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EC" w:rsidRDefault="005166EC" w:rsidP="005166EC">
      <w:pPr>
        <w:jc w:val="right"/>
        <w:rPr>
          <w:b/>
          <w:color w:val="000000"/>
          <w:sz w:val="28"/>
          <w:szCs w:val="36"/>
        </w:rPr>
      </w:pPr>
      <w:r>
        <w:rPr>
          <w:b/>
          <w:color w:val="000000"/>
          <w:sz w:val="28"/>
          <w:szCs w:val="36"/>
        </w:rPr>
        <w:t>Приложение</w:t>
      </w:r>
    </w:p>
    <w:p w:rsidR="005166EC" w:rsidRDefault="005166EC" w:rsidP="005166EC">
      <w:pPr>
        <w:jc w:val="right"/>
        <w:rPr>
          <w:b/>
          <w:color w:val="000000"/>
          <w:sz w:val="28"/>
          <w:szCs w:val="36"/>
        </w:rPr>
      </w:pPr>
      <w:r>
        <w:rPr>
          <w:b/>
          <w:color w:val="000000"/>
          <w:sz w:val="28"/>
          <w:szCs w:val="36"/>
        </w:rPr>
        <w:t>к программе СПО специальности</w:t>
      </w:r>
    </w:p>
    <w:p w:rsidR="005166EC" w:rsidRDefault="005166EC" w:rsidP="005166EC">
      <w:pPr>
        <w:jc w:val="right"/>
        <w:rPr>
          <w:b/>
          <w:color w:val="000000"/>
          <w:sz w:val="36"/>
          <w:szCs w:val="36"/>
        </w:rPr>
      </w:pPr>
      <w:r>
        <w:rPr>
          <w:b/>
          <w:sz w:val="28"/>
          <w:szCs w:val="28"/>
        </w:rPr>
        <w:t>09.02.07 «Информационные системы и программирование»</w:t>
      </w:r>
    </w:p>
    <w:p w:rsidR="00B8166B" w:rsidRDefault="00B8166B" w:rsidP="00B8166B">
      <w:pPr>
        <w:spacing w:line="360" w:lineRule="auto"/>
        <w:jc w:val="both"/>
        <w:rPr>
          <w:b/>
          <w:bCs/>
          <w:sz w:val="28"/>
          <w:szCs w:val="28"/>
        </w:rPr>
      </w:pPr>
    </w:p>
    <w:p w:rsidR="005166EC" w:rsidRDefault="005166EC" w:rsidP="00B8166B">
      <w:pPr>
        <w:spacing w:line="360" w:lineRule="auto"/>
        <w:jc w:val="both"/>
        <w:rPr>
          <w:b/>
          <w:bCs/>
          <w:sz w:val="28"/>
          <w:szCs w:val="28"/>
        </w:rPr>
      </w:pPr>
    </w:p>
    <w:p w:rsidR="005166EC" w:rsidRDefault="005166EC" w:rsidP="00B8166B">
      <w:pPr>
        <w:spacing w:line="360" w:lineRule="auto"/>
        <w:jc w:val="both"/>
        <w:rPr>
          <w:b/>
          <w:bCs/>
          <w:sz w:val="28"/>
          <w:szCs w:val="28"/>
        </w:rPr>
      </w:pPr>
    </w:p>
    <w:p w:rsidR="005166EC" w:rsidRDefault="005166EC" w:rsidP="00B8166B">
      <w:pPr>
        <w:spacing w:line="360" w:lineRule="auto"/>
        <w:jc w:val="both"/>
        <w:rPr>
          <w:b/>
          <w:bCs/>
          <w:sz w:val="28"/>
          <w:szCs w:val="28"/>
        </w:rPr>
      </w:pPr>
    </w:p>
    <w:p w:rsidR="005166EC" w:rsidRPr="002F0B7D" w:rsidRDefault="005166EC" w:rsidP="00B8166B">
      <w:pPr>
        <w:spacing w:line="360" w:lineRule="auto"/>
        <w:jc w:val="both"/>
        <w:rPr>
          <w:b/>
          <w:bCs/>
          <w:sz w:val="28"/>
          <w:szCs w:val="28"/>
        </w:rPr>
      </w:pPr>
    </w:p>
    <w:p w:rsidR="00B8166B" w:rsidRPr="008A05F5" w:rsidRDefault="00B8166B" w:rsidP="00B8166B">
      <w:pPr>
        <w:rPr>
          <w:bCs/>
          <w:sz w:val="28"/>
          <w:szCs w:val="28"/>
          <w:u w:val="single"/>
        </w:rPr>
      </w:pPr>
      <w:r w:rsidRPr="002F0B7D">
        <w:rPr>
          <w:bCs/>
          <w:sz w:val="28"/>
          <w:szCs w:val="28"/>
        </w:rPr>
        <w:t xml:space="preserve">                                                                        </w:t>
      </w:r>
      <w:r w:rsidRPr="00685F32">
        <w:rPr>
          <w:bCs/>
          <w:sz w:val="44"/>
          <w:szCs w:val="44"/>
        </w:rPr>
        <w:t xml:space="preserve">                                                                      </w:t>
      </w:r>
    </w:p>
    <w:p w:rsidR="00B8166B" w:rsidRPr="00E067E0" w:rsidRDefault="00AC1E0B" w:rsidP="00B8166B">
      <w:pPr>
        <w:jc w:val="center"/>
        <w:rPr>
          <w:bCs/>
          <w:sz w:val="44"/>
          <w:szCs w:val="44"/>
        </w:rPr>
      </w:pPr>
      <w:r>
        <w:rPr>
          <w:bCs/>
          <w:sz w:val="44"/>
          <w:szCs w:val="44"/>
        </w:rPr>
        <w:t>Фонд оценочных средств</w:t>
      </w:r>
    </w:p>
    <w:p w:rsidR="00B8166B" w:rsidRPr="00E067E0" w:rsidRDefault="00B8166B" w:rsidP="00B8166B">
      <w:pPr>
        <w:jc w:val="center"/>
        <w:rPr>
          <w:bCs/>
          <w:sz w:val="44"/>
          <w:szCs w:val="44"/>
        </w:rPr>
      </w:pPr>
      <w:r w:rsidRPr="00E067E0">
        <w:rPr>
          <w:bCs/>
          <w:sz w:val="44"/>
          <w:szCs w:val="44"/>
        </w:rPr>
        <w:t>по программе учебной дисциплины</w:t>
      </w:r>
    </w:p>
    <w:p w:rsidR="00B8166B" w:rsidRPr="00E067E0" w:rsidRDefault="00F55304" w:rsidP="00B8166B">
      <w:pPr>
        <w:jc w:val="center"/>
        <w:rPr>
          <w:sz w:val="44"/>
          <w:szCs w:val="44"/>
        </w:rPr>
      </w:pPr>
      <w:r>
        <w:rPr>
          <w:sz w:val="44"/>
          <w:szCs w:val="44"/>
        </w:rPr>
        <w:t>ОГСЭ.05</w:t>
      </w:r>
      <w:r w:rsidR="008029EB" w:rsidRPr="00E067E0">
        <w:rPr>
          <w:sz w:val="44"/>
          <w:szCs w:val="44"/>
        </w:rPr>
        <w:t xml:space="preserve">  Физическая культура</w:t>
      </w:r>
    </w:p>
    <w:p w:rsidR="00B8166B" w:rsidRPr="00E067E0" w:rsidRDefault="00B8166B" w:rsidP="00B8166B">
      <w:pPr>
        <w:ind w:left="708" w:firstLine="708"/>
        <w:jc w:val="right"/>
        <w:rPr>
          <w:i/>
          <w:iCs/>
          <w:sz w:val="28"/>
          <w:szCs w:val="28"/>
        </w:rPr>
      </w:pPr>
    </w:p>
    <w:p w:rsidR="00E067E0" w:rsidRPr="00E067E0" w:rsidRDefault="00E067E0" w:rsidP="00E06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09" w:hanging="709"/>
        <w:jc w:val="center"/>
        <w:rPr>
          <w:sz w:val="28"/>
          <w:szCs w:val="28"/>
        </w:rPr>
      </w:pPr>
      <w:r w:rsidRPr="00E067E0">
        <w:rPr>
          <w:i/>
          <w:iCs/>
          <w:sz w:val="28"/>
          <w:szCs w:val="28"/>
        </w:rPr>
        <w:tab/>
      </w:r>
      <w:r w:rsidRPr="00E067E0">
        <w:rPr>
          <w:sz w:val="28"/>
          <w:szCs w:val="28"/>
        </w:rPr>
        <w:t xml:space="preserve">образовательной программы </w:t>
      </w:r>
      <w:r w:rsidRPr="00E067E0">
        <w:rPr>
          <w:color w:val="000000"/>
          <w:sz w:val="28"/>
          <w:szCs w:val="28"/>
        </w:rPr>
        <w:t>ПССЗ  в соответствии с ФГОС СПО</w:t>
      </w:r>
      <w:r w:rsidRPr="00E067E0">
        <w:rPr>
          <w:sz w:val="28"/>
          <w:szCs w:val="28"/>
        </w:rPr>
        <w:t xml:space="preserve"> по специальности</w:t>
      </w:r>
      <w:r w:rsidR="003039CB">
        <w:rPr>
          <w:sz w:val="28"/>
          <w:szCs w:val="28"/>
        </w:rPr>
        <w:t xml:space="preserve"> </w:t>
      </w:r>
      <w:r w:rsidR="003039CB" w:rsidRPr="00CA45CC">
        <w:rPr>
          <w:sz w:val="28"/>
          <w:szCs w:val="28"/>
        </w:rPr>
        <w:t>09.02.07 Информационные системы и программирование</w:t>
      </w:r>
    </w:p>
    <w:p w:rsidR="00E067E0" w:rsidRDefault="00E067E0" w:rsidP="00E067E0">
      <w:pPr>
        <w:spacing w:line="360" w:lineRule="auto"/>
        <w:jc w:val="right"/>
        <w:rPr>
          <w:b/>
          <w:sz w:val="28"/>
          <w:szCs w:val="28"/>
        </w:rPr>
      </w:pPr>
    </w:p>
    <w:p w:rsidR="00E067E0" w:rsidRDefault="00E067E0" w:rsidP="00E067E0">
      <w:pPr>
        <w:jc w:val="right"/>
        <w:rPr>
          <w:b/>
          <w:sz w:val="28"/>
          <w:szCs w:val="28"/>
        </w:rPr>
      </w:pPr>
    </w:p>
    <w:p w:rsidR="00E067E0" w:rsidRPr="00AB6891" w:rsidRDefault="00C30249" w:rsidP="00E06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sz w:val="28"/>
          <w:szCs w:val="28"/>
        </w:rPr>
      </w:pPr>
      <w:r>
        <w:rPr>
          <w:sz w:val="28"/>
          <w:szCs w:val="28"/>
        </w:rPr>
        <w:t>Форма обучения - очная</w:t>
      </w:r>
      <w:r w:rsidR="00E067E0">
        <w:rPr>
          <w:sz w:val="28"/>
          <w:szCs w:val="28"/>
        </w:rPr>
        <w:t xml:space="preserve">                </w:t>
      </w:r>
    </w:p>
    <w:p w:rsidR="00E067E0" w:rsidRPr="00F55304" w:rsidRDefault="00E067E0" w:rsidP="00F55304">
      <w:pPr>
        <w:ind w:left="142"/>
        <w:jc w:val="right"/>
        <w:rPr>
          <w:rFonts w:eastAsia="Times New Roman"/>
          <w:sz w:val="28"/>
          <w:szCs w:val="28"/>
        </w:rPr>
      </w:pPr>
      <w:r>
        <w:rPr>
          <w:sz w:val="28"/>
          <w:szCs w:val="28"/>
        </w:rPr>
        <w:t xml:space="preserve"> </w:t>
      </w:r>
      <w:r w:rsidR="00AD55F7">
        <w:rPr>
          <w:sz w:val="28"/>
          <w:szCs w:val="28"/>
        </w:rPr>
        <w:t xml:space="preserve">Профиль получаемого </w:t>
      </w:r>
      <w:r w:rsidR="00BD2F0D">
        <w:rPr>
          <w:sz w:val="28"/>
          <w:szCs w:val="28"/>
        </w:rPr>
        <w:t xml:space="preserve">профессионального </w:t>
      </w:r>
      <w:r w:rsidR="00AD55F7">
        <w:rPr>
          <w:sz w:val="28"/>
          <w:szCs w:val="28"/>
        </w:rPr>
        <w:t>образования: технический</w:t>
      </w:r>
      <w:r>
        <w:rPr>
          <w:sz w:val="28"/>
          <w:szCs w:val="28"/>
        </w:rPr>
        <w:t xml:space="preserve">                      </w:t>
      </w:r>
    </w:p>
    <w:p w:rsidR="00E067E0" w:rsidRDefault="00E067E0" w:rsidP="00E067E0">
      <w:pPr>
        <w:jc w:val="center"/>
        <w:rPr>
          <w:sz w:val="28"/>
          <w:szCs w:val="28"/>
        </w:rPr>
      </w:pPr>
    </w:p>
    <w:p w:rsidR="00B8166B" w:rsidRDefault="00B8166B" w:rsidP="00E067E0">
      <w:pPr>
        <w:tabs>
          <w:tab w:val="left" w:pos="4245"/>
        </w:tabs>
        <w:ind w:left="708" w:firstLine="708"/>
        <w:rPr>
          <w:i/>
          <w:iCs/>
          <w:sz w:val="28"/>
          <w:szCs w:val="28"/>
        </w:rPr>
      </w:pPr>
    </w:p>
    <w:p w:rsidR="00B8166B" w:rsidRDefault="00B8166B" w:rsidP="00B8166B">
      <w:pPr>
        <w:ind w:left="708" w:firstLine="708"/>
        <w:jc w:val="right"/>
        <w:rPr>
          <w:i/>
          <w:iCs/>
          <w:sz w:val="28"/>
          <w:szCs w:val="28"/>
        </w:rPr>
      </w:pPr>
    </w:p>
    <w:p w:rsidR="00B8166B" w:rsidRPr="002F0B7D" w:rsidRDefault="00B8166B" w:rsidP="00B8166B">
      <w:pPr>
        <w:ind w:left="708" w:firstLine="708"/>
        <w:jc w:val="center"/>
        <w:rPr>
          <w:b/>
          <w:i/>
          <w:iCs/>
          <w:sz w:val="28"/>
          <w:szCs w:val="28"/>
        </w:rPr>
      </w:pPr>
      <w:r>
        <w:rPr>
          <w:i/>
          <w:iCs/>
          <w:sz w:val="28"/>
          <w:szCs w:val="28"/>
        </w:rPr>
        <w:t xml:space="preserve">                                                            </w:t>
      </w:r>
    </w:p>
    <w:p w:rsidR="00B8166B" w:rsidRDefault="00B8166B" w:rsidP="00B8166B">
      <w:pPr>
        <w:spacing w:line="360" w:lineRule="auto"/>
        <w:jc w:val="both"/>
        <w:rPr>
          <w:b/>
          <w:bCs/>
          <w:sz w:val="28"/>
          <w:szCs w:val="28"/>
        </w:rPr>
      </w:pPr>
    </w:p>
    <w:p w:rsidR="00AC1E0B" w:rsidRDefault="00AC1E0B" w:rsidP="00B8166B">
      <w:pPr>
        <w:spacing w:line="360" w:lineRule="auto"/>
        <w:jc w:val="center"/>
        <w:rPr>
          <w:b/>
          <w:bCs/>
          <w:sz w:val="36"/>
          <w:szCs w:val="36"/>
        </w:rPr>
      </w:pPr>
    </w:p>
    <w:p w:rsidR="003039CB" w:rsidRDefault="003039CB" w:rsidP="00B8166B">
      <w:pPr>
        <w:spacing w:line="360" w:lineRule="auto"/>
        <w:jc w:val="center"/>
        <w:rPr>
          <w:b/>
          <w:bCs/>
          <w:sz w:val="36"/>
          <w:szCs w:val="36"/>
        </w:rPr>
      </w:pPr>
    </w:p>
    <w:p w:rsidR="003039CB" w:rsidRDefault="003039CB" w:rsidP="00B8166B">
      <w:pPr>
        <w:spacing w:line="360" w:lineRule="auto"/>
        <w:jc w:val="center"/>
        <w:rPr>
          <w:b/>
          <w:bCs/>
          <w:sz w:val="36"/>
          <w:szCs w:val="36"/>
        </w:rPr>
      </w:pPr>
    </w:p>
    <w:p w:rsidR="00B8166B" w:rsidRPr="002A580F" w:rsidRDefault="00BD2F0D" w:rsidP="00B8166B">
      <w:pPr>
        <w:spacing w:line="360" w:lineRule="auto"/>
        <w:jc w:val="center"/>
        <w:rPr>
          <w:bCs/>
          <w:sz w:val="32"/>
          <w:szCs w:val="32"/>
        </w:rPr>
      </w:pPr>
      <w:r>
        <w:rPr>
          <w:bCs/>
          <w:sz w:val="32"/>
          <w:szCs w:val="32"/>
        </w:rPr>
        <w:t>Ветлужский муниципальный округ</w:t>
      </w:r>
    </w:p>
    <w:p w:rsidR="00AC1E0B" w:rsidRPr="002A580F" w:rsidRDefault="009679EA" w:rsidP="00AC1E0B">
      <w:pPr>
        <w:jc w:val="center"/>
        <w:rPr>
          <w:bCs/>
          <w:sz w:val="32"/>
          <w:szCs w:val="32"/>
        </w:rPr>
      </w:pPr>
      <w:r>
        <w:rPr>
          <w:bCs/>
          <w:sz w:val="32"/>
          <w:szCs w:val="32"/>
        </w:rPr>
        <w:t>2024</w:t>
      </w:r>
      <w:r w:rsidR="00B8166B" w:rsidRPr="002A580F">
        <w:rPr>
          <w:bCs/>
          <w:sz w:val="32"/>
          <w:szCs w:val="32"/>
        </w:rPr>
        <w:t xml:space="preserve"> год</w:t>
      </w:r>
    </w:p>
    <w:p w:rsidR="002A580F" w:rsidRPr="002A580F" w:rsidRDefault="002A580F" w:rsidP="00AC1E0B">
      <w:pPr>
        <w:jc w:val="center"/>
        <w:rPr>
          <w:b/>
          <w:bCs/>
          <w:sz w:val="32"/>
          <w:szCs w:val="32"/>
        </w:rPr>
      </w:pPr>
    </w:p>
    <w:p w:rsidR="00B718F3" w:rsidRDefault="00B718F3" w:rsidP="00B718F3">
      <w:pPr>
        <w:jc w:val="both"/>
        <w:rPr>
          <w:sz w:val="28"/>
          <w:szCs w:val="28"/>
        </w:rPr>
      </w:pPr>
    </w:p>
    <w:p w:rsidR="005166EC" w:rsidRDefault="005166EC" w:rsidP="00B718F3">
      <w:pPr>
        <w:jc w:val="both"/>
        <w:rPr>
          <w:sz w:val="28"/>
          <w:szCs w:val="28"/>
        </w:rPr>
      </w:pPr>
    </w:p>
    <w:p w:rsidR="005166EC" w:rsidRDefault="005166EC" w:rsidP="00B718F3">
      <w:pPr>
        <w:jc w:val="both"/>
        <w:rPr>
          <w:sz w:val="28"/>
          <w:szCs w:val="28"/>
        </w:rPr>
      </w:pPr>
    </w:p>
    <w:p w:rsidR="005166EC" w:rsidRDefault="005166EC" w:rsidP="00B718F3">
      <w:pPr>
        <w:jc w:val="both"/>
        <w:rPr>
          <w:sz w:val="28"/>
          <w:szCs w:val="28"/>
        </w:rPr>
      </w:pPr>
    </w:p>
    <w:p w:rsidR="005166EC" w:rsidRDefault="005166EC" w:rsidP="00B718F3">
      <w:pPr>
        <w:jc w:val="both"/>
        <w:rPr>
          <w:sz w:val="28"/>
          <w:szCs w:val="28"/>
        </w:rPr>
      </w:pPr>
    </w:p>
    <w:p w:rsidR="005166EC" w:rsidRDefault="005166EC" w:rsidP="00B718F3">
      <w:pPr>
        <w:jc w:val="both"/>
        <w:rPr>
          <w:sz w:val="28"/>
          <w:szCs w:val="28"/>
        </w:rPr>
      </w:pPr>
    </w:p>
    <w:p w:rsidR="005166EC" w:rsidRDefault="005166EC" w:rsidP="00B718F3">
      <w:pPr>
        <w:jc w:val="both"/>
        <w:rPr>
          <w:sz w:val="28"/>
          <w:szCs w:val="28"/>
        </w:rPr>
      </w:pPr>
    </w:p>
    <w:p w:rsidR="005166EC" w:rsidRPr="002840C8" w:rsidRDefault="005166EC" w:rsidP="00B718F3">
      <w:pPr>
        <w:jc w:val="both"/>
        <w:rPr>
          <w:sz w:val="28"/>
          <w:szCs w:val="28"/>
        </w:rPr>
      </w:pPr>
      <w:bookmarkStart w:id="0" w:name="_GoBack"/>
      <w:bookmarkEnd w:id="0"/>
    </w:p>
    <w:p w:rsidR="00F87F64" w:rsidRPr="00F55304" w:rsidRDefault="00AC1E0B" w:rsidP="00F87F64">
      <w:pPr>
        <w:rPr>
          <w:bCs/>
          <w:sz w:val="28"/>
          <w:szCs w:val="28"/>
        </w:rPr>
      </w:pPr>
      <w:r>
        <w:rPr>
          <w:sz w:val="28"/>
          <w:szCs w:val="28"/>
        </w:rPr>
        <w:lastRenderedPageBreak/>
        <w:t>Фонд оценочных средств</w:t>
      </w:r>
      <w:r w:rsidR="00B718F3" w:rsidRPr="0006140A">
        <w:rPr>
          <w:sz w:val="28"/>
          <w:szCs w:val="28"/>
        </w:rPr>
        <w:t xml:space="preserve"> учебной дисциплины</w:t>
      </w:r>
      <w:r w:rsidR="00A93C3F">
        <w:rPr>
          <w:sz w:val="28"/>
          <w:szCs w:val="28"/>
        </w:rPr>
        <w:t xml:space="preserve"> ОГСЭ. 05 </w:t>
      </w:r>
      <w:r w:rsidR="00B718F3">
        <w:rPr>
          <w:sz w:val="28"/>
          <w:szCs w:val="28"/>
        </w:rPr>
        <w:t xml:space="preserve">Физическая культура </w:t>
      </w:r>
      <w:r w:rsidR="00B718F3" w:rsidRPr="0006140A">
        <w:rPr>
          <w:caps/>
          <w:sz w:val="28"/>
          <w:szCs w:val="28"/>
        </w:rPr>
        <w:t xml:space="preserve"> </w:t>
      </w:r>
      <w:r w:rsidR="00B718F3">
        <w:rPr>
          <w:sz w:val="28"/>
          <w:szCs w:val="28"/>
        </w:rPr>
        <w:t>разработаны</w:t>
      </w:r>
      <w:r w:rsidR="00B718F3" w:rsidRPr="0006140A">
        <w:rPr>
          <w:sz w:val="28"/>
          <w:szCs w:val="28"/>
        </w:rPr>
        <w:t xml:space="preserve"> на основе </w:t>
      </w:r>
      <w:r w:rsidR="00B718F3">
        <w:rPr>
          <w:sz w:val="28"/>
          <w:szCs w:val="28"/>
        </w:rPr>
        <w:t xml:space="preserve">рабочей  программы </w:t>
      </w:r>
      <w:r w:rsidR="00B718F3" w:rsidRPr="0006140A">
        <w:rPr>
          <w:sz w:val="28"/>
          <w:szCs w:val="28"/>
        </w:rPr>
        <w:t xml:space="preserve">учебной дисциплины </w:t>
      </w:r>
      <w:r w:rsidR="00A93C3F">
        <w:rPr>
          <w:sz w:val="28"/>
          <w:szCs w:val="28"/>
        </w:rPr>
        <w:t>ОГСЭ. 05</w:t>
      </w:r>
      <w:r w:rsidR="00B718F3">
        <w:rPr>
          <w:sz w:val="28"/>
          <w:szCs w:val="28"/>
        </w:rPr>
        <w:t xml:space="preserve"> Физическая культура </w:t>
      </w:r>
      <w:r w:rsidR="00B718F3" w:rsidRPr="0006140A">
        <w:rPr>
          <w:sz w:val="28"/>
          <w:szCs w:val="28"/>
        </w:rPr>
        <w:t xml:space="preserve"> для специальности </w:t>
      </w:r>
      <w:r w:rsidR="003039CB" w:rsidRPr="00CA45CC">
        <w:rPr>
          <w:sz w:val="28"/>
          <w:szCs w:val="28"/>
        </w:rPr>
        <w:t>09.02.07 Информационные системы и программирование</w:t>
      </w:r>
    </w:p>
    <w:p w:rsidR="00437D2F" w:rsidRPr="00470678" w:rsidRDefault="00437D2F" w:rsidP="00437D2F">
      <w:pPr>
        <w:jc w:val="both"/>
        <w:rPr>
          <w:sz w:val="28"/>
          <w:szCs w:val="28"/>
        </w:rPr>
      </w:pPr>
    </w:p>
    <w:p w:rsidR="00437D2F" w:rsidRPr="00111CD3" w:rsidRDefault="00437D2F" w:rsidP="0043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olor w:val="000000"/>
          <w:sz w:val="28"/>
          <w:szCs w:val="28"/>
        </w:rPr>
      </w:pPr>
    </w:p>
    <w:p w:rsidR="00B718F3" w:rsidRPr="002840C8" w:rsidRDefault="00B718F3" w:rsidP="00B718F3">
      <w:pPr>
        <w:rPr>
          <w:sz w:val="28"/>
          <w:szCs w:val="28"/>
          <w:vertAlign w:val="superscript"/>
        </w:rPr>
      </w:pPr>
      <w:r w:rsidRPr="002840C8">
        <w:rPr>
          <w:sz w:val="28"/>
          <w:szCs w:val="28"/>
        </w:rPr>
        <w:t xml:space="preserve">Организация-разработчик: ГБПОУ «Ветлужский </w:t>
      </w:r>
      <w:proofErr w:type="spellStart"/>
      <w:r w:rsidRPr="002840C8">
        <w:rPr>
          <w:sz w:val="28"/>
          <w:szCs w:val="28"/>
        </w:rPr>
        <w:t>лесоагротехнический</w:t>
      </w:r>
      <w:proofErr w:type="spellEnd"/>
      <w:r w:rsidRPr="002840C8">
        <w:rPr>
          <w:sz w:val="28"/>
          <w:szCs w:val="28"/>
        </w:rPr>
        <w:t xml:space="preserve"> техникум»</w:t>
      </w:r>
    </w:p>
    <w:p w:rsidR="00B718F3" w:rsidRDefault="00B718F3" w:rsidP="00B718F3">
      <w:pPr>
        <w:rPr>
          <w:sz w:val="28"/>
          <w:szCs w:val="28"/>
        </w:rPr>
      </w:pPr>
    </w:p>
    <w:p w:rsidR="00B718F3" w:rsidRPr="002840C8" w:rsidRDefault="00B718F3" w:rsidP="00B718F3">
      <w:pPr>
        <w:rPr>
          <w:sz w:val="28"/>
          <w:szCs w:val="28"/>
        </w:rPr>
      </w:pPr>
      <w:r w:rsidRPr="002840C8">
        <w:rPr>
          <w:sz w:val="28"/>
          <w:szCs w:val="28"/>
        </w:rPr>
        <w:t>Разработчик:</w:t>
      </w:r>
    </w:p>
    <w:p w:rsidR="00B718F3" w:rsidRPr="002840C8" w:rsidRDefault="00B718F3" w:rsidP="00B718F3">
      <w:pPr>
        <w:rPr>
          <w:sz w:val="28"/>
          <w:szCs w:val="28"/>
        </w:rPr>
      </w:pPr>
      <w:r w:rsidRPr="002840C8">
        <w:rPr>
          <w:sz w:val="28"/>
          <w:szCs w:val="28"/>
        </w:rPr>
        <w:t>Сорокина Г. Ю., преподаватель ГБПОУ ВЛАТТ, высшая кв. кат</w:t>
      </w:r>
    </w:p>
    <w:p w:rsidR="00B718F3" w:rsidRPr="002840C8" w:rsidRDefault="00B718F3" w:rsidP="00B718F3">
      <w:pPr>
        <w:rPr>
          <w:sz w:val="28"/>
          <w:szCs w:val="28"/>
        </w:rPr>
      </w:pPr>
      <w:r w:rsidRPr="002840C8">
        <w:rPr>
          <w:sz w:val="28"/>
          <w:szCs w:val="28"/>
        </w:rPr>
        <w:t>Кузнецов П. Б., руководитель физ</w:t>
      </w:r>
      <w:proofErr w:type="gramStart"/>
      <w:r>
        <w:rPr>
          <w:sz w:val="28"/>
          <w:szCs w:val="28"/>
        </w:rPr>
        <w:t>.</w:t>
      </w:r>
      <w:r w:rsidR="00F55304">
        <w:rPr>
          <w:sz w:val="28"/>
          <w:szCs w:val="28"/>
        </w:rPr>
        <w:t>в</w:t>
      </w:r>
      <w:proofErr w:type="gramEnd"/>
      <w:r w:rsidR="00F55304">
        <w:rPr>
          <w:sz w:val="28"/>
          <w:szCs w:val="28"/>
        </w:rPr>
        <w:t>оспитания ГБПОУ ВЛАТТ, высшая</w:t>
      </w:r>
      <w:r w:rsidRPr="002840C8">
        <w:rPr>
          <w:sz w:val="28"/>
          <w:szCs w:val="28"/>
        </w:rPr>
        <w:t xml:space="preserve"> кв. кат</w:t>
      </w:r>
    </w:p>
    <w:p w:rsidR="00437D2F" w:rsidRPr="00111CD3" w:rsidRDefault="00437D2F" w:rsidP="0043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olor w:val="000000"/>
          <w:sz w:val="28"/>
          <w:szCs w:val="28"/>
        </w:rPr>
      </w:pPr>
    </w:p>
    <w:p w:rsidR="00437D2F" w:rsidRPr="00111CD3" w:rsidRDefault="00437D2F" w:rsidP="0043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olor w:val="000000"/>
          <w:sz w:val="28"/>
          <w:szCs w:val="28"/>
        </w:rPr>
      </w:pPr>
    </w:p>
    <w:p w:rsidR="007D408D" w:rsidRPr="00D93BFD" w:rsidRDefault="007D408D" w:rsidP="00537DFC">
      <w:pPr>
        <w:tabs>
          <w:tab w:val="left" w:pos="6225"/>
          <w:tab w:val="left" w:pos="7095"/>
        </w:tabs>
        <w:jc w:val="both"/>
      </w:pPr>
    </w:p>
    <w:p w:rsidR="007D408D" w:rsidRPr="00D93BFD" w:rsidRDefault="007D408D" w:rsidP="00537DFC">
      <w:pPr>
        <w:tabs>
          <w:tab w:val="left" w:pos="6225"/>
          <w:tab w:val="left" w:pos="7095"/>
        </w:tabs>
        <w:jc w:val="both"/>
      </w:pPr>
    </w:p>
    <w:p w:rsidR="007D408D" w:rsidRPr="00D93BFD" w:rsidRDefault="007D408D" w:rsidP="00CF7595">
      <w:pPr>
        <w:tabs>
          <w:tab w:val="left" w:pos="6225"/>
          <w:tab w:val="left" w:pos="7095"/>
        </w:tabs>
      </w:pPr>
    </w:p>
    <w:p w:rsidR="007D408D" w:rsidRPr="00D93BFD" w:rsidRDefault="007D408D" w:rsidP="00CF7595">
      <w:pPr>
        <w:tabs>
          <w:tab w:val="left" w:pos="6225"/>
          <w:tab w:val="left" w:pos="7095"/>
        </w:tabs>
      </w:pPr>
    </w:p>
    <w:p w:rsidR="007D408D" w:rsidRPr="00D93BFD" w:rsidRDefault="007D408D" w:rsidP="00CF7595">
      <w:pPr>
        <w:tabs>
          <w:tab w:val="left" w:pos="6225"/>
          <w:tab w:val="left" w:pos="7095"/>
        </w:tabs>
      </w:pPr>
    </w:p>
    <w:p w:rsidR="007D408D" w:rsidRPr="00D93BFD" w:rsidRDefault="007D408D" w:rsidP="00CF7595">
      <w:pPr>
        <w:tabs>
          <w:tab w:val="left" w:pos="6225"/>
          <w:tab w:val="left" w:pos="7095"/>
        </w:tabs>
      </w:pPr>
    </w:p>
    <w:p w:rsidR="007D408D" w:rsidRPr="004937D4" w:rsidRDefault="007D408D" w:rsidP="007D408D">
      <w:pPr>
        <w:spacing w:before="100" w:beforeAutospacing="1" w:after="100" w:afterAutospacing="1"/>
      </w:pPr>
      <w:r w:rsidRPr="00D93BFD">
        <w:t xml:space="preserve">               </w:t>
      </w:r>
      <w:r w:rsidR="00CB69E6">
        <w:t xml:space="preserve">          </w:t>
      </w:r>
    </w:p>
    <w:p w:rsidR="007D408D" w:rsidRPr="004937D4" w:rsidRDefault="007D408D" w:rsidP="00CB69E6">
      <w:pPr>
        <w:spacing w:before="100" w:beforeAutospacing="1" w:after="100" w:afterAutospacing="1"/>
      </w:pPr>
    </w:p>
    <w:p w:rsidR="007D408D" w:rsidRPr="00D93BFD" w:rsidRDefault="007D408D" w:rsidP="00CF7595">
      <w:pPr>
        <w:tabs>
          <w:tab w:val="left" w:pos="6225"/>
          <w:tab w:val="left" w:pos="7095"/>
        </w:tabs>
      </w:pPr>
    </w:p>
    <w:p w:rsidR="009E061F" w:rsidRPr="00D93BFD" w:rsidRDefault="009E061F" w:rsidP="009E061F">
      <w:pPr>
        <w:tabs>
          <w:tab w:val="left" w:pos="6225"/>
        </w:tabs>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9E061F" w:rsidRPr="00D93BFD" w:rsidRDefault="009E061F" w:rsidP="009E061F">
      <w:pPr>
        <w:jc w:val="center"/>
        <w:rPr>
          <w:b/>
          <w:bCs/>
        </w:rPr>
      </w:pPr>
    </w:p>
    <w:p w:rsidR="007E1D14" w:rsidRDefault="007E1D14" w:rsidP="009E061F">
      <w:pPr>
        <w:jc w:val="center"/>
        <w:rPr>
          <w:b/>
          <w:bCs/>
        </w:rPr>
      </w:pPr>
    </w:p>
    <w:p w:rsidR="007E1D14" w:rsidRPr="007E1D14" w:rsidRDefault="007E1D14" w:rsidP="007E1D14"/>
    <w:p w:rsidR="007E1D14" w:rsidRPr="007E1D14" w:rsidRDefault="007E1D14" w:rsidP="007E1D14"/>
    <w:p w:rsidR="007E1D14" w:rsidRPr="007E1D14" w:rsidRDefault="007E1D14" w:rsidP="007E1D14"/>
    <w:p w:rsidR="007E1D14" w:rsidRPr="007E1D14" w:rsidRDefault="007E1D14" w:rsidP="007E1D14"/>
    <w:p w:rsidR="007E1D14" w:rsidRPr="007E1D14" w:rsidRDefault="007E1D14" w:rsidP="007E1D14"/>
    <w:p w:rsidR="007E1D14" w:rsidRPr="007E1D14" w:rsidRDefault="007E1D14" w:rsidP="007E1D14"/>
    <w:p w:rsidR="007E1D14" w:rsidRPr="007E1D14" w:rsidRDefault="007E1D14" w:rsidP="007E1D14"/>
    <w:p w:rsidR="00FC1DD0" w:rsidRDefault="00FC1DD0" w:rsidP="00941CAE">
      <w:pPr>
        <w:rPr>
          <w:b/>
          <w:sz w:val="36"/>
          <w:szCs w:val="36"/>
        </w:rPr>
      </w:pPr>
      <w:bookmarkStart w:id="1" w:name="_Toc307286506"/>
      <w:bookmarkStart w:id="2" w:name="_Toc314034635"/>
    </w:p>
    <w:p w:rsidR="00B718F3" w:rsidRPr="002A580F" w:rsidRDefault="00B718F3" w:rsidP="00B718F3">
      <w:pPr>
        <w:jc w:val="center"/>
        <w:rPr>
          <w:sz w:val="36"/>
          <w:szCs w:val="36"/>
        </w:rPr>
      </w:pPr>
      <w:r w:rsidRPr="002A580F">
        <w:rPr>
          <w:sz w:val="36"/>
          <w:szCs w:val="36"/>
        </w:rPr>
        <w:lastRenderedPageBreak/>
        <w:t>Содержание</w:t>
      </w:r>
    </w:p>
    <w:p w:rsidR="00F61425" w:rsidRDefault="00F61425" w:rsidP="00B718F3">
      <w:pPr>
        <w:jc w:val="center"/>
        <w:rPr>
          <w:b/>
          <w:sz w:val="36"/>
          <w:szCs w:val="36"/>
        </w:rPr>
      </w:pPr>
    </w:p>
    <w:p w:rsidR="00B71B5D" w:rsidRPr="0040361D" w:rsidRDefault="00B71B5D" w:rsidP="00B71B5D">
      <w:pPr>
        <w:pStyle w:val="aff2"/>
        <w:rPr>
          <w:rFonts w:ascii="Times New Roman" w:hAnsi="Times New Roman" w:cs="Times New Roman"/>
          <w:color w:val="auto"/>
          <w:sz w:val="24"/>
          <w:szCs w:val="24"/>
        </w:rPr>
      </w:pPr>
      <w:r w:rsidRPr="0040361D">
        <w:rPr>
          <w:rFonts w:ascii="Times New Roman" w:hAnsi="Times New Roman" w:cs="Times New Roman"/>
          <w:color w:val="auto"/>
          <w:sz w:val="24"/>
          <w:szCs w:val="24"/>
        </w:rPr>
        <w:t>ПОЯСНИТЕЛЬНАЯ ЗАПИСКА…………………………………………………</w:t>
      </w:r>
      <w:r w:rsidR="00347CD0">
        <w:rPr>
          <w:rFonts w:ascii="Times New Roman" w:hAnsi="Times New Roman" w:cs="Times New Roman"/>
          <w:color w:val="auto"/>
          <w:sz w:val="24"/>
          <w:szCs w:val="24"/>
        </w:rPr>
        <w:t>………</w:t>
      </w:r>
      <w:r w:rsidR="002A580F">
        <w:rPr>
          <w:rFonts w:ascii="Times New Roman" w:hAnsi="Times New Roman" w:cs="Times New Roman"/>
          <w:color w:val="auto"/>
          <w:sz w:val="24"/>
          <w:szCs w:val="24"/>
        </w:rPr>
        <w:t>…</w:t>
      </w:r>
      <w:r w:rsidR="00347CD0">
        <w:rPr>
          <w:rFonts w:ascii="Times New Roman" w:hAnsi="Times New Roman" w:cs="Times New Roman"/>
          <w:color w:val="auto"/>
          <w:sz w:val="24"/>
          <w:szCs w:val="24"/>
        </w:rPr>
        <w:t>3</w:t>
      </w:r>
    </w:p>
    <w:p w:rsidR="00B71B5D" w:rsidRPr="00347CD0" w:rsidRDefault="00B71B5D" w:rsidP="00B71B5D">
      <w:pPr>
        <w:autoSpaceDE w:val="0"/>
        <w:autoSpaceDN w:val="0"/>
        <w:adjustRightInd w:val="0"/>
        <w:spacing w:after="120"/>
        <w:rPr>
          <w:bCs/>
          <w:color w:val="000000" w:themeColor="text1"/>
        </w:rPr>
      </w:pPr>
      <w:r w:rsidRPr="0040361D">
        <w:rPr>
          <w:color w:val="000000" w:themeColor="text1"/>
        </w:rPr>
        <w:t xml:space="preserve">1. </w:t>
      </w:r>
      <w:r w:rsidRPr="0040361D">
        <w:rPr>
          <w:bCs/>
          <w:color w:val="000000" w:themeColor="text1"/>
        </w:rPr>
        <w:t xml:space="preserve">СИСТЕМА КОНТРОЛЯ И ОЦЕНКИ РЕЗУЛЬТАТОВ ОСВОЕНИЯ ПРОГРАММЫ </w:t>
      </w:r>
      <w:r w:rsidRPr="0040361D">
        <w:rPr>
          <w:color w:val="000000" w:themeColor="text1"/>
        </w:rPr>
        <w:t>УЧЕБНОЙ ДИСЦИПЛИНЫ</w:t>
      </w:r>
      <w:r w:rsidR="00347CD0">
        <w:rPr>
          <w:color w:val="000000" w:themeColor="text1"/>
        </w:rPr>
        <w:t>………………………………………………………………</w:t>
      </w:r>
      <w:r w:rsidR="002A580F">
        <w:rPr>
          <w:color w:val="000000" w:themeColor="text1"/>
        </w:rPr>
        <w:t>..</w:t>
      </w:r>
      <w:r w:rsidR="00347CD0">
        <w:rPr>
          <w:color w:val="000000" w:themeColor="text1"/>
        </w:rPr>
        <w:t>7</w:t>
      </w:r>
    </w:p>
    <w:p w:rsidR="00B71B5D" w:rsidRPr="0040361D" w:rsidRDefault="00B71B5D" w:rsidP="00B71B5D">
      <w:pPr>
        <w:rPr>
          <w:bCs/>
        </w:rPr>
      </w:pPr>
      <w:r w:rsidRPr="0040361D">
        <w:rPr>
          <w:bCs/>
        </w:rPr>
        <w:t>2. К</w:t>
      </w:r>
      <w:r w:rsidRPr="0040361D">
        <w:rPr>
          <w:bCs/>
          <w:shd w:val="clear" w:color="auto" w:fill="FFFFFF"/>
        </w:rPr>
        <w:t xml:space="preserve">ОМПЛЕКТ </w:t>
      </w:r>
      <w:r w:rsidRPr="0040361D">
        <w:t>ФОНДА ОЦЕНОЧНЫХ СРЕДСТВ</w:t>
      </w:r>
      <w:r w:rsidRPr="0040361D">
        <w:rPr>
          <w:bCs/>
        </w:rPr>
        <w:t xml:space="preserve"> ДЛЯ ПРОМЕЖУТОЧНОЙ АТТЕСТАЦИИ………………………………………………………………………………</w:t>
      </w:r>
      <w:r w:rsidR="00347CD0">
        <w:rPr>
          <w:bCs/>
        </w:rPr>
        <w:t>7</w:t>
      </w:r>
    </w:p>
    <w:p w:rsidR="00B71B5D" w:rsidRPr="0040361D" w:rsidRDefault="00B71B5D" w:rsidP="00B71B5D">
      <w:r w:rsidRPr="0040361D">
        <w:t>3. ПАКЕТ ЭКЗАМЕНАТОРА………………………………………………………………</w:t>
      </w:r>
      <w:r w:rsidR="00347CD0">
        <w:t>17</w:t>
      </w:r>
    </w:p>
    <w:p w:rsidR="00B71B5D" w:rsidRPr="0040361D" w:rsidRDefault="00B71B5D" w:rsidP="00B71B5D">
      <w:pPr>
        <w:autoSpaceDE w:val="0"/>
        <w:autoSpaceDN w:val="0"/>
        <w:adjustRightInd w:val="0"/>
        <w:rPr>
          <w:bCs/>
        </w:rPr>
      </w:pPr>
    </w:p>
    <w:p w:rsidR="00B71B5D" w:rsidRPr="0040361D" w:rsidRDefault="00B71B5D" w:rsidP="00B71B5D">
      <w:pPr>
        <w:ind w:firstLine="709"/>
        <w:jc w:val="center"/>
        <w:rPr>
          <w:rFonts w:eastAsiaTheme="minorEastAsia"/>
          <w:iCs/>
        </w:rPr>
      </w:pPr>
    </w:p>
    <w:p w:rsidR="00B71B5D" w:rsidRPr="00E41FF0" w:rsidRDefault="00B71B5D" w:rsidP="00B71B5D">
      <w:pPr>
        <w:rPr>
          <w:b/>
          <w:bCs/>
          <w:shd w:val="clear" w:color="auto" w:fill="FFFFFF"/>
        </w:rPr>
      </w:pPr>
    </w:p>
    <w:p w:rsidR="00B71B5D" w:rsidRDefault="00B71B5D" w:rsidP="00B718F3">
      <w:pPr>
        <w:jc w:val="center"/>
        <w:rPr>
          <w:b/>
          <w:sz w:val="36"/>
          <w:szCs w:val="36"/>
        </w:rPr>
      </w:pPr>
    </w:p>
    <w:p w:rsidR="00F61425" w:rsidRDefault="00F61425" w:rsidP="00B718F3">
      <w:pPr>
        <w:jc w:val="center"/>
        <w:rPr>
          <w:b/>
          <w:sz w:val="36"/>
          <w:szCs w:val="36"/>
        </w:rPr>
      </w:pPr>
    </w:p>
    <w:p w:rsidR="00F61425" w:rsidRDefault="00F61425" w:rsidP="00287757">
      <w:pPr>
        <w:pStyle w:val="1"/>
        <w:spacing w:before="0" w:after="0"/>
        <w:jc w:val="center"/>
        <w:rPr>
          <w:rFonts w:ascii="Times New Roman" w:hAnsi="Times New Roman"/>
          <w:sz w:val="24"/>
          <w:szCs w:val="24"/>
        </w:rPr>
      </w:pPr>
    </w:p>
    <w:bookmarkEnd w:id="1"/>
    <w:bookmarkEnd w:id="2"/>
    <w:p w:rsidR="00F61425" w:rsidRDefault="00F61425"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Default="00347CD0" w:rsidP="00347CD0">
      <w:pPr>
        <w:shd w:val="clear" w:color="auto" w:fill="FFFFFF"/>
        <w:spacing w:line="360" w:lineRule="auto"/>
        <w:ind w:right="34"/>
      </w:pPr>
    </w:p>
    <w:p w:rsidR="00347CD0" w:rsidRPr="00347CD0" w:rsidRDefault="00347CD0" w:rsidP="00347CD0">
      <w:pPr>
        <w:shd w:val="clear" w:color="auto" w:fill="FFFFFF"/>
        <w:spacing w:line="360" w:lineRule="auto"/>
        <w:ind w:right="34"/>
        <w:rPr>
          <w:i/>
          <w:color w:val="000000"/>
          <w:spacing w:val="-1"/>
        </w:rPr>
      </w:pPr>
    </w:p>
    <w:p w:rsidR="00F61425" w:rsidRDefault="00F61425" w:rsidP="004937D4">
      <w:pPr>
        <w:jc w:val="center"/>
        <w:rPr>
          <w:i/>
        </w:rPr>
      </w:pPr>
    </w:p>
    <w:p w:rsidR="00B71B5D" w:rsidRDefault="00B71B5D" w:rsidP="00B71B5D">
      <w:pPr>
        <w:pStyle w:val="2"/>
        <w:spacing w:before="0"/>
        <w:jc w:val="center"/>
        <w:rPr>
          <w:rFonts w:ascii="Times New Roman" w:hAnsi="Times New Roman"/>
          <w:i w:val="0"/>
          <w:sz w:val="24"/>
          <w:szCs w:val="24"/>
        </w:rPr>
      </w:pPr>
      <w:bookmarkStart w:id="3" w:name="_Toc314034636"/>
      <w:r>
        <w:rPr>
          <w:rFonts w:ascii="Times New Roman" w:hAnsi="Times New Roman"/>
          <w:i w:val="0"/>
          <w:sz w:val="24"/>
          <w:szCs w:val="24"/>
        </w:rPr>
        <w:t>ПОЯСНИТЕЛЬНАЯ ЗАПИСКА</w:t>
      </w:r>
    </w:p>
    <w:p w:rsidR="00F61425" w:rsidRPr="00EB4DF1" w:rsidRDefault="00F61425" w:rsidP="00FC1DD0">
      <w:pPr>
        <w:pStyle w:val="2"/>
        <w:spacing w:before="0"/>
        <w:jc w:val="both"/>
        <w:rPr>
          <w:rFonts w:ascii="Times New Roman" w:hAnsi="Times New Roman"/>
          <w:i w:val="0"/>
          <w:iCs w:val="0"/>
          <w:sz w:val="24"/>
          <w:szCs w:val="24"/>
        </w:rPr>
      </w:pPr>
      <w:r w:rsidRPr="00EB4DF1">
        <w:rPr>
          <w:rFonts w:ascii="Times New Roman" w:hAnsi="Times New Roman"/>
          <w:i w:val="0"/>
          <w:sz w:val="24"/>
          <w:szCs w:val="24"/>
        </w:rPr>
        <w:t>Область применения</w:t>
      </w:r>
      <w:bookmarkEnd w:id="3"/>
    </w:p>
    <w:p w:rsidR="00F61425" w:rsidRPr="00F55304" w:rsidRDefault="00AC1E0B" w:rsidP="00FC1DD0">
      <w:pPr>
        <w:pStyle w:val="Style3"/>
        <w:widowControl/>
        <w:spacing w:before="211" w:line="240" w:lineRule="auto"/>
        <w:jc w:val="both"/>
        <w:rPr>
          <w:rFonts w:ascii="Times New Roman" w:hAnsi="Times New Roman"/>
        </w:rPr>
      </w:pPr>
      <w:r>
        <w:rPr>
          <w:rFonts w:ascii="Times New Roman" w:hAnsi="Times New Roman"/>
        </w:rPr>
        <w:t>Комплект фонда оценочных сре</w:t>
      </w:r>
      <w:proofErr w:type="gramStart"/>
      <w:r>
        <w:rPr>
          <w:rFonts w:ascii="Times New Roman" w:hAnsi="Times New Roman"/>
        </w:rPr>
        <w:t>дств</w:t>
      </w:r>
      <w:r w:rsidR="00F61425" w:rsidRPr="00EB4DF1">
        <w:rPr>
          <w:rFonts w:ascii="Times New Roman" w:hAnsi="Times New Roman"/>
        </w:rPr>
        <w:t xml:space="preserve"> пр</w:t>
      </w:r>
      <w:proofErr w:type="gramEnd"/>
      <w:r w:rsidR="00F61425" w:rsidRPr="00EB4DF1">
        <w:rPr>
          <w:rFonts w:ascii="Times New Roman" w:hAnsi="Times New Roman"/>
        </w:rPr>
        <w:t>едназначен для проверки результатов освоения дисциплины</w:t>
      </w:r>
      <w:r w:rsidR="00EB4DF1">
        <w:rPr>
          <w:rFonts w:ascii="Times New Roman" w:hAnsi="Times New Roman"/>
        </w:rPr>
        <w:t xml:space="preserve"> ОГСЭ</w:t>
      </w:r>
      <w:r w:rsidR="00F61425" w:rsidRPr="00EB4DF1">
        <w:rPr>
          <w:rFonts w:ascii="Times New Roman" w:hAnsi="Times New Roman"/>
        </w:rPr>
        <w:t>.</w:t>
      </w:r>
      <w:r w:rsidR="00A93C3F">
        <w:rPr>
          <w:rFonts w:ascii="Times New Roman" w:hAnsi="Times New Roman"/>
        </w:rPr>
        <w:t>05</w:t>
      </w:r>
      <w:r w:rsidR="00F61425" w:rsidRPr="00EB4DF1">
        <w:rPr>
          <w:rFonts w:ascii="Times New Roman" w:hAnsi="Times New Roman"/>
        </w:rPr>
        <w:t xml:space="preserve"> </w:t>
      </w:r>
      <w:r w:rsidR="00F61425" w:rsidRPr="00EB4DF1">
        <w:rPr>
          <w:rFonts w:ascii="Times New Roman" w:hAnsi="Times New Roman"/>
          <w:i/>
          <w:u w:val="single"/>
        </w:rPr>
        <w:t>Физическая культура</w:t>
      </w:r>
      <w:r w:rsidR="00F61425" w:rsidRPr="00EB4DF1">
        <w:rPr>
          <w:rFonts w:ascii="Times New Roman" w:hAnsi="Times New Roman"/>
          <w:u w:val="single"/>
        </w:rPr>
        <w:t xml:space="preserve"> </w:t>
      </w:r>
      <w:r w:rsidR="00F61425" w:rsidRPr="00EB4DF1">
        <w:rPr>
          <w:rFonts w:ascii="Times New Roman" w:hAnsi="Times New Roman"/>
        </w:rPr>
        <w:t xml:space="preserve"> образовательной </w:t>
      </w:r>
      <w:r w:rsidR="00EB4DF1">
        <w:rPr>
          <w:rFonts w:ascii="Times New Roman" w:hAnsi="Times New Roman"/>
        </w:rPr>
        <w:t xml:space="preserve">программы  по специальности </w:t>
      </w:r>
      <w:r w:rsidR="003039CB" w:rsidRPr="003039CB">
        <w:rPr>
          <w:rFonts w:ascii="Times New Roman" w:hAnsi="Times New Roman"/>
        </w:rPr>
        <w:t>09.02.07 Информационные системы и программирование.</w:t>
      </w:r>
    </w:p>
    <w:p w:rsidR="00EB4DF1" w:rsidRDefault="00EB4DF1" w:rsidP="00FC1D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p>
    <w:p w:rsidR="00F61425" w:rsidRPr="00EB4DF1" w:rsidRDefault="00F61425" w:rsidP="00FC1D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rPr>
      </w:pPr>
      <w:r w:rsidRPr="00EB4DF1">
        <w:rPr>
          <w:bCs/>
        </w:rPr>
        <w:t>К</w:t>
      </w:r>
      <w:r w:rsidR="00AC1E0B">
        <w:rPr>
          <w:bCs/>
        </w:rPr>
        <w:t xml:space="preserve">омплект фонда оценочных </w:t>
      </w:r>
      <w:r w:rsidRPr="00EB4DF1">
        <w:rPr>
          <w:bCs/>
        </w:rPr>
        <w:t>средств позволяет оценивать:</w:t>
      </w:r>
    </w:p>
    <w:p w:rsidR="00F61425" w:rsidRDefault="00F61425" w:rsidP="00FC1D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p>
    <w:tbl>
      <w:tblPr>
        <w:tblW w:w="9749" w:type="dxa"/>
        <w:tblInd w:w="-5" w:type="dxa"/>
        <w:tblLayout w:type="fixed"/>
        <w:tblLook w:val="0000" w:firstRow="0" w:lastRow="0" w:firstColumn="0" w:lastColumn="0" w:noHBand="0" w:noVBand="0"/>
      </w:tblPr>
      <w:tblGrid>
        <w:gridCol w:w="5220"/>
        <w:gridCol w:w="4529"/>
      </w:tblGrid>
      <w:tr w:rsidR="00F61425" w:rsidRPr="00321FC7" w:rsidTr="00284836">
        <w:trPr>
          <w:trHeight w:val="517"/>
        </w:trPr>
        <w:tc>
          <w:tcPr>
            <w:tcW w:w="5220" w:type="dxa"/>
            <w:tcBorders>
              <w:top w:val="single" w:sz="4" w:space="0" w:color="000000"/>
              <w:left w:val="single" w:sz="4" w:space="0" w:color="000000"/>
              <w:bottom w:val="single" w:sz="4" w:space="0" w:color="000000"/>
            </w:tcBorders>
            <w:vAlign w:val="center"/>
          </w:tcPr>
          <w:p w:rsidR="00F61425" w:rsidRPr="000E0B21" w:rsidRDefault="00F61425" w:rsidP="00FC1DD0">
            <w:pPr>
              <w:snapToGrid w:val="0"/>
              <w:jc w:val="both"/>
              <w:rPr>
                <w:b/>
                <w:bCs/>
              </w:rPr>
            </w:pPr>
            <w:r w:rsidRPr="000E0B21">
              <w:rPr>
                <w:b/>
                <w:bCs/>
              </w:rPr>
              <w:t>Результаты обучения</w:t>
            </w:r>
          </w:p>
          <w:p w:rsidR="00F61425" w:rsidRPr="000E0B21" w:rsidRDefault="00F61425" w:rsidP="00FC1DD0">
            <w:pPr>
              <w:jc w:val="both"/>
              <w:rPr>
                <w:b/>
                <w:bCs/>
              </w:rPr>
            </w:pPr>
            <w:r w:rsidRPr="000E0B21">
              <w:rPr>
                <w:b/>
                <w:bCs/>
              </w:rPr>
              <w:t>(освоенные умения, усвоенные знания)</w:t>
            </w:r>
          </w:p>
        </w:tc>
        <w:tc>
          <w:tcPr>
            <w:tcW w:w="4529" w:type="dxa"/>
            <w:tcBorders>
              <w:top w:val="single" w:sz="4" w:space="0" w:color="000000"/>
              <w:left w:val="single" w:sz="4" w:space="0" w:color="000000"/>
              <w:bottom w:val="single" w:sz="4" w:space="0" w:color="000000"/>
              <w:right w:val="single" w:sz="4" w:space="0" w:color="000000"/>
            </w:tcBorders>
            <w:vAlign w:val="center"/>
          </w:tcPr>
          <w:p w:rsidR="00F61425" w:rsidRPr="000E0B21" w:rsidRDefault="00F61425" w:rsidP="00FC1DD0">
            <w:pPr>
              <w:snapToGrid w:val="0"/>
              <w:jc w:val="both"/>
              <w:rPr>
                <w:b/>
              </w:rPr>
            </w:pPr>
            <w:r w:rsidRPr="000E0B21">
              <w:rPr>
                <w:b/>
              </w:rPr>
              <w:t xml:space="preserve">Формы и методы контроля и оценки результатов обучения </w:t>
            </w:r>
          </w:p>
        </w:tc>
      </w:tr>
      <w:tr w:rsidR="00F61425" w:rsidRPr="00321FC7" w:rsidTr="00284836">
        <w:trPr>
          <w:trHeight w:val="4748"/>
        </w:trPr>
        <w:tc>
          <w:tcPr>
            <w:tcW w:w="5220" w:type="dxa"/>
            <w:tcBorders>
              <w:top w:val="single" w:sz="4" w:space="0" w:color="000000"/>
              <w:left w:val="single" w:sz="4" w:space="0" w:color="000000"/>
              <w:bottom w:val="single" w:sz="4" w:space="0" w:color="000000"/>
            </w:tcBorders>
          </w:tcPr>
          <w:p w:rsidR="00284836" w:rsidRDefault="00284836" w:rsidP="00FC1DD0">
            <w:pPr>
              <w:suppressAutoHyphens/>
              <w:ind w:left="426" w:hanging="294"/>
              <w:jc w:val="both"/>
            </w:pPr>
            <w:r>
              <w:t xml:space="preserve">     </w:t>
            </w:r>
          </w:p>
          <w:p w:rsidR="00284836" w:rsidRPr="007530B0" w:rsidRDefault="00284836" w:rsidP="00FC1DD0">
            <w:pPr>
              <w:suppressAutoHyphens/>
              <w:ind w:left="426" w:hanging="294"/>
              <w:jc w:val="both"/>
            </w:pPr>
            <w:r w:rsidRPr="00284836">
              <w:rPr>
                <w:b/>
              </w:rPr>
              <w:t xml:space="preserve"> Уметь:</w:t>
            </w:r>
            <w:r>
              <w:t xml:space="preserve"> </w:t>
            </w:r>
            <w:r w:rsidRPr="007530B0">
              <w:t>использовать физкультурно-оздоровительную деятельность для укрепления здоровья, достижения жизненных и профессиональных целей</w:t>
            </w:r>
          </w:p>
          <w:p w:rsidR="00F61425" w:rsidRDefault="00F61425" w:rsidP="00FC1DD0">
            <w:pPr>
              <w:jc w:val="both"/>
            </w:pPr>
          </w:p>
          <w:p w:rsidR="00284836" w:rsidRPr="007530B0" w:rsidRDefault="00284836" w:rsidP="00FC1DD0">
            <w:pPr>
              <w:ind w:left="415" w:hanging="294"/>
              <w:jc w:val="both"/>
            </w:pPr>
            <w:r>
              <w:rPr>
                <w:b/>
                <w:color w:val="000000"/>
              </w:rPr>
              <w:t xml:space="preserve">  </w:t>
            </w:r>
            <w:r w:rsidRPr="00284836">
              <w:rPr>
                <w:b/>
                <w:color w:val="000000"/>
              </w:rPr>
              <w:t>Знать</w:t>
            </w:r>
            <w:r>
              <w:rPr>
                <w:b/>
                <w:color w:val="000000"/>
              </w:rPr>
              <w:t>:</w:t>
            </w:r>
            <w:r w:rsidRPr="007530B0">
              <w:t xml:space="preserve"> роль физической культуры в общекультурном, профессиональном и социальном развитии человека; основы здорового образа жизни.</w:t>
            </w:r>
          </w:p>
          <w:p w:rsidR="00F61425" w:rsidRPr="00284836" w:rsidRDefault="00284836" w:rsidP="00FC1DD0">
            <w:pPr>
              <w:jc w:val="both"/>
              <w:rPr>
                <w:b/>
                <w:color w:val="000000"/>
              </w:rPr>
            </w:pPr>
            <w:r w:rsidRPr="00284836">
              <w:rPr>
                <w:b/>
                <w:color w:val="000000"/>
              </w:rPr>
              <w:t xml:space="preserve"> </w:t>
            </w:r>
          </w:p>
        </w:tc>
        <w:tc>
          <w:tcPr>
            <w:tcW w:w="4529" w:type="dxa"/>
            <w:tcBorders>
              <w:top w:val="single" w:sz="4" w:space="0" w:color="000000"/>
              <w:left w:val="single" w:sz="4" w:space="0" w:color="000000"/>
              <w:bottom w:val="single" w:sz="4" w:space="0" w:color="000000"/>
              <w:right w:val="single" w:sz="4" w:space="0" w:color="000000"/>
            </w:tcBorders>
          </w:tcPr>
          <w:p w:rsidR="00F61425" w:rsidRPr="000E0B21" w:rsidRDefault="00F61425" w:rsidP="00FC1DD0">
            <w:pPr>
              <w:snapToGrid w:val="0"/>
              <w:jc w:val="both"/>
              <w:rPr>
                <w:bCs/>
              </w:rPr>
            </w:pPr>
          </w:p>
          <w:p w:rsidR="00F61425" w:rsidRPr="000E0B21" w:rsidRDefault="00F61425" w:rsidP="00FC1DD0">
            <w:pPr>
              <w:suppressAutoHyphens/>
              <w:snapToGrid w:val="0"/>
              <w:ind w:left="720"/>
              <w:jc w:val="both"/>
              <w:rPr>
                <w:bCs/>
              </w:rPr>
            </w:pPr>
            <w:r w:rsidRPr="000E0B21">
              <w:rPr>
                <w:bCs/>
              </w:rPr>
              <w:t>Текущий контроль</w:t>
            </w:r>
          </w:p>
          <w:p w:rsidR="00F61425" w:rsidRPr="000E0B21" w:rsidRDefault="00F61425" w:rsidP="00FC1DD0">
            <w:pPr>
              <w:numPr>
                <w:ilvl w:val="0"/>
                <w:numId w:val="1"/>
              </w:numPr>
              <w:suppressAutoHyphens/>
              <w:snapToGrid w:val="0"/>
              <w:jc w:val="both"/>
              <w:rPr>
                <w:bCs/>
              </w:rPr>
            </w:pPr>
            <w:r w:rsidRPr="000E0B21">
              <w:rPr>
                <w:bCs/>
              </w:rPr>
              <w:t>Оценка деятельности учащихся во время самостоятельных работ на уроках;</w:t>
            </w:r>
          </w:p>
          <w:p w:rsidR="00F61425" w:rsidRPr="000E0B21" w:rsidRDefault="00F61425" w:rsidP="00FC1DD0">
            <w:pPr>
              <w:numPr>
                <w:ilvl w:val="0"/>
                <w:numId w:val="1"/>
              </w:numPr>
              <w:suppressAutoHyphens/>
              <w:snapToGrid w:val="0"/>
              <w:jc w:val="both"/>
              <w:rPr>
                <w:bCs/>
              </w:rPr>
            </w:pPr>
            <w:r w:rsidRPr="000E0B21">
              <w:rPr>
                <w:bCs/>
              </w:rPr>
              <w:t>выполнение индивидуальных и командных физических упражнений;</w:t>
            </w:r>
          </w:p>
          <w:p w:rsidR="00F61425" w:rsidRPr="000E0B21" w:rsidRDefault="00F61425" w:rsidP="00FC1DD0">
            <w:pPr>
              <w:numPr>
                <w:ilvl w:val="0"/>
                <w:numId w:val="1"/>
              </w:numPr>
              <w:suppressAutoHyphens/>
              <w:snapToGrid w:val="0"/>
              <w:jc w:val="both"/>
              <w:rPr>
                <w:bCs/>
              </w:rPr>
            </w:pPr>
            <w:r w:rsidRPr="000E0B21">
              <w:rPr>
                <w:bCs/>
              </w:rPr>
              <w:t>защита докладов и сообщений;</w:t>
            </w:r>
          </w:p>
          <w:p w:rsidR="00F61425" w:rsidRPr="000E0B21" w:rsidRDefault="00F61425" w:rsidP="00FC1DD0">
            <w:pPr>
              <w:numPr>
                <w:ilvl w:val="0"/>
                <w:numId w:val="1"/>
              </w:numPr>
              <w:suppressAutoHyphens/>
              <w:snapToGrid w:val="0"/>
              <w:jc w:val="both"/>
              <w:rPr>
                <w:bCs/>
              </w:rPr>
            </w:pPr>
            <w:r w:rsidRPr="000E0B21">
              <w:rPr>
                <w:bCs/>
              </w:rPr>
              <w:t>зачеты по ключевым вопросам курса;</w:t>
            </w:r>
          </w:p>
          <w:p w:rsidR="00F61425" w:rsidRPr="000E0B21" w:rsidRDefault="00F61425" w:rsidP="00FC1DD0">
            <w:pPr>
              <w:numPr>
                <w:ilvl w:val="0"/>
                <w:numId w:val="1"/>
              </w:numPr>
              <w:suppressAutoHyphens/>
              <w:snapToGrid w:val="0"/>
              <w:jc w:val="both"/>
              <w:rPr>
                <w:bCs/>
              </w:rPr>
            </w:pPr>
            <w:r w:rsidRPr="000E0B21">
              <w:rPr>
                <w:bCs/>
              </w:rPr>
              <w:t xml:space="preserve">защита рефератов; </w:t>
            </w:r>
          </w:p>
          <w:p w:rsidR="00F61425" w:rsidRPr="000E0B21" w:rsidRDefault="00F61425" w:rsidP="00FC1DD0">
            <w:pPr>
              <w:numPr>
                <w:ilvl w:val="0"/>
                <w:numId w:val="1"/>
              </w:numPr>
              <w:suppressAutoHyphens/>
              <w:snapToGrid w:val="0"/>
              <w:jc w:val="both"/>
              <w:rPr>
                <w:bCs/>
              </w:rPr>
            </w:pPr>
            <w:r w:rsidRPr="000E0B21">
              <w:rPr>
                <w:bCs/>
              </w:rPr>
              <w:t>сдача контрольных нормативов;</w:t>
            </w:r>
          </w:p>
          <w:p w:rsidR="00F61425" w:rsidRPr="000E0B21" w:rsidRDefault="00F61425" w:rsidP="00FC1DD0">
            <w:pPr>
              <w:numPr>
                <w:ilvl w:val="0"/>
                <w:numId w:val="1"/>
              </w:numPr>
              <w:suppressAutoHyphens/>
              <w:snapToGrid w:val="0"/>
              <w:jc w:val="both"/>
              <w:rPr>
                <w:bCs/>
              </w:rPr>
            </w:pPr>
            <w:r w:rsidRPr="000E0B21">
              <w:rPr>
                <w:bCs/>
              </w:rPr>
              <w:t xml:space="preserve">тестирование; </w:t>
            </w:r>
          </w:p>
          <w:p w:rsidR="00F61425" w:rsidRPr="000E0B21" w:rsidRDefault="00F61425" w:rsidP="00FC1DD0">
            <w:pPr>
              <w:suppressAutoHyphens/>
              <w:snapToGrid w:val="0"/>
              <w:ind w:left="720"/>
              <w:jc w:val="both"/>
              <w:rPr>
                <w:bCs/>
              </w:rPr>
            </w:pPr>
          </w:p>
          <w:p w:rsidR="00F61425" w:rsidRPr="000E0B21" w:rsidRDefault="00F61425" w:rsidP="00FC1DD0">
            <w:pPr>
              <w:suppressAutoHyphens/>
              <w:snapToGrid w:val="0"/>
              <w:jc w:val="both"/>
              <w:rPr>
                <w:bCs/>
              </w:rPr>
            </w:pPr>
            <w:r w:rsidRPr="000E0B21">
              <w:rPr>
                <w:bCs/>
              </w:rPr>
              <w:t xml:space="preserve">          Промежуточный контроль</w:t>
            </w:r>
          </w:p>
          <w:p w:rsidR="00F61425" w:rsidRPr="000E0B21" w:rsidRDefault="00F61425" w:rsidP="00FC1DD0">
            <w:pPr>
              <w:numPr>
                <w:ilvl w:val="0"/>
                <w:numId w:val="1"/>
              </w:numPr>
              <w:suppressAutoHyphens/>
              <w:snapToGrid w:val="0"/>
              <w:jc w:val="both"/>
              <w:rPr>
                <w:bCs/>
                <w:i/>
              </w:rPr>
            </w:pPr>
            <w:r w:rsidRPr="000E0B21">
              <w:rPr>
                <w:bCs/>
              </w:rPr>
              <w:t>зачёт и дифференцированный зачёт.</w:t>
            </w:r>
          </w:p>
        </w:tc>
      </w:tr>
    </w:tbl>
    <w:p w:rsidR="00F61425" w:rsidRDefault="00F61425"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p w:rsidR="009679EA" w:rsidRDefault="009679EA" w:rsidP="00FC1DD0">
      <w:pPr>
        <w:autoSpaceDE w:val="0"/>
        <w:autoSpaceDN w:val="0"/>
        <w:adjustRightInd w:val="0"/>
        <w:spacing w:after="120"/>
        <w:jc w:val="both"/>
        <w:rPr>
          <w:b/>
          <w:sz w:val="28"/>
          <w:szCs w:val="28"/>
        </w:rPr>
      </w:pPr>
    </w:p>
    <w:p w:rsidR="009679EA" w:rsidRDefault="009679EA" w:rsidP="00FC1DD0">
      <w:pPr>
        <w:autoSpaceDE w:val="0"/>
        <w:autoSpaceDN w:val="0"/>
        <w:adjustRightInd w:val="0"/>
        <w:spacing w:after="120"/>
        <w:jc w:val="both"/>
        <w:rPr>
          <w:b/>
          <w:sz w:val="28"/>
          <w:szCs w:val="28"/>
        </w:rPr>
      </w:pPr>
    </w:p>
    <w:p w:rsidR="009679EA" w:rsidRDefault="009679EA" w:rsidP="00FC1DD0">
      <w:pPr>
        <w:autoSpaceDE w:val="0"/>
        <w:autoSpaceDN w:val="0"/>
        <w:adjustRightInd w:val="0"/>
        <w:spacing w:after="120"/>
        <w:jc w:val="both"/>
        <w:rPr>
          <w:b/>
          <w:sz w:val="28"/>
          <w:szCs w:val="28"/>
        </w:rPr>
      </w:pPr>
    </w:p>
    <w:p w:rsidR="009679EA" w:rsidRDefault="009679EA" w:rsidP="00FC1DD0">
      <w:pPr>
        <w:autoSpaceDE w:val="0"/>
        <w:autoSpaceDN w:val="0"/>
        <w:adjustRightInd w:val="0"/>
        <w:spacing w:after="120"/>
        <w:jc w:val="both"/>
        <w:rPr>
          <w:b/>
          <w:sz w:val="28"/>
          <w:szCs w:val="28"/>
        </w:rPr>
      </w:pPr>
    </w:p>
    <w:p w:rsidR="009679EA" w:rsidRDefault="009679EA" w:rsidP="00FC1DD0">
      <w:pPr>
        <w:autoSpaceDE w:val="0"/>
        <w:autoSpaceDN w:val="0"/>
        <w:adjustRightInd w:val="0"/>
        <w:spacing w:after="120"/>
        <w:jc w:val="both"/>
        <w:rPr>
          <w:b/>
          <w:sz w:val="28"/>
          <w:szCs w:val="28"/>
        </w:rPr>
      </w:pPr>
    </w:p>
    <w:p w:rsidR="00B71B5D" w:rsidRDefault="00B71B5D" w:rsidP="00FC1DD0">
      <w:pPr>
        <w:autoSpaceDE w:val="0"/>
        <w:autoSpaceDN w:val="0"/>
        <w:adjustRightInd w:val="0"/>
        <w:spacing w:after="120"/>
        <w:jc w:val="both"/>
        <w:rPr>
          <w:b/>
          <w:sz w:val="28"/>
          <w:szCs w:val="28"/>
        </w:rPr>
      </w:pPr>
    </w:p>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4099"/>
        <w:gridCol w:w="2627"/>
      </w:tblGrid>
      <w:tr w:rsidR="00B71B5D" w:rsidRPr="003B5ED0" w:rsidTr="00B71B5D">
        <w:trPr>
          <w:trHeight w:val="675"/>
          <w:jc w:val="center"/>
        </w:trPr>
        <w:tc>
          <w:tcPr>
            <w:tcW w:w="1733" w:type="pct"/>
            <w:tcBorders>
              <w:top w:val="single" w:sz="4" w:space="0" w:color="000000"/>
              <w:left w:val="single" w:sz="4" w:space="0" w:color="000000"/>
              <w:bottom w:val="single" w:sz="4" w:space="0" w:color="000000"/>
              <w:right w:val="single" w:sz="4" w:space="0" w:color="000000"/>
            </w:tcBorders>
          </w:tcPr>
          <w:p w:rsidR="00B71B5D" w:rsidRPr="003B5ED0" w:rsidRDefault="00B71B5D" w:rsidP="00B71B5D">
            <w:pPr>
              <w:jc w:val="center"/>
              <w:rPr>
                <w:rFonts w:eastAsia="Times New Roman"/>
                <w:b/>
                <w:bCs/>
              </w:rPr>
            </w:pPr>
            <w:r w:rsidRPr="003B5ED0">
              <w:rPr>
                <w:rFonts w:eastAsiaTheme="minorEastAsia"/>
                <w:b/>
              </w:rPr>
              <w:lastRenderedPageBreak/>
              <w:t>ОК и ПК</w:t>
            </w:r>
            <w:r w:rsidRPr="003B5ED0">
              <w:rPr>
                <w:rStyle w:val="aff1"/>
                <w:rFonts w:eastAsiaTheme="minorEastAsia"/>
              </w:rPr>
              <w:footnoteReference w:id="1"/>
            </w:r>
          </w:p>
        </w:tc>
        <w:tc>
          <w:tcPr>
            <w:tcW w:w="1991" w:type="pct"/>
            <w:tcBorders>
              <w:top w:val="single" w:sz="4" w:space="0" w:color="000000"/>
              <w:left w:val="single" w:sz="4" w:space="0" w:color="000000"/>
              <w:bottom w:val="single" w:sz="4" w:space="0" w:color="000000"/>
              <w:right w:val="single" w:sz="4" w:space="0" w:color="000000"/>
            </w:tcBorders>
          </w:tcPr>
          <w:p w:rsidR="00B71B5D" w:rsidRPr="003B5ED0" w:rsidRDefault="00B71B5D" w:rsidP="00B71B5D">
            <w:pPr>
              <w:suppressAutoHyphens/>
              <w:jc w:val="center"/>
              <w:rPr>
                <w:rFonts w:eastAsia="Times New Roman"/>
              </w:rPr>
            </w:pPr>
            <w:r w:rsidRPr="003B5ED0">
              <w:rPr>
                <w:rFonts w:eastAsiaTheme="minorEastAsia"/>
                <w:b/>
              </w:rPr>
              <w:t>Дисциплинарные результаты</w:t>
            </w:r>
          </w:p>
        </w:tc>
        <w:tc>
          <w:tcPr>
            <w:tcW w:w="1276" w:type="pct"/>
            <w:tcBorders>
              <w:top w:val="single" w:sz="4" w:space="0" w:color="000000"/>
              <w:left w:val="single" w:sz="4" w:space="0" w:color="000000"/>
              <w:bottom w:val="single" w:sz="4" w:space="0" w:color="000000"/>
              <w:right w:val="single" w:sz="4" w:space="0" w:color="000000"/>
            </w:tcBorders>
          </w:tcPr>
          <w:p w:rsidR="00B71B5D" w:rsidRPr="003B5ED0" w:rsidRDefault="00B71B5D" w:rsidP="00B71B5D">
            <w:pPr>
              <w:suppressAutoHyphens/>
              <w:jc w:val="center"/>
              <w:rPr>
                <w:rFonts w:eastAsia="Times New Roman"/>
              </w:rPr>
            </w:pPr>
            <w:r w:rsidRPr="003B5ED0">
              <w:rPr>
                <w:rFonts w:eastAsiaTheme="minorEastAsia"/>
                <w:b/>
              </w:rPr>
              <w:t xml:space="preserve">Тип </w:t>
            </w:r>
            <w:proofErr w:type="gramStart"/>
            <w:r w:rsidRPr="003B5ED0">
              <w:rPr>
                <w:rFonts w:eastAsiaTheme="minorEastAsia"/>
                <w:b/>
              </w:rPr>
              <w:t>оценочных</w:t>
            </w:r>
            <w:proofErr w:type="gramEnd"/>
            <w:r w:rsidRPr="003B5ED0">
              <w:rPr>
                <w:rFonts w:eastAsiaTheme="minorEastAsia"/>
                <w:b/>
              </w:rPr>
              <w:t xml:space="preserve"> мероприятия</w:t>
            </w:r>
          </w:p>
        </w:tc>
      </w:tr>
      <w:tr w:rsidR="00B71B5D" w:rsidRPr="003B5ED0" w:rsidTr="00B71B5D">
        <w:trPr>
          <w:trHeight w:val="8494"/>
          <w:jc w:val="center"/>
        </w:trPr>
        <w:tc>
          <w:tcPr>
            <w:tcW w:w="1733" w:type="pct"/>
          </w:tcPr>
          <w:p w:rsidR="00B71B5D" w:rsidRPr="003B5ED0" w:rsidRDefault="00B71B5D" w:rsidP="00B71B5D">
            <w:pPr>
              <w:suppressAutoHyphens/>
              <w:rPr>
                <w:rFonts w:eastAsia="Times New Roman"/>
                <w:bCs/>
              </w:rPr>
            </w:pPr>
            <w:r w:rsidRPr="003B5ED0">
              <w:rPr>
                <w:rFonts w:eastAsia="Times New Roman"/>
              </w:rPr>
              <w:t xml:space="preserve">ОК 01. </w:t>
            </w:r>
            <w:r w:rsidRPr="003B5ED0">
              <w:rPr>
                <w:rFonts w:eastAsiaTheme="minorEastAsia"/>
                <w:iCs/>
              </w:rPr>
              <w:t>Выбирать способы решения задач профессиональной деятельности применительно к различным контекстам</w:t>
            </w:r>
          </w:p>
        </w:tc>
        <w:tc>
          <w:tcPr>
            <w:tcW w:w="1991" w:type="pct"/>
          </w:tcPr>
          <w:p w:rsidR="00B71B5D" w:rsidRPr="003B5ED0" w:rsidRDefault="00B71B5D" w:rsidP="00B71B5D">
            <w:pPr>
              <w:widowControl w:val="0"/>
              <w:jc w:val="both"/>
              <w:rPr>
                <w:rFonts w:eastAsiaTheme="minorEastAsia"/>
              </w:rPr>
            </w:pPr>
            <w:r w:rsidRPr="003B5ED0">
              <w:rPr>
                <w:rFonts w:eastAsiaTheme="minorEastAsia"/>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71B5D" w:rsidRPr="003B5ED0" w:rsidRDefault="00B71B5D" w:rsidP="00B71B5D">
            <w:pPr>
              <w:widowControl w:val="0"/>
              <w:jc w:val="both"/>
              <w:rPr>
                <w:rFonts w:eastAsiaTheme="minorEastAsia"/>
              </w:rPr>
            </w:pPr>
            <w:r w:rsidRPr="003B5ED0">
              <w:rPr>
                <w:rFonts w:eastAsiaTheme="minorEastAsia"/>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71B5D" w:rsidRPr="003B5ED0" w:rsidRDefault="00B71B5D" w:rsidP="00B71B5D">
            <w:pPr>
              <w:widowControl w:val="0"/>
              <w:jc w:val="both"/>
              <w:rPr>
                <w:rFonts w:eastAsiaTheme="minorEastAsia"/>
              </w:rPr>
            </w:pPr>
            <w:r w:rsidRPr="003B5ED0">
              <w:rPr>
                <w:rFonts w:eastAsiaTheme="minorEastAsia"/>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B71B5D" w:rsidRPr="003B5ED0" w:rsidRDefault="00B71B5D" w:rsidP="00B71B5D">
            <w:pPr>
              <w:widowControl w:val="0"/>
              <w:jc w:val="both"/>
              <w:rPr>
                <w:rFonts w:eastAsiaTheme="minorEastAsia"/>
                <w:color w:val="FF0000"/>
              </w:rPr>
            </w:pPr>
            <w:r w:rsidRPr="003B5ED0">
              <w:rPr>
                <w:rFonts w:eastAsiaTheme="minorEastAsia"/>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276" w:type="pct"/>
            <w:vMerge w:val="restart"/>
          </w:tcPr>
          <w:p w:rsidR="00B71B5D" w:rsidRPr="003B5ED0" w:rsidRDefault="00B71B5D" w:rsidP="00B71B5D">
            <w:pPr>
              <w:numPr>
                <w:ilvl w:val="0"/>
                <w:numId w:val="11"/>
              </w:numPr>
              <w:spacing w:after="160" w:line="259" w:lineRule="auto"/>
              <w:ind w:left="248" w:hanging="142"/>
              <w:contextualSpacing/>
            </w:pPr>
            <w:r w:rsidRPr="003B5ED0">
              <w:t>составление словаря терминов, либо кроссворда</w:t>
            </w:r>
          </w:p>
          <w:p w:rsidR="00B71B5D" w:rsidRPr="003B5ED0" w:rsidRDefault="00B71B5D" w:rsidP="00B71B5D">
            <w:pPr>
              <w:numPr>
                <w:ilvl w:val="0"/>
                <w:numId w:val="11"/>
              </w:numPr>
              <w:spacing w:after="160" w:line="259" w:lineRule="auto"/>
              <w:ind w:left="248" w:hanging="142"/>
              <w:contextualSpacing/>
            </w:pPr>
            <w:r w:rsidRPr="003B5ED0">
              <w:t>защита презентации/доклада-презентации</w:t>
            </w:r>
          </w:p>
          <w:p w:rsidR="00B71B5D" w:rsidRPr="003B5ED0" w:rsidRDefault="00B71B5D" w:rsidP="00B71B5D">
            <w:pPr>
              <w:numPr>
                <w:ilvl w:val="0"/>
                <w:numId w:val="11"/>
              </w:numPr>
              <w:spacing w:after="160" w:line="259" w:lineRule="auto"/>
              <w:ind w:left="248" w:hanging="142"/>
              <w:contextualSpacing/>
            </w:pPr>
            <w:r w:rsidRPr="003B5ED0">
              <w:t>выполнение самостоятельной работы</w:t>
            </w:r>
          </w:p>
          <w:p w:rsidR="00B71B5D" w:rsidRPr="003B5ED0" w:rsidRDefault="00B71B5D" w:rsidP="00B71B5D">
            <w:pPr>
              <w:numPr>
                <w:ilvl w:val="0"/>
                <w:numId w:val="11"/>
              </w:numPr>
              <w:spacing w:after="160" w:line="259" w:lineRule="auto"/>
              <w:ind w:left="248" w:hanging="142"/>
              <w:contextualSpacing/>
              <w:jc w:val="both"/>
            </w:pPr>
            <w:r w:rsidRPr="003B5ED0">
              <w:t>составление комплекса физических упражнений для самостоятельных занятий с учетом индивидуальных особенностей,</w:t>
            </w:r>
          </w:p>
          <w:p w:rsidR="00B71B5D" w:rsidRPr="003B5ED0" w:rsidRDefault="00B71B5D" w:rsidP="00B71B5D">
            <w:pPr>
              <w:numPr>
                <w:ilvl w:val="0"/>
                <w:numId w:val="11"/>
              </w:numPr>
              <w:spacing w:after="160" w:line="259" w:lineRule="auto"/>
              <w:ind w:left="248" w:hanging="142"/>
              <w:contextualSpacing/>
              <w:jc w:val="both"/>
            </w:pPr>
            <w:r w:rsidRPr="003B5ED0">
              <w:t xml:space="preserve">составление </w:t>
            </w:r>
            <w:proofErr w:type="spellStart"/>
            <w:r w:rsidRPr="003B5ED0">
              <w:t>профессиограммы</w:t>
            </w:r>
            <w:proofErr w:type="spellEnd"/>
          </w:p>
          <w:p w:rsidR="00B71B5D" w:rsidRPr="003B5ED0" w:rsidRDefault="00B71B5D" w:rsidP="00B71B5D">
            <w:pPr>
              <w:numPr>
                <w:ilvl w:val="0"/>
                <w:numId w:val="11"/>
              </w:numPr>
              <w:spacing w:after="160" w:line="259" w:lineRule="auto"/>
              <w:ind w:left="248" w:hanging="142"/>
              <w:contextualSpacing/>
            </w:pPr>
            <w:r w:rsidRPr="003B5ED0">
              <w:t>заполнение дневника самоконтроля</w:t>
            </w:r>
          </w:p>
          <w:p w:rsidR="00B71B5D" w:rsidRPr="003B5ED0" w:rsidRDefault="00B71B5D" w:rsidP="00B71B5D">
            <w:pPr>
              <w:numPr>
                <w:ilvl w:val="0"/>
                <w:numId w:val="11"/>
              </w:numPr>
              <w:spacing w:after="160" w:line="259" w:lineRule="auto"/>
              <w:ind w:left="248" w:hanging="142"/>
              <w:contextualSpacing/>
            </w:pPr>
            <w:r w:rsidRPr="003B5ED0">
              <w:t>защита реферата</w:t>
            </w:r>
          </w:p>
          <w:p w:rsidR="00B71B5D" w:rsidRPr="003B5ED0" w:rsidRDefault="00B71B5D" w:rsidP="00B71B5D">
            <w:pPr>
              <w:numPr>
                <w:ilvl w:val="0"/>
                <w:numId w:val="11"/>
              </w:numPr>
              <w:spacing w:after="160" w:line="259" w:lineRule="auto"/>
              <w:ind w:left="248" w:hanging="142"/>
              <w:contextualSpacing/>
            </w:pPr>
            <w:r w:rsidRPr="003B5ED0">
              <w:t>составление кроссворда</w:t>
            </w:r>
          </w:p>
          <w:p w:rsidR="00B71B5D" w:rsidRPr="003B5ED0" w:rsidRDefault="00B71B5D" w:rsidP="00B71B5D">
            <w:pPr>
              <w:numPr>
                <w:ilvl w:val="0"/>
                <w:numId w:val="11"/>
              </w:numPr>
              <w:spacing w:after="160" w:line="259" w:lineRule="auto"/>
              <w:ind w:left="248" w:hanging="142"/>
              <w:contextualSpacing/>
              <w:jc w:val="both"/>
            </w:pPr>
            <w:r w:rsidRPr="003B5ED0">
              <w:t>фронтальный опрос</w:t>
            </w:r>
          </w:p>
          <w:p w:rsidR="00B71B5D" w:rsidRPr="003B5ED0" w:rsidRDefault="00B71B5D" w:rsidP="00B71B5D">
            <w:pPr>
              <w:numPr>
                <w:ilvl w:val="0"/>
                <w:numId w:val="11"/>
              </w:numPr>
              <w:spacing w:after="160" w:line="259" w:lineRule="auto"/>
              <w:ind w:left="248" w:hanging="142"/>
              <w:contextualSpacing/>
            </w:pPr>
            <w:r w:rsidRPr="003B5ED0">
              <w:t>контрольное тестирование</w:t>
            </w:r>
          </w:p>
          <w:p w:rsidR="00B71B5D" w:rsidRPr="003B5ED0" w:rsidRDefault="00B71B5D" w:rsidP="00B71B5D">
            <w:pPr>
              <w:numPr>
                <w:ilvl w:val="0"/>
                <w:numId w:val="11"/>
              </w:numPr>
              <w:spacing w:after="160" w:line="259" w:lineRule="auto"/>
              <w:ind w:left="248" w:hanging="142"/>
              <w:contextualSpacing/>
            </w:pPr>
            <w:r w:rsidRPr="003B5ED0">
              <w:t>составление комплекса упражнений</w:t>
            </w:r>
          </w:p>
          <w:p w:rsidR="00B71B5D" w:rsidRPr="003B5ED0" w:rsidRDefault="00B71B5D" w:rsidP="00B71B5D">
            <w:pPr>
              <w:numPr>
                <w:ilvl w:val="0"/>
                <w:numId w:val="11"/>
              </w:numPr>
              <w:spacing w:after="160" w:line="259" w:lineRule="auto"/>
              <w:ind w:left="248" w:hanging="142"/>
              <w:contextualSpacing/>
            </w:pPr>
            <w:r w:rsidRPr="003B5ED0">
              <w:t>оценивание практической работы</w:t>
            </w:r>
          </w:p>
          <w:p w:rsidR="00B71B5D" w:rsidRPr="003B5ED0" w:rsidRDefault="00B71B5D" w:rsidP="00B71B5D">
            <w:pPr>
              <w:numPr>
                <w:ilvl w:val="0"/>
                <w:numId w:val="11"/>
              </w:numPr>
              <w:spacing w:after="160" w:line="259" w:lineRule="auto"/>
              <w:ind w:left="248" w:hanging="142"/>
              <w:contextualSpacing/>
              <w:jc w:val="both"/>
            </w:pPr>
            <w:r w:rsidRPr="003B5ED0">
              <w:t>тестирование</w:t>
            </w:r>
          </w:p>
          <w:p w:rsidR="00B71B5D" w:rsidRPr="003B5ED0" w:rsidRDefault="00B71B5D" w:rsidP="00B71B5D">
            <w:pPr>
              <w:numPr>
                <w:ilvl w:val="0"/>
                <w:numId w:val="11"/>
              </w:numPr>
              <w:spacing w:after="160" w:line="259" w:lineRule="auto"/>
              <w:ind w:left="248" w:hanging="142"/>
              <w:contextualSpacing/>
              <w:jc w:val="both"/>
            </w:pPr>
            <w:r w:rsidRPr="003B5ED0">
              <w:rPr>
                <w:rFonts w:eastAsia="Times New Roman"/>
              </w:rPr>
              <w:t>тестирование (контрольная работа по теории)</w:t>
            </w:r>
          </w:p>
          <w:p w:rsidR="00B71B5D" w:rsidRPr="003B5ED0" w:rsidRDefault="00B71B5D" w:rsidP="00B71B5D">
            <w:pPr>
              <w:numPr>
                <w:ilvl w:val="0"/>
                <w:numId w:val="11"/>
              </w:numPr>
              <w:spacing w:after="160" w:line="259" w:lineRule="auto"/>
              <w:ind w:left="248" w:hanging="142"/>
              <w:contextualSpacing/>
              <w:jc w:val="both"/>
            </w:pPr>
            <w:r w:rsidRPr="003B5ED0">
              <w:t>демонстрация комплекса ОРУ,</w:t>
            </w:r>
          </w:p>
          <w:p w:rsidR="00B71B5D" w:rsidRPr="003B5ED0" w:rsidRDefault="00B71B5D" w:rsidP="00B71B5D">
            <w:pPr>
              <w:numPr>
                <w:ilvl w:val="0"/>
                <w:numId w:val="11"/>
              </w:numPr>
              <w:spacing w:after="160" w:line="259" w:lineRule="auto"/>
              <w:ind w:left="248" w:hanging="142"/>
              <w:contextualSpacing/>
            </w:pPr>
            <w:r w:rsidRPr="003B5ED0">
              <w:t>сдача контрольных нормативов</w:t>
            </w:r>
          </w:p>
          <w:p w:rsidR="00B71B5D" w:rsidRPr="003B5ED0" w:rsidRDefault="00B71B5D" w:rsidP="00B71B5D">
            <w:pPr>
              <w:numPr>
                <w:ilvl w:val="0"/>
                <w:numId w:val="11"/>
              </w:numPr>
              <w:spacing w:after="160" w:line="259" w:lineRule="auto"/>
              <w:ind w:left="248" w:hanging="142"/>
              <w:contextualSpacing/>
            </w:pPr>
            <w:r w:rsidRPr="003B5ED0">
              <w:t xml:space="preserve">сдача контрольных нормативов (контрольное </w:t>
            </w:r>
            <w:r w:rsidRPr="003B5ED0">
              <w:lastRenderedPageBreak/>
              <w:t>упражнение)</w:t>
            </w:r>
          </w:p>
          <w:p w:rsidR="00B71B5D" w:rsidRPr="003B5ED0" w:rsidRDefault="00B71B5D" w:rsidP="00B71B5D">
            <w:pPr>
              <w:numPr>
                <w:ilvl w:val="0"/>
                <w:numId w:val="11"/>
              </w:numPr>
              <w:spacing w:after="160" w:line="259" w:lineRule="auto"/>
              <w:ind w:left="248" w:hanging="142"/>
              <w:contextualSpacing/>
            </w:pPr>
            <w:r w:rsidRPr="003B5ED0">
              <w:t>сдача нормативов ГТО</w:t>
            </w:r>
          </w:p>
          <w:p w:rsidR="00B71B5D" w:rsidRPr="003B5ED0" w:rsidRDefault="00B71B5D" w:rsidP="00B71B5D">
            <w:pPr>
              <w:rPr>
                <w:rFonts w:eastAsia="Times New Roman"/>
              </w:rPr>
            </w:pPr>
          </w:p>
        </w:tc>
      </w:tr>
      <w:tr w:rsidR="00B71B5D" w:rsidRPr="003B5ED0" w:rsidTr="00B71B5D">
        <w:trPr>
          <w:trHeight w:val="2625"/>
          <w:jc w:val="center"/>
        </w:trPr>
        <w:tc>
          <w:tcPr>
            <w:tcW w:w="1733" w:type="pct"/>
          </w:tcPr>
          <w:p w:rsidR="00B71B5D" w:rsidRPr="003B5ED0" w:rsidRDefault="00B71B5D" w:rsidP="00B71B5D">
            <w:pPr>
              <w:suppressAutoHyphens/>
              <w:rPr>
                <w:rFonts w:eastAsia="Times New Roman"/>
              </w:rPr>
            </w:pPr>
            <w:r w:rsidRPr="003B5ED0">
              <w:rPr>
                <w:rFonts w:eastAsia="Times New Roman"/>
              </w:rPr>
              <w:t>ОК 04.</w:t>
            </w:r>
          </w:p>
          <w:p w:rsidR="00B71B5D" w:rsidRPr="003B5ED0" w:rsidRDefault="00B71B5D" w:rsidP="00B71B5D">
            <w:pPr>
              <w:suppressAutoHyphens/>
              <w:rPr>
                <w:rFonts w:eastAsia="Times New Roman"/>
              </w:rPr>
            </w:pPr>
            <w:r w:rsidRPr="003B5ED0">
              <w:rPr>
                <w:rFonts w:eastAsia="Times New Roman"/>
              </w:rPr>
              <w:t>Эффективно взаимодействовать и работать в коллективе и команде</w:t>
            </w:r>
          </w:p>
        </w:tc>
        <w:tc>
          <w:tcPr>
            <w:tcW w:w="1991" w:type="pct"/>
          </w:tcPr>
          <w:p w:rsidR="00B71B5D" w:rsidRPr="003B5ED0" w:rsidRDefault="00B71B5D" w:rsidP="00B71B5D">
            <w:pPr>
              <w:widowControl w:val="0"/>
              <w:jc w:val="both"/>
              <w:rPr>
                <w:rFonts w:eastAsiaTheme="minorEastAsia"/>
              </w:rPr>
            </w:pPr>
            <w:r w:rsidRPr="003B5ED0">
              <w:rPr>
                <w:rFonts w:eastAsiaTheme="minorEastAsia"/>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71B5D" w:rsidRPr="003B5ED0" w:rsidRDefault="00B71B5D" w:rsidP="00B71B5D">
            <w:pPr>
              <w:widowControl w:val="0"/>
              <w:jc w:val="both"/>
              <w:rPr>
                <w:rFonts w:eastAsiaTheme="minorEastAsia"/>
              </w:rPr>
            </w:pPr>
            <w:r w:rsidRPr="003B5ED0">
              <w:rPr>
                <w:rFonts w:eastAsiaTheme="minorEastAsia"/>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71B5D" w:rsidRPr="003B5ED0" w:rsidRDefault="00B71B5D" w:rsidP="00B71B5D">
            <w:pPr>
              <w:widowControl w:val="0"/>
              <w:jc w:val="both"/>
              <w:rPr>
                <w:rFonts w:eastAsiaTheme="minorEastAsia"/>
              </w:rPr>
            </w:pPr>
            <w:r w:rsidRPr="003B5ED0">
              <w:rPr>
                <w:rFonts w:eastAsiaTheme="minorEastAsia"/>
              </w:rPr>
              <w:t xml:space="preserve">- владеть основными способами самоконтроля индивидуальных показателей здоровья, умственной и </w:t>
            </w:r>
            <w:r w:rsidRPr="003B5ED0">
              <w:rPr>
                <w:rFonts w:eastAsiaTheme="minorEastAsia"/>
              </w:rPr>
              <w:lastRenderedPageBreak/>
              <w:t>физической работоспособности, динамики физического развития и физических качеств;</w:t>
            </w:r>
          </w:p>
          <w:p w:rsidR="00B71B5D" w:rsidRPr="003B5ED0" w:rsidRDefault="00B71B5D" w:rsidP="00B71B5D">
            <w:pPr>
              <w:widowControl w:val="0"/>
              <w:jc w:val="both"/>
              <w:rPr>
                <w:rFonts w:eastAsiaTheme="minorEastAsia"/>
                <w:iCs/>
                <w:color w:val="FF0000"/>
                <w:spacing w:val="-4"/>
              </w:rPr>
            </w:pPr>
            <w:r w:rsidRPr="003B5ED0">
              <w:rPr>
                <w:rFonts w:eastAsiaTheme="minorEastAsia"/>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276" w:type="pct"/>
            <w:vMerge/>
          </w:tcPr>
          <w:p w:rsidR="00B71B5D" w:rsidRPr="003B5ED0" w:rsidRDefault="00B71B5D" w:rsidP="00B71B5D">
            <w:pPr>
              <w:suppressAutoHyphens/>
              <w:rPr>
                <w:rFonts w:eastAsia="Times New Roman"/>
              </w:rPr>
            </w:pPr>
          </w:p>
        </w:tc>
      </w:tr>
      <w:tr w:rsidR="00B71B5D" w:rsidRPr="003B5ED0" w:rsidTr="00B71B5D">
        <w:trPr>
          <w:trHeight w:val="9450"/>
          <w:jc w:val="center"/>
        </w:trPr>
        <w:tc>
          <w:tcPr>
            <w:tcW w:w="1733" w:type="pct"/>
          </w:tcPr>
          <w:p w:rsidR="00B71B5D" w:rsidRPr="00E369E1" w:rsidRDefault="00B71B5D" w:rsidP="00B71B5D">
            <w:pPr>
              <w:suppressAutoHyphens/>
              <w:rPr>
                <w:rFonts w:eastAsia="Times New Roman"/>
              </w:rPr>
            </w:pPr>
            <w:r w:rsidRPr="003B5ED0">
              <w:rPr>
                <w:rFonts w:eastAsia="Times New Roman"/>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p w:rsidR="00B71B5D" w:rsidRPr="00E369E1" w:rsidRDefault="00B71B5D" w:rsidP="00B71B5D">
            <w:pPr>
              <w:suppressAutoHyphens/>
              <w:rPr>
                <w:rFonts w:eastAsia="Times New Roman"/>
              </w:rPr>
            </w:pPr>
          </w:p>
        </w:tc>
        <w:tc>
          <w:tcPr>
            <w:tcW w:w="1991" w:type="pct"/>
            <w:vMerge w:val="restart"/>
          </w:tcPr>
          <w:p w:rsidR="00B71B5D" w:rsidRPr="003B5ED0" w:rsidRDefault="00B71B5D" w:rsidP="00B71B5D">
            <w:pPr>
              <w:widowControl w:val="0"/>
              <w:jc w:val="both"/>
              <w:rPr>
                <w:rFonts w:eastAsiaTheme="minorEastAsia"/>
              </w:rPr>
            </w:pPr>
            <w:r w:rsidRPr="003B5ED0">
              <w:rPr>
                <w:rFonts w:eastAsiaTheme="minorEastAsia"/>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71B5D" w:rsidRPr="003B5ED0" w:rsidRDefault="00B71B5D" w:rsidP="00B71B5D">
            <w:pPr>
              <w:widowControl w:val="0"/>
              <w:jc w:val="both"/>
              <w:rPr>
                <w:rFonts w:eastAsiaTheme="minorEastAsia"/>
              </w:rPr>
            </w:pPr>
            <w:r w:rsidRPr="003B5ED0">
              <w:rPr>
                <w:rFonts w:eastAsiaTheme="minorEastAsia"/>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71B5D" w:rsidRPr="003B5ED0" w:rsidRDefault="00B71B5D" w:rsidP="00B71B5D">
            <w:pPr>
              <w:widowControl w:val="0"/>
              <w:jc w:val="both"/>
              <w:rPr>
                <w:rFonts w:eastAsiaTheme="minorEastAsia"/>
              </w:rPr>
            </w:pPr>
            <w:r w:rsidRPr="003B5ED0">
              <w:rPr>
                <w:rFonts w:eastAsiaTheme="minorEastAsia"/>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B71B5D" w:rsidRPr="003B5ED0" w:rsidRDefault="00B71B5D" w:rsidP="00B71B5D">
            <w:pPr>
              <w:widowControl w:val="0"/>
              <w:jc w:val="both"/>
              <w:rPr>
                <w:rFonts w:eastAsiaTheme="minorEastAsia"/>
              </w:rPr>
            </w:pPr>
            <w:r w:rsidRPr="003B5ED0">
              <w:rPr>
                <w:rFonts w:eastAsiaTheme="minorEastAsia"/>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71B5D" w:rsidRPr="003B5ED0" w:rsidRDefault="00B71B5D" w:rsidP="00B71B5D">
            <w:pPr>
              <w:widowControl w:val="0"/>
              <w:jc w:val="both"/>
              <w:rPr>
                <w:rFonts w:eastAsiaTheme="minorEastAsia"/>
              </w:rPr>
            </w:pPr>
            <w:r w:rsidRPr="003B5ED0">
              <w:rPr>
                <w:rFonts w:eastAsiaTheme="minorEastAsia"/>
              </w:rPr>
              <w:t xml:space="preserve">- владеть техническими приемами и двигательными действиями базовых видов спорта, активное применение их в физкультурно-оздоровительной </w:t>
            </w:r>
            <w:r w:rsidRPr="003B5ED0">
              <w:rPr>
                <w:rFonts w:eastAsiaTheme="minorEastAsia"/>
              </w:rPr>
              <w:lastRenderedPageBreak/>
              <w:t>и соревновательной деятельности, в сфере досуга, в профессионально-прикладной сфере;</w:t>
            </w:r>
          </w:p>
          <w:p w:rsidR="00B71B5D" w:rsidRPr="00E369E1" w:rsidRDefault="00B71B5D" w:rsidP="00B71B5D">
            <w:pPr>
              <w:widowControl w:val="0"/>
              <w:jc w:val="both"/>
              <w:rPr>
                <w:rFonts w:eastAsiaTheme="minorEastAsia"/>
              </w:rPr>
            </w:pPr>
            <w:r w:rsidRPr="003B5ED0">
              <w:rPr>
                <w:rFonts w:eastAsiaTheme="minorEastAsia"/>
              </w:rPr>
              <w:t>- иметь положительную динамику в развитии основных физических качеств (силы, быстроты, выносливости, гибкости и ловкости).</w:t>
            </w:r>
          </w:p>
          <w:p w:rsidR="00B71B5D" w:rsidRPr="00E369E1" w:rsidRDefault="00B71B5D" w:rsidP="00B71B5D">
            <w:pPr>
              <w:widowControl w:val="0"/>
              <w:jc w:val="both"/>
              <w:rPr>
                <w:rFonts w:eastAsiaTheme="minorEastAsia"/>
              </w:rPr>
            </w:pPr>
          </w:p>
          <w:p w:rsidR="00B71B5D" w:rsidRPr="00E369E1"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3B5ED0" w:rsidRDefault="00B71B5D" w:rsidP="00B71B5D">
            <w:pPr>
              <w:widowControl w:val="0"/>
              <w:jc w:val="both"/>
              <w:rPr>
                <w:rFonts w:eastAsiaTheme="minorEastAsia"/>
              </w:rPr>
            </w:pPr>
          </w:p>
          <w:p w:rsidR="00B71B5D" w:rsidRPr="00E369E1" w:rsidRDefault="00B71B5D" w:rsidP="00B71B5D">
            <w:pPr>
              <w:widowControl w:val="0"/>
              <w:jc w:val="both"/>
              <w:rPr>
                <w:rFonts w:eastAsiaTheme="minorEastAsia"/>
              </w:rPr>
            </w:pPr>
          </w:p>
        </w:tc>
        <w:tc>
          <w:tcPr>
            <w:tcW w:w="1276" w:type="pct"/>
            <w:vMerge/>
          </w:tcPr>
          <w:p w:rsidR="00B71B5D" w:rsidRPr="003B5ED0" w:rsidRDefault="00B71B5D" w:rsidP="00B71B5D">
            <w:pPr>
              <w:suppressAutoHyphens/>
              <w:rPr>
                <w:rFonts w:eastAsia="Times New Roman"/>
              </w:rPr>
            </w:pPr>
          </w:p>
        </w:tc>
      </w:tr>
      <w:tr w:rsidR="00B71B5D" w:rsidRPr="003B5ED0" w:rsidTr="00B71B5D">
        <w:trPr>
          <w:trHeight w:val="3411"/>
          <w:jc w:val="center"/>
        </w:trPr>
        <w:tc>
          <w:tcPr>
            <w:tcW w:w="1733" w:type="pct"/>
          </w:tcPr>
          <w:p w:rsidR="00B71B5D" w:rsidRPr="00E369E1" w:rsidRDefault="00B71B5D" w:rsidP="00B71B5D">
            <w:pPr>
              <w:suppressAutoHyphens/>
              <w:rPr>
                <w:rFonts w:eastAsia="Times New Roman"/>
              </w:rPr>
            </w:pPr>
          </w:p>
          <w:p w:rsidR="00B71B5D" w:rsidRPr="003B5ED0" w:rsidRDefault="00B71B5D" w:rsidP="00B71B5D">
            <w:r w:rsidRPr="003B5ED0">
              <w:rPr>
                <w:b/>
              </w:rPr>
              <w:t>ПК 11.1.</w:t>
            </w:r>
            <w:r w:rsidRPr="003B5ED0">
              <w:t xml:space="preserve"> Осуществлять сбор, обработку и анализ информации для проектирования баз данных.</w:t>
            </w:r>
          </w:p>
          <w:p w:rsidR="00B71B5D" w:rsidRPr="003B5ED0" w:rsidRDefault="00B71B5D" w:rsidP="00B71B5D">
            <w:r w:rsidRPr="003B5ED0">
              <w:rPr>
                <w:b/>
              </w:rPr>
              <w:t>ПК 11.2.</w:t>
            </w:r>
            <w:r w:rsidRPr="003B5ED0">
              <w:t xml:space="preserve"> Проектировать базу данных на основе анализа предметной области.</w:t>
            </w:r>
          </w:p>
          <w:p w:rsidR="00B71B5D" w:rsidRPr="003B5ED0" w:rsidRDefault="00B71B5D" w:rsidP="00B71B5D">
            <w:r w:rsidRPr="003B5ED0">
              <w:rPr>
                <w:b/>
              </w:rPr>
              <w:t>ПК 11.3.</w:t>
            </w:r>
            <w:r w:rsidRPr="003B5ED0">
              <w:t xml:space="preserve"> Разрабатывать объекты базы данных в соответствии с результатами анализа предметной области.</w:t>
            </w:r>
          </w:p>
          <w:p w:rsidR="00B71B5D" w:rsidRPr="003B5ED0" w:rsidRDefault="00B71B5D" w:rsidP="00B71B5D">
            <w:r w:rsidRPr="003B5ED0">
              <w:rPr>
                <w:b/>
              </w:rPr>
              <w:t>ПК 11.4.</w:t>
            </w:r>
            <w:r w:rsidRPr="003B5ED0">
              <w:t xml:space="preserve"> Реализовывать базу данных в конкретной системе управления базами данных.</w:t>
            </w:r>
          </w:p>
          <w:p w:rsidR="00B71B5D" w:rsidRPr="003B5ED0" w:rsidRDefault="00B71B5D" w:rsidP="00B71B5D">
            <w:r w:rsidRPr="003B5ED0">
              <w:rPr>
                <w:b/>
              </w:rPr>
              <w:t>ПК 11.5.</w:t>
            </w:r>
            <w:r w:rsidRPr="003B5ED0">
              <w:t xml:space="preserve"> Администрировать базы данных.</w:t>
            </w:r>
          </w:p>
          <w:p w:rsidR="00B71B5D" w:rsidRPr="003B5ED0" w:rsidRDefault="00B71B5D" w:rsidP="00B71B5D">
            <w:pPr>
              <w:suppressAutoHyphens/>
              <w:rPr>
                <w:rFonts w:eastAsia="Times New Roman"/>
              </w:rPr>
            </w:pPr>
            <w:r w:rsidRPr="003B5ED0">
              <w:rPr>
                <w:b/>
              </w:rPr>
              <w:t>ПК11.6.</w:t>
            </w:r>
            <w:r w:rsidRPr="003B5ED0">
              <w:t xml:space="preserve"> Защищать информацию в базе данных с использованием технологии защиты информации.</w:t>
            </w:r>
          </w:p>
          <w:p w:rsidR="00B71B5D" w:rsidRPr="003B5ED0" w:rsidRDefault="00B71B5D" w:rsidP="00B71B5D">
            <w:pPr>
              <w:suppressAutoHyphens/>
              <w:rPr>
                <w:rFonts w:eastAsia="Times New Roman"/>
              </w:rPr>
            </w:pPr>
          </w:p>
        </w:tc>
        <w:tc>
          <w:tcPr>
            <w:tcW w:w="1991" w:type="pct"/>
            <w:vMerge/>
          </w:tcPr>
          <w:p w:rsidR="00B71B5D" w:rsidRPr="003B5ED0" w:rsidRDefault="00B71B5D" w:rsidP="00B71B5D">
            <w:pPr>
              <w:widowControl w:val="0"/>
              <w:jc w:val="both"/>
              <w:rPr>
                <w:rFonts w:eastAsiaTheme="minorEastAsia"/>
              </w:rPr>
            </w:pPr>
          </w:p>
        </w:tc>
        <w:tc>
          <w:tcPr>
            <w:tcW w:w="1276" w:type="pct"/>
            <w:vMerge/>
          </w:tcPr>
          <w:p w:rsidR="00B71B5D" w:rsidRPr="003B5ED0" w:rsidRDefault="00B71B5D" w:rsidP="00B71B5D">
            <w:pPr>
              <w:suppressAutoHyphens/>
              <w:rPr>
                <w:rFonts w:eastAsia="Times New Roman"/>
              </w:rPr>
            </w:pPr>
          </w:p>
        </w:tc>
      </w:tr>
    </w:tbl>
    <w:p w:rsidR="00347CD0" w:rsidRDefault="00347CD0" w:rsidP="00FC1DD0">
      <w:pPr>
        <w:autoSpaceDE w:val="0"/>
        <w:autoSpaceDN w:val="0"/>
        <w:adjustRightInd w:val="0"/>
        <w:spacing w:after="120"/>
        <w:jc w:val="both"/>
        <w:rPr>
          <w:bCs/>
          <w:color w:val="000000" w:themeColor="text1"/>
        </w:rPr>
      </w:pPr>
    </w:p>
    <w:p w:rsidR="00B71B5D" w:rsidRPr="00347CD0" w:rsidRDefault="00347CD0" w:rsidP="00FC1DD0">
      <w:pPr>
        <w:autoSpaceDE w:val="0"/>
        <w:autoSpaceDN w:val="0"/>
        <w:adjustRightInd w:val="0"/>
        <w:spacing w:after="120"/>
        <w:jc w:val="both"/>
        <w:rPr>
          <w:b/>
          <w:sz w:val="28"/>
          <w:szCs w:val="28"/>
        </w:rPr>
      </w:pPr>
      <w:r w:rsidRPr="00347CD0">
        <w:rPr>
          <w:b/>
          <w:bCs/>
          <w:color w:val="000000" w:themeColor="text1"/>
        </w:rPr>
        <w:t xml:space="preserve">1. </w:t>
      </w:r>
      <w:r w:rsidR="00B71B5D" w:rsidRPr="00347CD0">
        <w:rPr>
          <w:b/>
          <w:bCs/>
          <w:color w:val="000000" w:themeColor="text1"/>
        </w:rPr>
        <w:t xml:space="preserve">СИСТЕМА КОНТРОЛЯ И ОЦЕНКИ РЕЗУЛЬТАТОВ ОСВОЕНИЯ ПРОГРАММЫ </w:t>
      </w:r>
      <w:r w:rsidR="00B71B5D" w:rsidRPr="00347CD0">
        <w:rPr>
          <w:b/>
          <w:color w:val="000000" w:themeColor="text1"/>
        </w:rPr>
        <w:t>УЧЕБНОЙ ДИСЦИПЛИНЫ</w:t>
      </w:r>
    </w:p>
    <w:p w:rsidR="00F61425" w:rsidRPr="00EB4DF1" w:rsidRDefault="00F61425" w:rsidP="00FC1DD0">
      <w:pPr>
        <w:autoSpaceDE w:val="0"/>
        <w:autoSpaceDN w:val="0"/>
        <w:adjustRightInd w:val="0"/>
        <w:spacing w:after="120"/>
        <w:jc w:val="both"/>
        <w:rPr>
          <w:b/>
          <w:color w:val="000000" w:themeColor="text1"/>
        </w:rPr>
      </w:pPr>
      <w:r w:rsidRPr="00EB4DF1">
        <w:rPr>
          <w:b/>
          <w:color w:val="000000" w:themeColor="text1"/>
        </w:rPr>
        <w:t xml:space="preserve">1.2. </w:t>
      </w:r>
      <w:r w:rsidRPr="00EB4DF1">
        <w:rPr>
          <w:b/>
          <w:bCs/>
          <w:color w:val="000000" w:themeColor="text1"/>
        </w:rPr>
        <w:t>Система контроля и оценки</w:t>
      </w:r>
      <w:r w:rsidR="00347CD0">
        <w:rPr>
          <w:b/>
          <w:bCs/>
          <w:color w:val="000000" w:themeColor="text1"/>
        </w:rPr>
        <w:t xml:space="preserve"> результатов</w:t>
      </w:r>
    </w:p>
    <w:p w:rsidR="00F61425" w:rsidRPr="00EB4DF1" w:rsidRDefault="00F61425" w:rsidP="00FC1DD0">
      <w:pPr>
        <w:jc w:val="both"/>
        <w:rPr>
          <w:color w:val="000000" w:themeColor="text1"/>
        </w:rPr>
      </w:pPr>
      <w:r w:rsidRPr="00EB4DF1">
        <w:rPr>
          <w:color w:val="000000" w:themeColor="text1"/>
        </w:rPr>
        <w:t>Знания и умения студентов оцениваются по 5-ти бальной системе</w:t>
      </w:r>
    </w:p>
    <w:p w:rsidR="0041699E" w:rsidRDefault="00F61425" w:rsidP="0041699E">
      <w:pPr>
        <w:jc w:val="both"/>
        <w:rPr>
          <w:color w:val="000000" w:themeColor="text1"/>
        </w:rPr>
      </w:pPr>
      <w:r w:rsidRPr="00EB4DF1">
        <w:rPr>
          <w:b/>
          <w:color w:val="000000" w:themeColor="text1"/>
        </w:rPr>
        <w:t>Текущий контроль:</w:t>
      </w:r>
      <w:r w:rsidRPr="00EB4DF1">
        <w:rPr>
          <w:color w:val="000000" w:themeColor="text1"/>
        </w:rPr>
        <w:t xml:space="preserve"> позволяет оценить степень освоения темы, вида учебной деятельности и освоения раздела.    </w:t>
      </w:r>
    </w:p>
    <w:p w:rsidR="00F61425" w:rsidRPr="0041699E" w:rsidRDefault="00F61425" w:rsidP="0041699E">
      <w:pPr>
        <w:jc w:val="both"/>
        <w:rPr>
          <w:color w:val="000000" w:themeColor="text1"/>
        </w:rPr>
      </w:pPr>
      <w:r w:rsidRPr="00EB4DF1">
        <w:rPr>
          <w:color w:val="000000" w:themeColor="text1"/>
        </w:rPr>
        <w:t xml:space="preserve">Промежуточная аттестация: дает возможность определить уровень физической культуры, теоретических знаний, практических умений и физической подготовки студентов.                                               </w:t>
      </w:r>
      <w:bookmarkStart w:id="4" w:name="_Toc307286510"/>
      <w:bookmarkStart w:id="5" w:name="_Toc307288326"/>
      <w:bookmarkStart w:id="6" w:name="_Toc314034638"/>
    </w:p>
    <w:p w:rsidR="00284836" w:rsidRPr="00EB4DF1" w:rsidRDefault="00F61425" w:rsidP="00FC1DD0">
      <w:pPr>
        <w:pStyle w:val="3"/>
        <w:jc w:val="both"/>
        <w:rPr>
          <w:rFonts w:ascii="Times New Roman" w:hAnsi="Times New Roman"/>
          <w:b w:val="0"/>
          <w:color w:val="000000" w:themeColor="text1"/>
          <w:sz w:val="24"/>
          <w:szCs w:val="24"/>
        </w:rPr>
      </w:pPr>
      <w:r w:rsidRPr="00EB4DF1">
        <w:rPr>
          <w:rFonts w:ascii="Times New Roman" w:hAnsi="Times New Roman"/>
          <w:color w:val="000000" w:themeColor="text1"/>
          <w:sz w:val="24"/>
          <w:szCs w:val="24"/>
        </w:rPr>
        <w:t xml:space="preserve">Формы промежуточной аттестации </w:t>
      </w:r>
      <w:proofErr w:type="gramStart"/>
      <w:r w:rsidRPr="00EB4DF1">
        <w:rPr>
          <w:rFonts w:ascii="Times New Roman" w:hAnsi="Times New Roman"/>
          <w:color w:val="000000" w:themeColor="text1"/>
          <w:sz w:val="24"/>
          <w:szCs w:val="24"/>
        </w:rPr>
        <w:t>по</w:t>
      </w:r>
      <w:proofErr w:type="gramEnd"/>
      <w:r w:rsidRPr="00EB4DF1">
        <w:rPr>
          <w:rFonts w:ascii="Times New Roman" w:hAnsi="Times New Roman"/>
          <w:color w:val="000000" w:themeColor="text1"/>
          <w:sz w:val="24"/>
          <w:szCs w:val="24"/>
        </w:rPr>
        <w:t xml:space="preserve"> ОП </w:t>
      </w:r>
      <w:proofErr w:type="gramStart"/>
      <w:r w:rsidRPr="00EB4DF1">
        <w:rPr>
          <w:rFonts w:ascii="Times New Roman" w:hAnsi="Times New Roman"/>
          <w:color w:val="000000" w:themeColor="text1"/>
          <w:sz w:val="24"/>
          <w:szCs w:val="24"/>
        </w:rPr>
        <w:t>при</w:t>
      </w:r>
      <w:proofErr w:type="gramEnd"/>
      <w:r w:rsidRPr="00EB4DF1">
        <w:rPr>
          <w:rFonts w:ascii="Times New Roman" w:hAnsi="Times New Roman"/>
          <w:color w:val="000000" w:themeColor="text1"/>
          <w:sz w:val="24"/>
          <w:szCs w:val="24"/>
        </w:rPr>
        <w:t xml:space="preserve"> освоении учебной </w:t>
      </w:r>
      <w:bookmarkEnd w:id="4"/>
      <w:bookmarkEnd w:id="5"/>
      <w:r w:rsidRPr="00EB4DF1">
        <w:rPr>
          <w:rFonts w:ascii="Times New Roman" w:hAnsi="Times New Roman"/>
          <w:color w:val="000000" w:themeColor="text1"/>
          <w:sz w:val="24"/>
          <w:szCs w:val="24"/>
        </w:rPr>
        <w:t>дисциплины:</w:t>
      </w:r>
      <w:bookmarkStart w:id="7" w:name="_Toc307286511"/>
      <w:bookmarkStart w:id="8" w:name="_Toc314034639"/>
      <w:bookmarkEnd w:id="6"/>
      <w:r w:rsidR="00AC1E0B">
        <w:rPr>
          <w:rFonts w:ascii="Times New Roman" w:hAnsi="Times New Roman"/>
          <w:color w:val="000000" w:themeColor="text1"/>
          <w:sz w:val="24"/>
          <w:szCs w:val="24"/>
        </w:rPr>
        <w:t xml:space="preserve"> </w:t>
      </w:r>
      <w:r w:rsidR="003039CB">
        <w:rPr>
          <w:rFonts w:ascii="Times New Roman" w:hAnsi="Times New Roman"/>
          <w:b w:val="0"/>
          <w:color w:val="000000" w:themeColor="text1"/>
          <w:sz w:val="24"/>
          <w:szCs w:val="24"/>
        </w:rPr>
        <w:t>4;6</w:t>
      </w:r>
      <w:r w:rsidR="00AC1E0B">
        <w:rPr>
          <w:rFonts w:ascii="Times New Roman" w:hAnsi="Times New Roman"/>
          <w:b w:val="0"/>
          <w:color w:val="000000" w:themeColor="text1"/>
          <w:sz w:val="24"/>
          <w:szCs w:val="24"/>
        </w:rPr>
        <w:t xml:space="preserve"> семестр – зачет,</w:t>
      </w:r>
      <w:r w:rsidR="00F55304">
        <w:rPr>
          <w:rFonts w:ascii="Times New Roman" w:hAnsi="Times New Roman"/>
          <w:b w:val="0"/>
          <w:color w:val="000000" w:themeColor="text1"/>
          <w:sz w:val="24"/>
          <w:szCs w:val="24"/>
        </w:rPr>
        <w:t xml:space="preserve"> </w:t>
      </w:r>
      <w:r w:rsidR="00284836" w:rsidRPr="00EB4DF1">
        <w:rPr>
          <w:rFonts w:ascii="Times New Roman" w:hAnsi="Times New Roman"/>
          <w:b w:val="0"/>
          <w:color w:val="000000" w:themeColor="text1"/>
          <w:sz w:val="24"/>
          <w:szCs w:val="24"/>
        </w:rPr>
        <w:t xml:space="preserve">8 семестр - </w:t>
      </w:r>
      <w:r w:rsidRPr="00EB4DF1">
        <w:rPr>
          <w:rFonts w:ascii="Times New Roman" w:hAnsi="Times New Roman"/>
          <w:b w:val="0"/>
          <w:color w:val="000000" w:themeColor="text1"/>
          <w:sz w:val="24"/>
          <w:szCs w:val="24"/>
        </w:rPr>
        <w:t>дифференцированный зачет.</w:t>
      </w:r>
    </w:p>
    <w:p w:rsidR="00284836" w:rsidRPr="00EB4DF1" w:rsidRDefault="00284836" w:rsidP="00FC1DD0">
      <w:pPr>
        <w:pStyle w:val="3"/>
        <w:spacing w:before="0"/>
        <w:jc w:val="both"/>
        <w:rPr>
          <w:rFonts w:ascii="Times New Roman" w:hAnsi="Times New Roman"/>
          <w:color w:val="000000" w:themeColor="text1"/>
          <w:sz w:val="24"/>
          <w:szCs w:val="24"/>
        </w:rPr>
      </w:pPr>
    </w:p>
    <w:p w:rsidR="00F61425" w:rsidRPr="00EB4DF1" w:rsidRDefault="00F61425" w:rsidP="00FC1DD0">
      <w:pPr>
        <w:pStyle w:val="3"/>
        <w:spacing w:before="0"/>
        <w:jc w:val="both"/>
        <w:rPr>
          <w:rFonts w:ascii="Times New Roman" w:hAnsi="Times New Roman"/>
          <w:color w:val="000000" w:themeColor="text1"/>
          <w:sz w:val="24"/>
          <w:szCs w:val="24"/>
        </w:rPr>
      </w:pPr>
      <w:r w:rsidRPr="00EB4DF1">
        <w:rPr>
          <w:rFonts w:ascii="Times New Roman" w:hAnsi="Times New Roman"/>
          <w:color w:val="000000" w:themeColor="text1"/>
          <w:sz w:val="24"/>
          <w:szCs w:val="24"/>
        </w:rPr>
        <w:t xml:space="preserve">1.2.1. Организация контроля и оценки освоения </w:t>
      </w:r>
      <w:bookmarkEnd w:id="7"/>
      <w:bookmarkEnd w:id="8"/>
      <w:r w:rsidRPr="00EB4DF1">
        <w:rPr>
          <w:rFonts w:ascii="Times New Roman" w:hAnsi="Times New Roman"/>
          <w:color w:val="000000" w:themeColor="text1"/>
          <w:sz w:val="24"/>
          <w:szCs w:val="24"/>
        </w:rPr>
        <w:t>ОП</w:t>
      </w:r>
    </w:p>
    <w:p w:rsidR="00F61425" w:rsidRPr="00EB4DF1" w:rsidRDefault="00F61425" w:rsidP="00FC1DD0">
      <w:pPr>
        <w:ind w:firstLine="708"/>
        <w:jc w:val="both"/>
        <w:rPr>
          <w:color w:val="000000" w:themeColor="text1"/>
        </w:rPr>
      </w:pPr>
    </w:p>
    <w:p w:rsidR="00F61425" w:rsidRPr="00EB4DF1" w:rsidRDefault="00F61425" w:rsidP="00FC1DD0">
      <w:pPr>
        <w:ind w:firstLine="708"/>
        <w:jc w:val="both"/>
        <w:rPr>
          <w:color w:val="000000" w:themeColor="text1"/>
        </w:rPr>
      </w:pPr>
      <w:r w:rsidRPr="00EB4DF1">
        <w:rPr>
          <w:color w:val="000000" w:themeColor="text1"/>
        </w:rPr>
        <w:t>Система контроля и оценки освоения учебной дисциплины соответствует «Положению о текущем контроле знаний и промежуточной аттестации студентов» и учебному плану.</w:t>
      </w:r>
    </w:p>
    <w:p w:rsidR="00F61425" w:rsidRPr="0041699E" w:rsidRDefault="00F61425" w:rsidP="00FC1DD0">
      <w:pPr>
        <w:jc w:val="both"/>
        <w:rPr>
          <w:color w:val="000000" w:themeColor="text1"/>
        </w:rPr>
      </w:pPr>
      <w:r w:rsidRPr="00EB4DF1">
        <w:rPr>
          <w:color w:val="000000" w:themeColor="text1"/>
        </w:rPr>
        <w:t xml:space="preserve">Дифференцированный зачёт проводится по теоретическим вопросам курса дисциплины физическая культура. </w:t>
      </w:r>
    </w:p>
    <w:p w:rsidR="00DD018C" w:rsidRDefault="00DD018C" w:rsidP="00FC1DD0">
      <w:pPr>
        <w:jc w:val="both"/>
        <w:rPr>
          <w:b/>
          <w:bCs/>
        </w:rPr>
      </w:pPr>
    </w:p>
    <w:p w:rsidR="00DD018C" w:rsidRDefault="00DD018C" w:rsidP="00FC1DD0">
      <w:pPr>
        <w:jc w:val="both"/>
        <w:rPr>
          <w:b/>
          <w:bCs/>
        </w:rPr>
      </w:pPr>
    </w:p>
    <w:p w:rsidR="003039CB" w:rsidRDefault="003039CB" w:rsidP="00FC1DD0">
      <w:pPr>
        <w:jc w:val="both"/>
        <w:rPr>
          <w:b/>
          <w:bCs/>
        </w:rPr>
      </w:pPr>
    </w:p>
    <w:p w:rsidR="00F61425" w:rsidRPr="00FC1DD0" w:rsidRDefault="00347CD0" w:rsidP="00FC1DD0">
      <w:pPr>
        <w:jc w:val="both"/>
        <w:rPr>
          <w:b/>
          <w:bCs/>
        </w:rPr>
      </w:pPr>
      <w:r w:rsidRPr="00FC1DD0">
        <w:rPr>
          <w:b/>
          <w:bCs/>
        </w:rPr>
        <w:t>2.</w:t>
      </w:r>
      <w:r w:rsidRPr="00FC1DD0">
        <w:rPr>
          <w:b/>
          <w:bCs/>
          <w:shd w:val="clear" w:color="auto" w:fill="FFFFFF"/>
        </w:rPr>
        <w:t xml:space="preserve"> КОМПЛЕКТ </w:t>
      </w:r>
      <w:r>
        <w:rPr>
          <w:b/>
        </w:rPr>
        <w:t>ФОНДА ОЦЕНОЧНЫХ СРЕДСТВ</w:t>
      </w:r>
    </w:p>
    <w:p w:rsidR="00F61425" w:rsidRPr="00FC1DD0" w:rsidRDefault="00347CD0" w:rsidP="00FC1DD0">
      <w:pPr>
        <w:spacing w:after="120"/>
        <w:jc w:val="both"/>
        <w:rPr>
          <w:b/>
          <w:bCs/>
        </w:rPr>
      </w:pPr>
      <w:r w:rsidRPr="00FC1DD0">
        <w:rPr>
          <w:b/>
          <w:bCs/>
        </w:rPr>
        <w:t>ДЛЯ ПРОМЕЖУТОЧНОЙ АТТЕСТАЦИИ.</w:t>
      </w:r>
    </w:p>
    <w:p w:rsidR="00F61425" w:rsidRPr="00FC1DD0" w:rsidRDefault="00F61425" w:rsidP="00FC1DD0">
      <w:pPr>
        <w:pStyle w:val="Default"/>
        <w:jc w:val="both"/>
        <w:rPr>
          <w:color w:val="FF0000"/>
        </w:rPr>
      </w:pPr>
    </w:p>
    <w:p w:rsidR="00F61425" w:rsidRPr="00FC1DD0" w:rsidRDefault="00F61425" w:rsidP="00FC1DD0">
      <w:pPr>
        <w:spacing w:after="120"/>
        <w:jc w:val="both"/>
        <w:rPr>
          <w:b/>
        </w:rPr>
      </w:pPr>
      <w:r w:rsidRPr="00FC1DD0">
        <w:rPr>
          <w:b/>
        </w:rPr>
        <w:t>2.1.</w:t>
      </w:r>
      <w:r w:rsidRPr="00FC1DD0">
        <w:t xml:space="preserve"> </w:t>
      </w:r>
      <w:r w:rsidRPr="00FC1DD0">
        <w:rPr>
          <w:b/>
        </w:rPr>
        <w:t xml:space="preserve">Промежуточная </w:t>
      </w:r>
      <w:r w:rsidR="00AC1E0B">
        <w:rPr>
          <w:b/>
        </w:rPr>
        <w:t xml:space="preserve"> аттестация </w:t>
      </w:r>
      <w:proofErr w:type="gramStart"/>
      <w:r w:rsidR="00AC1E0B">
        <w:rPr>
          <w:b/>
        </w:rPr>
        <w:t>обучающихся</w:t>
      </w:r>
      <w:proofErr w:type="gramEnd"/>
      <w:r w:rsidR="00AC1E0B">
        <w:rPr>
          <w:b/>
        </w:rPr>
        <w:t>: зачет</w:t>
      </w:r>
    </w:p>
    <w:p w:rsidR="004937D4" w:rsidRPr="00FC1DD0" w:rsidRDefault="004937D4" w:rsidP="00FC1DD0">
      <w:pPr>
        <w:jc w:val="both"/>
        <w:rPr>
          <w:i/>
        </w:rPr>
      </w:pPr>
      <w:r w:rsidRPr="00FC1DD0">
        <w:rPr>
          <w:i/>
        </w:rPr>
        <w:t>Обязательные контрольные задания</w:t>
      </w:r>
    </w:p>
    <w:p w:rsidR="004937D4" w:rsidRPr="00FC1DD0" w:rsidRDefault="004937D4" w:rsidP="00FC1DD0">
      <w:pPr>
        <w:jc w:val="both"/>
        <w:rPr>
          <w:i/>
        </w:rPr>
      </w:pPr>
      <w:r w:rsidRPr="00FC1DD0">
        <w:rPr>
          <w:i/>
        </w:rPr>
        <w:t>(упражнения, тесты)</w:t>
      </w:r>
    </w:p>
    <w:p w:rsidR="004937D4" w:rsidRPr="00FC1DD0" w:rsidRDefault="004937D4" w:rsidP="00FC1DD0">
      <w:pPr>
        <w:jc w:val="both"/>
      </w:pPr>
      <w:r w:rsidRPr="00FC1DD0">
        <w:rPr>
          <w:i/>
        </w:rPr>
        <w:t>определения физической подготовленности</w:t>
      </w:r>
      <w:r w:rsidR="003935F3" w:rsidRPr="00FC1DD0">
        <w:t>.</w:t>
      </w:r>
    </w:p>
    <w:p w:rsidR="003935F3" w:rsidRPr="00FC1DD0" w:rsidRDefault="003935F3" w:rsidP="00FC1DD0">
      <w:pPr>
        <w:shd w:val="clear" w:color="auto" w:fill="FFFFFF"/>
        <w:spacing w:line="360" w:lineRule="auto"/>
        <w:ind w:right="34" w:firstLine="706"/>
        <w:jc w:val="both"/>
        <w:rPr>
          <w:i/>
          <w:color w:val="000000"/>
          <w:spacing w:val="-1"/>
        </w:rPr>
      </w:pPr>
      <w:r w:rsidRPr="00FC1DD0">
        <w:tab/>
        <w:t> </w:t>
      </w:r>
      <w:r w:rsidRPr="00FC1DD0">
        <w:rPr>
          <w:i/>
          <w:color w:val="000000"/>
          <w:spacing w:val="-1"/>
        </w:rPr>
        <w:t>Таблица 1.</w:t>
      </w:r>
    </w:p>
    <w:p w:rsidR="003935F3" w:rsidRPr="00FC1DD0" w:rsidRDefault="003935F3" w:rsidP="00FC1DD0">
      <w:pPr>
        <w:pStyle w:val="14"/>
        <w:spacing w:before="80"/>
        <w:ind w:firstLine="0"/>
        <w:rPr>
          <w:sz w:val="24"/>
          <w:szCs w:val="24"/>
        </w:rPr>
      </w:pPr>
      <w:r w:rsidRPr="00FC1DD0">
        <w:rPr>
          <w:sz w:val="24"/>
          <w:szCs w:val="24"/>
        </w:rPr>
        <w:lastRenderedPageBreak/>
        <w:t xml:space="preserve">(возрастная группа от </w:t>
      </w:r>
      <w:r w:rsidRPr="00FC1DD0">
        <w:rPr>
          <w:noProof/>
          <w:sz w:val="24"/>
          <w:szCs w:val="24"/>
        </w:rPr>
        <w:t>16 до 17</w:t>
      </w:r>
      <w:r w:rsidRPr="00FC1DD0">
        <w:rPr>
          <w:sz w:val="24"/>
          <w:szCs w:val="24"/>
        </w:rPr>
        <w:t xml:space="preserve"> лет)</w:t>
      </w:r>
    </w:p>
    <w:p w:rsidR="003935F3" w:rsidRPr="00FC1DD0" w:rsidRDefault="003935F3" w:rsidP="00FC1DD0">
      <w:pPr>
        <w:pStyle w:val="14"/>
        <w:spacing w:before="80"/>
        <w:ind w:firstLine="0"/>
        <w:rPr>
          <w:sz w:val="24"/>
          <w:szCs w:val="24"/>
        </w:rPr>
      </w:pPr>
    </w:p>
    <w:p w:rsidR="003935F3" w:rsidRPr="00FC1DD0" w:rsidRDefault="003935F3" w:rsidP="00FC1DD0">
      <w:pPr>
        <w:pStyle w:val="14"/>
        <w:tabs>
          <w:tab w:val="left" w:pos="9050"/>
        </w:tabs>
        <w:ind w:firstLine="709"/>
        <w:rPr>
          <w:sz w:val="24"/>
          <w:szCs w:val="24"/>
        </w:rPr>
      </w:pPr>
      <w:r w:rsidRPr="00FC1DD0">
        <w:rPr>
          <w:sz w:val="24"/>
          <w:szCs w:val="24"/>
        </w:rPr>
        <w:t>1. Виды испытаний (тесты) и нормативы.</w:t>
      </w:r>
    </w:p>
    <w:p w:rsidR="003935F3" w:rsidRPr="00FC1DD0" w:rsidRDefault="003935F3" w:rsidP="00FC1DD0">
      <w:pPr>
        <w:pStyle w:val="14"/>
        <w:tabs>
          <w:tab w:val="left" w:pos="9050"/>
        </w:tabs>
        <w:ind w:firstLine="0"/>
        <w:rPr>
          <w:sz w:val="24"/>
          <w:szCs w:val="24"/>
        </w:rPr>
      </w:pPr>
    </w:p>
    <w:tbl>
      <w:tblPr>
        <w:tblW w:w="4962" w:type="pct"/>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0"/>
        <w:gridCol w:w="1897"/>
        <w:gridCol w:w="27"/>
        <w:gridCol w:w="1103"/>
        <w:gridCol w:w="13"/>
        <w:gridCol w:w="1297"/>
        <w:gridCol w:w="13"/>
        <w:gridCol w:w="19"/>
        <w:gridCol w:w="896"/>
        <w:gridCol w:w="6"/>
        <w:gridCol w:w="36"/>
        <w:gridCol w:w="1287"/>
        <w:gridCol w:w="1435"/>
        <w:gridCol w:w="8"/>
        <w:gridCol w:w="1065"/>
      </w:tblGrid>
      <w:tr w:rsidR="003935F3" w:rsidRPr="00FC1DD0" w:rsidTr="003935F3">
        <w:trPr>
          <w:cantSplit/>
          <w:trHeight w:val="240"/>
        </w:trPr>
        <w:tc>
          <w:tcPr>
            <w:tcW w:w="206" w:type="pct"/>
            <w:vMerge w:val="restart"/>
            <w:vAlign w:val="center"/>
          </w:tcPr>
          <w:p w:rsidR="003935F3" w:rsidRPr="00FC1DD0" w:rsidRDefault="003935F3" w:rsidP="00FC1DD0">
            <w:pPr>
              <w:pStyle w:val="14"/>
              <w:spacing w:before="20"/>
              <w:ind w:firstLine="0"/>
              <w:rPr>
                <w:sz w:val="24"/>
                <w:szCs w:val="24"/>
              </w:rPr>
            </w:pPr>
            <w:r w:rsidRPr="00FC1DD0">
              <w:rPr>
                <w:sz w:val="24"/>
                <w:szCs w:val="24"/>
              </w:rPr>
              <w:t xml:space="preserve">№ </w:t>
            </w:r>
            <w:proofErr w:type="gramStart"/>
            <w:r w:rsidRPr="00FC1DD0">
              <w:rPr>
                <w:sz w:val="24"/>
                <w:szCs w:val="24"/>
              </w:rPr>
              <w:t>п</w:t>
            </w:r>
            <w:proofErr w:type="gramEnd"/>
            <w:r w:rsidRPr="00FC1DD0">
              <w:rPr>
                <w:sz w:val="24"/>
                <w:szCs w:val="24"/>
              </w:rPr>
              <w:t>/п</w:t>
            </w:r>
          </w:p>
        </w:tc>
        <w:tc>
          <w:tcPr>
            <w:tcW w:w="999" w:type="pct"/>
            <w:vMerge w:val="restart"/>
            <w:vAlign w:val="center"/>
          </w:tcPr>
          <w:p w:rsidR="003935F3" w:rsidRPr="00FC1DD0" w:rsidRDefault="003935F3" w:rsidP="00FC1DD0">
            <w:pPr>
              <w:pStyle w:val="14"/>
              <w:spacing w:before="20"/>
              <w:ind w:firstLine="0"/>
              <w:rPr>
                <w:sz w:val="24"/>
                <w:szCs w:val="24"/>
              </w:rPr>
            </w:pPr>
            <w:r w:rsidRPr="00FC1DD0">
              <w:rPr>
                <w:sz w:val="24"/>
                <w:szCs w:val="24"/>
              </w:rPr>
              <w:t xml:space="preserve">Виды испытаний </w:t>
            </w:r>
          </w:p>
          <w:p w:rsidR="003935F3" w:rsidRPr="00FC1DD0" w:rsidRDefault="003935F3" w:rsidP="00FC1DD0">
            <w:pPr>
              <w:pStyle w:val="14"/>
              <w:spacing w:before="20"/>
              <w:ind w:firstLine="0"/>
              <w:rPr>
                <w:sz w:val="24"/>
                <w:szCs w:val="24"/>
              </w:rPr>
            </w:pPr>
            <w:r w:rsidRPr="00FC1DD0">
              <w:rPr>
                <w:sz w:val="24"/>
                <w:szCs w:val="24"/>
              </w:rPr>
              <w:t xml:space="preserve">(тесты) </w:t>
            </w:r>
          </w:p>
        </w:tc>
        <w:tc>
          <w:tcPr>
            <w:tcW w:w="3795" w:type="pct"/>
            <w:gridSpan w:val="13"/>
            <w:tcBorders>
              <w:bottom w:val="single" w:sz="4" w:space="0" w:color="auto"/>
            </w:tcBorders>
          </w:tcPr>
          <w:p w:rsidR="003935F3" w:rsidRPr="00FC1DD0" w:rsidRDefault="003935F3" w:rsidP="00FC1DD0">
            <w:pPr>
              <w:pStyle w:val="14"/>
              <w:spacing w:before="20"/>
              <w:ind w:firstLine="0"/>
              <w:rPr>
                <w:sz w:val="24"/>
                <w:szCs w:val="24"/>
              </w:rPr>
            </w:pPr>
            <w:r w:rsidRPr="00FC1DD0">
              <w:rPr>
                <w:sz w:val="24"/>
                <w:szCs w:val="24"/>
              </w:rPr>
              <w:t>Нормативы</w:t>
            </w:r>
          </w:p>
        </w:tc>
      </w:tr>
      <w:tr w:rsidR="003935F3" w:rsidRPr="00FC1DD0" w:rsidTr="003935F3">
        <w:trPr>
          <w:cantSplit/>
          <w:trHeight w:val="368"/>
        </w:trPr>
        <w:tc>
          <w:tcPr>
            <w:tcW w:w="206" w:type="pct"/>
            <w:vMerge/>
            <w:vAlign w:val="center"/>
          </w:tcPr>
          <w:p w:rsidR="003935F3" w:rsidRPr="00FC1DD0" w:rsidRDefault="003935F3" w:rsidP="00FC1DD0">
            <w:pPr>
              <w:pStyle w:val="14"/>
              <w:spacing w:before="20"/>
              <w:ind w:firstLine="0"/>
              <w:rPr>
                <w:sz w:val="24"/>
                <w:szCs w:val="24"/>
              </w:rPr>
            </w:pPr>
          </w:p>
        </w:tc>
        <w:tc>
          <w:tcPr>
            <w:tcW w:w="999" w:type="pct"/>
            <w:vMerge/>
            <w:vAlign w:val="center"/>
          </w:tcPr>
          <w:p w:rsidR="003935F3" w:rsidRPr="00FC1DD0" w:rsidRDefault="003935F3" w:rsidP="00FC1DD0">
            <w:pPr>
              <w:pStyle w:val="14"/>
              <w:spacing w:before="20"/>
              <w:ind w:firstLine="0"/>
              <w:rPr>
                <w:sz w:val="24"/>
                <w:szCs w:val="24"/>
              </w:rPr>
            </w:pPr>
          </w:p>
        </w:tc>
        <w:tc>
          <w:tcPr>
            <w:tcW w:w="1796" w:type="pct"/>
            <w:gridSpan w:val="9"/>
            <w:tcBorders>
              <w:top w:val="single" w:sz="4" w:space="0" w:color="auto"/>
            </w:tcBorders>
          </w:tcPr>
          <w:p w:rsidR="003935F3" w:rsidRPr="00FC1DD0" w:rsidRDefault="003935F3" w:rsidP="00FC1DD0">
            <w:pPr>
              <w:pStyle w:val="14"/>
              <w:spacing w:before="20"/>
              <w:ind w:firstLine="0"/>
              <w:rPr>
                <w:sz w:val="24"/>
                <w:szCs w:val="24"/>
              </w:rPr>
            </w:pPr>
            <w:r w:rsidRPr="00FC1DD0">
              <w:rPr>
                <w:sz w:val="24"/>
                <w:szCs w:val="24"/>
              </w:rPr>
              <w:t>Юноши</w:t>
            </w:r>
          </w:p>
        </w:tc>
        <w:tc>
          <w:tcPr>
            <w:tcW w:w="1998" w:type="pct"/>
            <w:gridSpan w:val="4"/>
            <w:tcBorders>
              <w:top w:val="single" w:sz="4" w:space="0" w:color="auto"/>
            </w:tcBorders>
          </w:tcPr>
          <w:p w:rsidR="003935F3" w:rsidRPr="00FC1DD0" w:rsidRDefault="003935F3" w:rsidP="00FC1DD0">
            <w:pPr>
              <w:pStyle w:val="14"/>
              <w:spacing w:before="20"/>
              <w:ind w:firstLine="0"/>
              <w:rPr>
                <w:sz w:val="24"/>
                <w:szCs w:val="24"/>
              </w:rPr>
            </w:pPr>
            <w:r w:rsidRPr="00FC1DD0">
              <w:rPr>
                <w:sz w:val="24"/>
                <w:szCs w:val="24"/>
              </w:rPr>
              <w:t>Девушки</w:t>
            </w:r>
          </w:p>
        </w:tc>
      </w:tr>
      <w:tr w:rsidR="003935F3" w:rsidRPr="00FC1DD0" w:rsidTr="003935F3">
        <w:trPr>
          <w:cantSplit/>
          <w:trHeight w:val="145"/>
        </w:trPr>
        <w:tc>
          <w:tcPr>
            <w:tcW w:w="206" w:type="pct"/>
            <w:vMerge/>
          </w:tcPr>
          <w:p w:rsidR="003935F3" w:rsidRPr="00FC1DD0" w:rsidRDefault="003935F3" w:rsidP="00FC1DD0">
            <w:pPr>
              <w:pStyle w:val="14"/>
              <w:spacing w:before="20"/>
              <w:ind w:firstLine="0"/>
              <w:rPr>
                <w:sz w:val="24"/>
                <w:szCs w:val="24"/>
              </w:rPr>
            </w:pPr>
          </w:p>
        </w:tc>
        <w:tc>
          <w:tcPr>
            <w:tcW w:w="999" w:type="pct"/>
            <w:vMerge/>
            <w:vAlign w:val="center"/>
          </w:tcPr>
          <w:p w:rsidR="003935F3" w:rsidRPr="00FC1DD0" w:rsidRDefault="003935F3" w:rsidP="00FC1DD0">
            <w:pPr>
              <w:pStyle w:val="14"/>
              <w:spacing w:before="20"/>
              <w:ind w:firstLine="0"/>
              <w:rPr>
                <w:sz w:val="24"/>
                <w:szCs w:val="24"/>
              </w:rPr>
            </w:pPr>
          </w:p>
        </w:tc>
        <w:tc>
          <w:tcPr>
            <w:tcW w:w="602" w:type="pct"/>
            <w:gridSpan w:val="3"/>
          </w:tcPr>
          <w:p w:rsidR="003935F3" w:rsidRPr="00FC1DD0" w:rsidRDefault="003935F3" w:rsidP="00FC1DD0">
            <w:pPr>
              <w:pStyle w:val="14"/>
              <w:spacing w:before="40"/>
              <w:ind w:firstLine="0"/>
              <w:rPr>
                <w:sz w:val="24"/>
                <w:szCs w:val="24"/>
              </w:rPr>
            </w:pPr>
          </w:p>
          <w:p w:rsidR="003935F3" w:rsidRPr="00FC1DD0" w:rsidRDefault="003935F3" w:rsidP="00FC1DD0">
            <w:pPr>
              <w:pStyle w:val="14"/>
              <w:spacing w:before="40"/>
              <w:ind w:firstLine="0"/>
              <w:rPr>
                <w:sz w:val="24"/>
                <w:szCs w:val="24"/>
              </w:rPr>
            </w:pPr>
            <w:r w:rsidRPr="00FC1DD0">
              <w:rPr>
                <w:sz w:val="24"/>
                <w:szCs w:val="24"/>
              </w:rPr>
              <w:t>3</w:t>
            </w:r>
          </w:p>
          <w:p w:rsidR="003935F3" w:rsidRPr="00FC1DD0" w:rsidRDefault="003935F3" w:rsidP="00FC1DD0">
            <w:pPr>
              <w:pStyle w:val="14"/>
              <w:spacing w:before="40"/>
              <w:ind w:firstLine="0"/>
              <w:rPr>
                <w:sz w:val="24"/>
                <w:szCs w:val="24"/>
              </w:rPr>
            </w:pPr>
          </w:p>
        </w:tc>
        <w:tc>
          <w:tcPr>
            <w:tcW w:w="700" w:type="pct"/>
            <w:gridSpan w:val="3"/>
            <w:vAlign w:val="center"/>
          </w:tcPr>
          <w:p w:rsidR="003935F3" w:rsidRPr="00FC1DD0" w:rsidRDefault="003935F3" w:rsidP="00FC1DD0">
            <w:pPr>
              <w:pStyle w:val="14"/>
              <w:spacing w:before="40"/>
              <w:ind w:firstLine="0"/>
              <w:rPr>
                <w:sz w:val="24"/>
                <w:szCs w:val="24"/>
              </w:rPr>
            </w:pPr>
            <w:r w:rsidRPr="00FC1DD0">
              <w:rPr>
                <w:sz w:val="24"/>
                <w:szCs w:val="24"/>
              </w:rPr>
              <w:t>4</w:t>
            </w:r>
          </w:p>
        </w:tc>
        <w:tc>
          <w:tcPr>
            <w:tcW w:w="494" w:type="pct"/>
            <w:gridSpan w:val="3"/>
            <w:vAlign w:val="center"/>
          </w:tcPr>
          <w:p w:rsidR="003935F3" w:rsidRPr="00FC1DD0" w:rsidRDefault="003935F3" w:rsidP="00FC1DD0">
            <w:pPr>
              <w:pStyle w:val="14"/>
              <w:spacing w:before="40"/>
              <w:ind w:firstLine="0"/>
              <w:rPr>
                <w:sz w:val="24"/>
                <w:szCs w:val="24"/>
              </w:rPr>
            </w:pPr>
            <w:r w:rsidRPr="00FC1DD0">
              <w:rPr>
                <w:sz w:val="24"/>
                <w:szCs w:val="24"/>
              </w:rPr>
              <w:t>5</w:t>
            </w:r>
          </w:p>
        </w:tc>
        <w:tc>
          <w:tcPr>
            <w:tcW w:w="678" w:type="pct"/>
          </w:tcPr>
          <w:p w:rsidR="003935F3" w:rsidRPr="00FC1DD0" w:rsidRDefault="003935F3" w:rsidP="00FC1DD0">
            <w:pPr>
              <w:pStyle w:val="14"/>
              <w:spacing w:before="40"/>
              <w:ind w:hanging="38"/>
              <w:rPr>
                <w:sz w:val="24"/>
                <w:szCs w:val="24"/>
              </w:rPr>
            </w:pPr>
          </w:p>
          <w:p w:rsidR="003935F3" w:rsidRPr="00FC1DD0" w:rsidRDefault="003935F3" w:rsidP="00FC1DD0">
            <w:pPr>
              <w:pStyle w:val="14"/>
              <w:spacing w:before="40"/>
              <w:ind w:hanging="38"/>
              <w:rPr>
                <w:sz w:val="24"/>
                <w:szCs w:val="24"/>
              </w:rPr>
            </w:pPr>
            <w:r w:rsidRPr="00FC1DD0">
              <w:rPr>
                <w:sz w:val="24"/>
                <w:szCs w:val="24"/>
              </w:rPr>
              <w:t>3</w:t>
            </w:r>
          </w:p>
          <w:p w:rsidR="003935F3" w:rsidRPr="00FC1DD0" w:rsidRDefault="003935F3" w:rsidP="00FC1DD0">
            <w:pPr>
              <w:pStyle w:val="14"/>
              <w:spacing w:before="40"/>
              <w:ind w:hanging="38"/>
              <w:rPr>
                <w:sz w:val="24"/>
                <w:szCs w:val="24"/>
              </w:rPr>
            </w:pPr>
          </w:p>
        </w:tc>
        <w:tc>
          <w:tcPr>
            <w:tcW w:w="760" w:type="pct"/>
            <w:gridSpan w:val="2"/>
            <w:vAlign w:val="center"/>
          </w:tcPr>
          <w:p w:rsidR="003935F3" w:rsidRPr="00FC1DD0" w:rsidRDefault="003935F3" w:rsidP="00FC1DD0">
            <w:pPr>
              <w:pStyle w:val="14"/>
              <w:spacing w:before="40"/>
              <w:ind w:firstLine="0"/>
              <w:rPr>
                <w:sz w:val="24"/>
                <w:szCs w:val="24"/>
              </w:rPr>
            </w:pPr>
            <w:r w:rsidRPr="00FC1DD0">
              <w:rPr>
                <w:sz w:val="24"/>
                <w:szCs w:val="24"/>
              </w:rPr>
              <w:t>4</w:t>
            </w:r>
          </w:p>
        </w:tc>
        <w:tc>
          <w:tcPr>
            <w:tcW w:w="561" w:type="pct"/>
            <w:vAlign w:val="center"/>
          </w:tcPr>
          <w:p w:rsidR="003935F3" w:rsidRPr="00FC1DD0" w:rsidRDefault="003935F3" w:rsidP="00FC1DD0">
            <w:pPr>
              <w:pStyle w:val="14"/>
              <w:tabs>
                <w:tab w:val="left" w:pos="1094"/>
              </w:tabs>
              <w:spacing w:before="40"/>
              <w:ind w:firstLine="0"/>
              <w:rPr>
                <w:sz w:val="24"/>
                <w:szCs w:val="24"/>
              </w:rPr>
            </w:pPr>
            <w:r w:rsidRPr="00FC1DD0">
              <w:rPr>
                <w:sz w:val="24"/>
                <w:szCs w:val="24"/>
              </w:rPr>
              <w:t>5</w:t>
            </w:r>
          </w:p>
        </w:tc>
      </w:tr>
      <w:tr w:rsidR="003935F3" w:rsidRPr="00FC1DD0" w:rsidTr="00AC13A5">
        <w:trPr>
          <w:cantSplit/>
          <w:trHeight w:val="145"/>
        </w:trPr>
        <w:tc>
          <w:tcPr>
            <w:tcW w:w="5000" w:type="pct"/>
            <w:gridSpan w:val="15"/>
          </w:tcPr>
          <w:p w:rsidR="003935F3" w:rsidRPr="00FC1DD0" w:rsidRDefault="003935F3" w:rsidP="00FC1DD0">
            <w:pPr>
              <w:pStyle w:val="14"/>
              <w:spacing w:before="40"/>
              <w:ind w:firstLine="0"/>
              <w:rPr>
                <w:noProof/>
                <w:sz w:val="24"/>
                <w:szCs w:val="24"/>
              </w:rPr>
            </w:pPr>
            <w:r w:rsidRPr="00FC1DD0">
              <w:rPr>
                <w:noProof/>
                <w:sz w:val="24"/>
                <w:szCs w:val="24"/>
              </w:rPr>
              <w:t>Обязательные испытания (тесты)</w:t>
            </w:r>
          </w:p>
        </w:tc>
      </w:tr>
      <w:tr w:rsidR="003935F3" w:rsidRPr="00FC1DD0" w:rsidTr="003935F3">
        <w:trPr>
          <w:cantSplit/>
          <w:trHeight w:val="145"/>
        </w:trPr>
        <w:tc>
          <w:tcPr>
            <w:tcW w:w="206" w:type="pct"/>
          </w:tcPr>
          <w:p w:rsidR="003935F3" w:rsidRPr="00FC1DD0" w:rsidRDefault="003935F3" w:rsidP="00FC1DD0">
            <w:pPr>
              <w:pStyle w:val="14"/>
              <w:spacing w:before="40"/>
              <w:ind w:firstLine="0"/>
              <w:rPr>
                <w:sz w:val="24"/>
                <w:szCs w:val="24"/>
              </w:rPr>
            </w:pPr>
            <w:r w:rsidRPr="00FC1DD0">
              <w:rPr>
                <w:sz w:val="24"/>
                <w:szCs w:val="24"/>
              </w:rPr>
              <w:t>1.</w:t>
            </w:r>
          </w:p>
        </w:tc>
        <w:tc>
          <w:tcPr>
            <w:tcW w:w="999" w:type="pct"/>
          </w:tcPr>
          <w:p w:rsidR="003935F3" w:rsidRPr="00FC1DD0" w:rsidRDefault="003935F3" w:rsidP="00FC1DD0">
            <w:pPr>
              <w:pStyle w:val="14"/>
              <w:spacing w:before="40"/>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100 м"/>
              </w:smartTagPr>
              <w:r w:rsidRPr="00FC1DD0">
                <w:rPr>
                  <w:noProof/>
                  <w:sz w:val="24"/>
                  <w:szCs w:val="24"/>
                </w:rPr>
                <w:t>100</w:t>
              </w:r>
              <w:r w:rsidRPr="00FC1DD0">
                <w:rPr>
                  <w:sz w:val="24"/>
                  <w:szCs w:val="24"/>
                </w:rPr>
                <w:t xml:space="preserve"> м</w:t>
              </w:r>
            </w:smartTag>
            <w:r w:rsidRPr="00FC1DD0">
              <w:rPr>
                <w:sz w:val="24"/>
                <w:szCs w:val="24"/>
              </w:rPr>
              <w:t xml:space="preserve"> (с)</w:t>
            </w:r>
          </w:p>
        </w:tc>
        <w:tc>
          <w:tcPr>
            <w:tcW w:w="602" w:type="pct"/>
            <w:gridSpan w:val="3"/>
            <w:vAlign w:val="center"/>
          </w:tcPr>
          <w:p w:rsidR="003935F3" w:rsidRPr="00FC1DD0" w:rsidRDefault="003935F3" w:rsidP="00FC1DD0">
            <w:pPr>
              <w:pStyle w:val="14"/>
              <w:spacing w:before="40"/>
              <w:ind w:firstLine="0"/>
              <w:rPr>
                <w:noProof/>
                <w:sz w:val="24"/>
                <w:szCs w:val="24"/>
              </w:rPr>
            </w:pPr>
            <w:r w:rsidRPr="00FC1DD0">
              <w:rPr>
                <w:noProof/>
                <w:sz w:val="24"/>
                <w:szCs w:val="24"/>
              </w:rPr>
              <w:t>14,6</w:t>
            </w:r>
          </w:p>
        </w:tc>
        <w:tc>
          <w:tcPr>
            <w:tcW w:w="690" w:type="pct"/>
            <w:gridSpan w:val="2"/>
            <w:vAlign w:val="center"/>
          </w:tcPr>
          <w:p w:rsidR="003935F3" w:rsidRPr="00FC1DD0" w:rsidRDefault="003935F3" w:rsidP="00FC1DD0">
            <w:pPr>
              <w:pStyle w:val="14"/>
              <w:spacing w:before="40"/>
              <w:ind w:firstLine="0"/>
              <w:rPr>
                <w:sz w:val="24"/>
                <w:szCs w:val="24"/>
              </w:rPr>
            </w:pPr>
            <w:r w:rsidRPr="00FC1DD0">
              <w:rPr>
                <w:noProof/>
                <w:sz w:val="24"/>
                <w:szCs w:val="24"/>
              </w:rPr>
              <w:t>14,3</w:t>
            </w:r>
          </w:p>
        </w:tc>
        <w:tc>
          <w:tcPr>
            <w:tcW w:w="485" w:type="pct"/>
            <w:gridSpan w:val="3"/>
            <w:vAlign w:val="center"/>
          </w:tcPr>
          <w:p w:rsidR="003935F3" w:rsidRPr="00FC1DD0" w:rsidRDefault="003935F3" w:rsidP="00FC1DD0">
            <w:pPr>
              <w:pStyle w:val="14"/>
              <w:spacing w:before="40"/>
              <w:ind w:firstLine="0"/>
              <w:rPr>
                <w:sz w:val="24"/>
                <w:szCs w:val="24"/>
              </w:rPr>
            </w:pPr>
            <w:r w:rsidRPr="00FC1DD0">
              <w:rPr>
                <w:noProof/>
                <w:sz w:val="24"/>
                <w:szCs w:val="24"/>
              </w:rPr>
              <w:t>13,8</w:t>
            </w:r>
          </w:p>
        </w:tc>
        <w:tc>
          <w:tcPr>
            <w:tcW w:w="697" w:type="pct"/>
            <w:gridSpan w:val="2"/>
            <w:vAlign w:val="center"/>
          </w:tcPr>
          <w:p w:rsidR="003935F3" w:rsidRPr="00FC1DD0" w:rsidRDefault="003935F3" w:rsidP="00FC1DD0">
            <w:pPr>
              <w:pStyle w:val="14"/>
              <w:spacing w:before="40"/>
              <w:ind w:firstLine="0"/>
              <w:rPr>
                <w:noProof/>
                <w:sz w:val="24"/>
                <w:szCs w:val="24"/>
              </w:rPr>
            </w:pPr>
            <w:r w:rsidRPr="00FC1DD0">
              <w:rPr>
                <w:noProof/>
                <w:sz w:val="24"/>
                <w:szCs w:val="24"/>
              </w:rPr>
              <w:t>18,0</w:t>
            </w:r>
          </w:p>
        </w:tc>
        <w:tc>
          <w:tcPr>
            <w:tcW w:w="760" w:type="pct"/>
            <w:gridSpan w:val="2"/>
            <w:vAlign w:val="center"/>
          </w:tcPr>
          <w:p w:rsidR="003935F3" w:rsidRPr="00FC1DD0" w:rsidRDefault="003935F3" w:rsidP="00FC1DD0">
            <w:pPr>
              <w:pStyle w:val="14"/>
              <w:spacing w:before="40"/>
              <w:ind w:firstLine="0"/>
              <w:rPr>
                <w:sz w:val="24"/>
                <w:szCs w:val="24"/>
              </w:rPr>
            </w:pPr>
            <w:r w:rsidRPr="00FC1DD0">
              <w:rPr>
                <w:noProof/>
                <w:sz w:val="24"/>
                <w:szCs w:val="24"/>
              </w:rPr>
              <w:t>17,6</w:t>
            </w:r>
          </w:p>
        </w:tc>
        <w:tc>
          <w:tcPr>
            <w:tcW w:w="561" w:type="pct"/>
            <w:vAlign w:val="center"/>
          </w:tcPr>
          <w:p w:rsidR="003935F3" w:rsidRPr="00FC1DD0" w:rsidRDefault="003935F3" w:rsidP="00FC1DD0">
            <w:pPr>
              <w:pStyle w:val="14"/>
              <w:spacing w:before="40"/>
              <w:ind w:firstLine="0"/>
              <w:rPr>
                <w:sz w:val="24"/>
                <w:szCs w:val="24"/>
              </w:rPr>
            </w:pPr>
            <w:r w:rsidRPr="00FC1DD0">
              <w:rPr>
                <w:noProof/>
                <w:sz w:val="24"/>
                <w:szCs w:val="24"/>
              </w:rPr>
              <w:t>16,3</w:t>
            </w:r>
          </w:p>
        </w:tc>
      </w:tr>
      <w:tr w:rsidR="003935F3" w:rsidRPr="00FC1DD0" w:rsidTr="003935F3">
        <w:trPr>
          <w:cantSplit/>
          <w:trHeight w:val="145"/>
        </w:trPr>
        <w:tc>
          <w:tcPr>
            <w:tcW w:w="206" w:type="pct"/>
            <w:vMerge w:val="restart"/>
          </w:tcPr>
          <w:p w:rsidR="003935F3" w:rsidRPr="00FC1DD0" w:rsidRDefault="003935F3" w:rsidP="00FC1DD0">
            <w:pPr>
              <w:pStyle w:val="14"/>
              <w:spacing w:before="20"/>
              <w:ind w:firstLine="0"/>
              <w:rPr>
                <w:sz w:val="24"/>
                <w:szCs w:val="24"/>
              </w:rPr>
            </w:pPr>
            <w:r w:rsidRPr="00FC1DD0">
              <w:rPr>
                <w:sz w:val="24"/>
                <w:szCs w:val="24"/>
              </w:rPr>
              <w:t>2.</w:t>
            </w:r>
          </w:p>
        </w:tc>
        <w:tc>
          <w:tcPr>
            <w:tcW w:w="999" w:type="pct"/>
          </w:tcPr>
          <w:p w:rsidR="003935F3" w:rsidRPr="00FC1DD0" w:rsidRDefault="003935F3" w:rsidP="00FC1DD0">
            <w:pPr>
              <w:pStyle w:val="14"/>
              <w:spacing w:before="20"/>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2 км"/>
              </w:smartTagPr>
              <w:r w:rsidRPr="00FC1DD0">
                <w:rPr>
                  <w:noProof/>
                  <w:sz w:val="24"/>
                  <w:szCs w:val="24"/>
                </w:rPr>
                <w:t>2 км</w:t>
              </w:r>
            </w:smartTag>
            <w:r w:rsidRPr="00FC1DD0">
              <w:rPr>
                <w:sz w:val="24"/>
                <w:szCs w:val="24"/>
              </w:rPr>
              <w:t xml:space="preserve">  (мин, с)</w:t>
            </w:r>
          </w:p>
        </w:tc>
        <w:tc>
          <w:tcPr>
            <w:tcW w:w="602" w:type="pct"/>
            <w:gridSpan w:val="3"/>
            <w:vAlign w:val="center"/>
          </w:tcPr>
          <w:p w:rsidR="003935F3" w:rsidRPr="00FC1DD0" w:rsidRDefault="003935F3" w:rsidP="00FC1DD0">
            <w:pPr>
              <w:pStyle w:val="14"/>
              <w:spacing w:before="20"/>
              <w:ind w:firstLine="0"/>
              <w:rPr>
                <w:noProof/>
                <w:sz w:val="24"/>
                <w:szCs w:val="24"/>
              </w:rPr>
            </w:pPr>
            <w:r w:rsidRPr="00FC1DD0">
              <w:rPr>
                <w:noProof/>
                <w:sz w:val="24"/>
                <w:szCs w:val="24"/>
              </w:rPr>
              <w:t>9.20</w:t>
            </w:r>
          </w:p>
        </w:tc>
        <w:tc>
          <w:tcPr>
            <w:tcW w:w="690" w:type="pct"/>
            <w:gridSpan w:val="2"/>
            <w:vAlign w:val="center"/>
          </w:tcPr>
          <w:p w:rsidR="003935F3" w:rsidRPr="00FC1DD0" w:rsidRDefault="003935F3" w:rsidP="00FC1DD0">
            <w:pPr>
              <w:pStyle w:val="14"/>
              <w:spacing w:before="20"/>
              <w:ind w:firstLine="0"/>
              <w:rPr>
                <w:sz w:val="24"/>
                <w:szCs w:val="24"/>
              </w:rPr>
            </w:pPr>
            <w:r w:rsidRPr="00FC1DD0">
              <w:rPr>
                <w:noProof/>
                <w:sz w:val="24"/>
                <w:szCs w:val="24"/>
              </w:rPr>
              <w:t>8.50</w:t>
            </w:r>
          </w:p>
        </w:tc>
        <w:tc>
          <w:tcPr>
            <w:tcW w:w="485" w:type="pct"/>
            <w:gridSpan w:val="3"/>
            <w:vAlign w:val="center"/>
          </w:tcPr>
          <w:p w:rsidR="003935F3" w:rsidRPr="00FC1DD0" w:rsidRDefault="003935F3" w:rsidP="00FC1DD0">
            <w:pPr>
              <w:pStyle w:val="14"/>
              <w:spacing w:before="20"/>
              <w:ind w:firstLine="0"/>
              <w:rPr>
                <w:sz w:val="24"/>
                <w:szCs w:val="24"/>
              </w:rPr>
            </w:pPr>
            <w:r w:rsidRPr="00FC1DD0">
              <w:rPr>
                <w:noProof/>
                <w:sz w:val="24"/>
                <w:szCs w:val="24"/>
              </w:rPr>
              <w:t>7.50</w:t>
            </w:r>
          </w:p>
        </w:tc>
        <w:tc>
          <w:tcPr>
            <w:tcW w:w="697" w:type="pct"/>
            <w:gridSpan w:val="2"/>
            <w:vAlign w:val="center"/>
          </w:tcPr>
          <w:p w:rsidR="003935F3" w:rsidRPr="00FC1DD0" w:rsidRDefault="003935F3" w:rsidP="00FC1DD0">
            <w:pPr>
              <w:pStyle w:val="14"/>
              <w:spacing w:before="20"/>
              <w:ind w:firstLine="0"/>
              <w:rPr>
                <w:noProof/>
                <w:sz w:val="24"/>
                <w:szCs w:val="24"/>
              </w:rPr>
            </w:pPr>
            <w:r w:rsidRPr="00FC1DD0">
              <w:rPr>
                <w:noProof/>
                <w:sz w:val="24"/>
                <w:szCs w:val="24"/>
              </w:rPr>
              <w:t>Без учета</w:t>
            </w:r>
          </w:p>
        </w:tc>
        <w:tc>
          <w:tcPr>
            <w:tcW w:w="760" w:type="pct"/>
            <w:gridSpan w:val="2"/>
            <w:vAlign w:val="center"/>
          </w:tcPr>
          <w:p w:rsidR="003935F3" w:rsidRPr="00FC1DD0" w:rsidRDefault="003935F3" w:rsidP="00FC1DD0">
            <w:pPr>
              <w:pStyle w:val="14"/>
              <w:spacing w:before="20"/>
              <w:ind w:firstLine="0"/>
              <w:rPr>
                <w:sz w:val="24"/>
                <w:szCs w:val="24"/>
              </w:rPr>
            </w:pPr>
            <w:r w:rsidRPr="00FC1DD0">
              <w:rPr>
                <w:noProof/>
                <w:sz w:val="24"/>
                <w:szCs w:val="24"/>
              </w:rPr>
              <w:t>11.20</w:t>
            </w:r>
          </w:p>
        </w:tc>
        <w:tc>
          <w:tcPr>
            <w:tcW w:w="561" w:type="pct"/>
            <w:vAlign w:val="center"/>
          </w:tcPr>
          <w:p w:rsidR="003935F3" w:rsidRPr="00FC1DD0" w:rsidRDefault="003935F3" w:rsidP="00FC1DD0">
            <w:pPr>
              <w:pStyle w:val="14"/>
              <w:spacing w:before="20"/>
              <w:ind w:firstLine="0"/>
              <w:rPr>
                <w:sz w:val="24"/>
                <w:szCs w:val="24"/>
              </w:rPr>
            </w:pPr>
            <w:r w:rsidRPr="00FC1DD0">
              <w:rPr>
                <w:noProof/>
                <w:sz w:val="24"/>
                <w:szCs w:val="24"/>
              </w:rPr>
              <w:t>9.50</w:t>
            </w:r>
          </w:p>
        </w:tc>
      </w:tr>
      <w:tr w:rsidR="003935F3" w:rsidRPr="00FC1DD0" w:rsidTr="003935F3">
        <w:trPr>
          <w:cantSplit/>
          <w:trHeight w:val="145"/>
        </w:trPr>
        <w:tc>
          <w:tcPr>
            <w:tcW w:w="206" w:type="pct"/>
            <w:vMerge/>
          </w:tcPr>
          <w:p w:rsidR="003935F3" w:rsidRPr="00FC1DD0" w:rsidRDefault="003935F3" w:rsidP="00FC1DD0">
            <w:pPr>
              <w:pStyle w:val="14"/>
              <w:spacing w:before="20"/>
              <w:ind w:firstLine="0"/>
              <w:rPr>
                <w:sz w:val="24"/>
                <w:szCs w:val="24"/>
              </w:rPr>
            </w:pPr>
          </w:p>
        </w:tc>
        <w:tc>
          <w:tcPr>
            <w:tcW w:w="999" w:type="pct"/>
          </w:tcPr>
          <w:p w:rsidR="003935F3" w:rsidRPr="00FC1DD0" w:rsidRDefault="003935F3" w:rsidP="00FC1DD0">
            <w:pPr>
              <w:pStyle w:val="14"/>
              <w:spacing w:before="20"/>
              <w:ind w:firstLine="0"/>
              <w:rPr>
                <w:sz w:val="24"/>
                <w:szCs w:val="24"/>
              </w:rPr>
            </w:pPr>
            <w:r w:rsidRPr="00FC1DD0">
              <w:rPr>
                <w:sz w:val="24"/>
                <w:szCs w:val="24"/>
              </w:rPr>
              <w:t>или</w:t>
            </w:r>
            <w:r w:rsidRPr="00FC1DD0">
              <w:rPr>
                <w:noProof/>
                <w:sz w:val="24"/>
                <w:szCs w:val="24"/>
              </w:rPr>
              <w:t xml:space="preserve"> на </w:t>
            </w:r>
            <w:smartTag w:uri="urn:schemas-microsoft-com:office:smarttags" w:element="metricconverter">
              <w:smartTagPr>
                <w:attr w:name="ProductID" w:val="3 км"/>
              </w:smartTagPr>
              <w:r w:rsidRPr="00FC1DD0">
                <w:rPr>
                  <w:noProof/>
                  <w:sz w:val="24"/>
                  <w:szCs w:val="24"/>
                </w:rPr>
                <w:t>3 км</w:t>
              </w:r>
            </w:smartTag>
            <w:r w:rsidRPr="00FC1DD0">
              <w:rPr>
                <w:sz w:val="24"/>
                <w:szCs w:val="24"/>
              </w:rPr>
              <w:t xml:space="preserve"> (мин, с)</w:t>
            </w:r>
          </w:p>
        </w:tc>
        <w:tc>
          <w:tcPr>
            <w:tcW w:w="602" w:type="pct"/>
            <w:gridSpan w:val="3"/>
            <w:vAlign w:val="center"/>
          </w:tcPr>
          <w:p w:rsidR="003935F3" w:rsidRPr="00FC1DD0" w:rsidRDefault="003935F3" w:rsidP="00FC1DD0">
            <w:pPr>
              <w:pStyle w:val="14"/>
              <w:spacing w:before="20"/>
              <w:ind w:firstLine="0"/>
              <w:rPr>
                <w:noProof/>
                <w:sz w:val="24"/>
                <w:szCs w:val="24"/>
              </w:rPr>
            </w:pPr>
            <w:r w:rsidRPr="00FC1DD0">
              <w:rPr>
                <w:noProof/>
                <w:sz w:val="24"/>
                <w:szCs w:val="24"/>
              </w:rPr>
              <w:t>Без учета</w:t>
            </w:r>
          </w:p>
        </w:tc>
        <w:tc>
          <w:tcPr>
            <w:tcW w:w="690" w:type="pct"/>
            <w:gridSpan w:val="2"/>
            <w:vAlign w:val="center"/>
          </w:tcPr>
          <w:p w:rsidR="003935F3" w:rsidRPr="00FC1DD0" w:rsidRDefault="003935F3" w:rsidP="00FC1DD0">
            <w:pPr>
              <w:pStyle w:val="14"/>
              <w:spacing w:before="20"/>
              <w:ind w:firstLine="0"/>
              <w:rPr>
                <w:sz w:val="24"/>
                <w:szCs w:val="24"/>
              </w:rPr>
            </w:pPr>
            <w:r w:rsidRPr="00FC1DD0">
              <w:rPr>
                <w:noProof/>
                <w:sz w:val="24"/>
                <w:szCs w:val="24"/>
              </w:rPr>
              <w:t>14.40</w:t>
            </w:r>
          </w:p>
        </w:tc>
        <w:tc>
          <w:tcPr>
            <w:tcW w:w="485" w:type="pct"/>
            <w:gridSpan w:val="3"/>
            <w:vAlign w:val="center"/>
          </w:tcPr>
          <w:p w:rsidR="003935F3" w:rsidRPr="00FC1DD0" w:rsidRDefault="003935F3" w:rsidP="00FC1DD0">
            <w:pPr>
              <w:pStyle w:val="14"/>
              <w:spacing w:before="20"/>
              <w:ind w:firstLine="0"/>
              <w:rPr>
                <w:sz w:val="24"/>
                <w:szCs w:val="24"/>
              </w:rPr>
            </w:pPr>
            <w:r w:rsidRPr="00FC1DD0">
              <w:rPr>
                <w:noProof/>
                <w:sz w:val="24"/>
                <w:szCs w:val="24"/>
              </w:rPr>
              <w:t>13.10</w:t>
            </w:r>
          </w:p>
        </w:tc>
        <w:tc>
          <w:tcPr>
            <w:tcW w:w="697" w:type="pct"/>
            <w:gridSpan w:val="2"/>
            <w:vAlign w:val="center"/>
          </w:tcPr>
          <w:p w:rsidR="003935F3" w:rsidRPr="00FC1DD0" w:rsidRDefault="003935F3" w:rsidP="00FC1DD0">
            <w:pPr>
              <w:pStyle w:val="14"/>
              <w:spacing w:before="20"/>
              <w:ind w:firstLine="0"/>
              <w:rPr>
                <w:noProof/>
                <w:sz w:val="24"/>
                <w:szCs w:val="24"/>
              </w:rPr>
            </w:pPr>
            <w:r w:rsidRPr="00FC1DD0">
              <w:rPr>
                <w:noProof/>
                <w:sz w:val="24"/>
                <w:szCs w:val="24"/>
              </w:rPr>
              <w:t>-</w:t>
            </w:r>
          </w:p>
        </w:tc>
        <w:tc>
          <w:tcPr>
            <w:tcW w:w="760" w:type="pct"/>
            <w:gridSpan w:val="2"/>
            <w:vAlign w:val="center"/>
          </w:tcPr>
          <w:p w:rsidR="003935F3" w:rsidRPr="00FC1DD0" w:rsidRDefault="003935F3" w:rsidP="00FC1DD0">
            <w:pPr>
              <w:pStyle w:val="14"/>
              <w:spacing w:before="20"/>
              <w:ind w:firstLine="0"/>
              <w:rPr>
                <w:sz w:val="24"/>
                <w:szCs w:val="24"/>
              </w:rPr>
            </w:pPr>
            <w:r w:rsidRPr="00FC1DD0">
              <w:rPr>
                <w:sz w:val="24"/>
                <w:szCs w:val="24"/>
              </w:rPr>
              <w:t>-</w:t>
            </w:r>
          </w:p>
        </w:tc>
        <w:tc>
          <w:tcPr>
            <w:tcW w:w="561" w:type="pct"/>
            <w:vAlign w:val="center"/>
          </w:tcPr>
          <w:p w:rsidR="003935F3" w:rsidRPr="00FC1DD0" w:rsidRDefault="003935F3" w:rsidP="00FC1DD0">
            <w:pPr>
              <w:pStyle w:val="14"/>
              <w:spacing w:before="20"/>
              <w:ind w:firstLine="0"/>
              <w:rPr>
                <w:sz w:val="24"/>
                <w:szCs w:val="24"/>
              </w:rPr>
            </w:pPr>
            <w:r w:rsidRPr="00FC1DD0">
              <w:rPr>
                <w:sz w:val="24"/>
                <w:szCs w:val="24"/>
              </w:rPr>
              <w:t>-</w:t>
            </w:r>
          </w:p>
        </w:tc>
      </w:tr>
      <w:tr w:rsidR="003935F3" w:rsidRPr="00FC1DD0" w:rsidTr="003935F3">
        <w:trPr>
          <w:cantSplit/>
          <w:trHeight w:val="145"/>
        </w:trPr>
        <w:tc>
          <w:tcPr>
            <w:tcW w:w="206" w:type="pct"/>
            <w:tcBorders>
              <w:bottom w:val="nil"/>
            </w:tcBorders>
          </w:tcPr>
          <w:p w:rsidR="003935F3" w:rsidRPr="00FC1DD0" w:rsidRDefault="003935F3" w:rsidP="00FC1DD0">
            <w:pPr>
              <w:pStyle w:val="14"/>
              <w:ind w:firstLine="0"/>
              <w:rPr>
                <w:sz w:val="24"/>
                <w:szCs w:val="24"/>
              </w:rPr>
            </w:pPr>
            <w:r w:rsidRPr="00FC1DD0">
              <w:rPr>
                <w:sz w:val="24"/>
                <w:szCs w:val="24"/>
              </w:rPr>
              <w:t>3.</w:t>
            </w:r>
          </w:p>
        </w:tc>
        <w:tc>
          <w:tcPr>
            <w:tcW w:w="999" w:type="pct"/>
            <w:tcBorders>
              <w:bottom w:val="single" w:sz="4" w:space="0" w:color="auto"/>
            </w:tcBorders>
          </w:tcPr>
          <w:p w:rsidR="003935F3" w:rsidRPr="00FC1DD0" w:rsidRDefault="003935F3" w:rsidP="00FC1DD0">
            <w:pPr>
              <w:pStyle w:val="14"/>
              <w:ind w:firstLine="0"/>
              <w:rPr>
                <w:sz w:val="24"/>
                <w:szCs w:val="24"/>
              </w:rPr>
            </w:pPr>
            <w:r w:rsidRPr="00FC1DD0">
              <w:rPr>
                <w:sz w:val="24"/>
                <w:szCs w:val="24"/>
              </w:rPr>
              <w:t xml:space="preserve">Подтягивание из виса на высокой перекладине </w:t>
            </w:r>
          </w:p>
          <w:p w:rsidR="003935F3" w:rsidRPr="00FC1DD0" w:rsidRDefault="003935F3" w:rsidP="00FC1DD0">
            <w:pPr>
              <w:pStyle w:val="14"/>
              <w:ind w:firstLine="0"/>
              <w:rPr>
                <w:sz w:val="24"/>
                <w:szCs w:val="24"/>
              </w:rPr>
            </w:pPr>
            <w:r w:rsidRPr="00FC1DD0">
              <w:rPr>
                <w:sz w:val="24"/>
                <w:szCs w:val="24"/>
              </w:rPr>
              <w:t>(количество раз)</w:t>
            </w:r>
          </w:p>
        </w:tc>
        <w:tc>
          <w:tcPr>
            <w:tcW w:w="602" w:type="pct"/>
            <w:gridSpan w:val="3"/>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8</w:t>
            </w:r>
          </w:p>
        </w:tc>
        <w:tc>
          <w:tcPr>
            <w:tcW w:w="690" w:type="pct"/>
            <w:gridSpan w:val="2"/>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10</w:t>
            </w:r>
          </w:p>
        </w:tc>
        <w:tc>
          <w:tcPr>
            <w:tcW w:w="485" w:type="pct"/>
            <w:gridSpan w:val="3"/>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13</w:t>
            </w:r>
          </w:p>
        </w:tc>
        <w:tc>
          <w:tcPr>
            <w:tcW w:w="697" w:type="pct"/>
            <w:gridSpan w:val="2"/>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760" w:type="pct"/>
            <w:gridSpan w:val="2"/>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561" w:type="pct"/>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r>
      <w:tr w:rsidR="003935F3" w:rsidRPr="00FC1DD0" w:rsidTr="003935F3">
        <w:trPr>
          <w:cantSplit/>
          <w:trHeight w:val="277"/>
        </w:trPr>
        <w:tc>
          <w:tcPr>
            <w:tcW w:w="206" w:type="pct"/>
            <w:vMerge w:val="restart"/>
            <w:tcBorders>
              <w:top w:val="nil"/>
            </w:tcBorders>
          </w:tcPr>
          <w:p w:rsidR="003935F3" w:rsidRPr="00FC1DD0" w:rsidRDefault="003935F3" w:rsidP="00FC1DD0">
            <w:pPr>
              <w:pStyle w:val="14"/>
              <w:ind w:firstLine="0"/>
              <w:rPr>
                <w:sz w:val="24"/>
                <w:szCs w:val="24"/>
              </w:rPr>
            </w:pPr>
          </w:p>
        </w:tc>
        <w:tc>
          <w:tcPr>
            <w:tcW w:w="999" w:type="pct"/>
            <w:tcBorders>
              <w:top w:val="single" w:sz="4" w:space="0" w:color="auto"/>
              <w:bottom w:val="single" w:sz="4" w:space="0" w:color="auto"/>
            </w:tcBorders>
          </w:tcPr>
          <w:p w:rsidR="003935F3" w:rsidRPr="00FC1DD0" w:rsidRDefault="003935F3" w:rsidP="00FC1DD0">
            <w:pPr>
              <w:pStyle w:val="14"/>
              <w:ind w:firstLine="0"/>
              <w:rPr>
                <w:sz w:val="24"/>
                <w:szCs w:val="24"/>
              </w:rPr>
            </w:pPr>
            <w:r w:rsidRPr="00FC1DD0">
              <w:rPr>
                <w:sz w:val="24"/>
                <w:szCs w:val="24"/>
              </w:rPr>
              <w:t xml:space="preserve"> рывок гири 16 кг (количество раз)</w:t>
            </w:r>
          </w:p>
        </w:tc>
        <w:tc>
          <w:tcPr>
            <w:tcW w:w="602" w:type="pct"/>
            <w:gridSpan w:val="3"/>
            <w:tcBorders>
              <w:top w:val="single" w:sz="4" w:space="0" w:color="auto"/>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15</w:t>
            </w:r>
          </w:p>
        </w:tc>
        <w:tc>
          <w:tcPr>
            <w:tcW w:w="690" w:type="pct"/>
            <w:gridSpan w:val="2"/>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25</w:t>
            </w:r>
          </w:p>
        </w:tc>
        <w:tc>
          <w:tcPr>
            <w:tcW w:w="485" w:type="pct"/>
            <w:gridSpan w:val="3"/>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35</w:t>
            </w:r>
          </w:p>
        </w:tc>
        <w:tc>
          <w:tcPr>
            <w:tcW w:w="697" w:type="pct"/>
            <w:gridSpan w:val="2"/>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760" w:type="pct"/>
            <w:gridSpan w:val="2"/>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561" w:type="pct"/>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r>
      <w:tr w:rsidR="003935F3" w:rsidRPr="00FC1DD0" w:rsidTr="003935F3">
        <w:trPr>
          <w:cantSplit/>
          <w:trHeight w:val="675"/>
        </w:trPr>
        <w:tc>
          <w:tcPr>
            <w:tcW w:w="206" w:type="pct"/>
            <w:vMerge/>
          </w:tcPr>
          <w:p w:rsidR="003935F3" w:rsidRPr="00FC1DD0" w:rsidRDefault="003935F3" w:rsidP="00FC1DD0">
            <w:pPr>
              <w:pStyle w:val="14"/>
              <w:ind w:firstLine="0"/>
              <w:rPr>
                <w:sz w:val="24"/>
                <w:szCs w:val="24"/>
              </w:rPr>
            </w:pPr>
          </w:p>
        </w:tc>
        <w:tc>
          <w:tcPr>
            <w:tcW w:w="999" w:type="pct"/>
            <w:tcBorders>
              <w:top w:val="single" w:sz="4" w:space="0" w:color="auto"/>
              <w:bottom w:val="single" w:sz="4" w:space="0" w:color="auto"/>
            </w:tcBorders>
          </w:tcPr>
          <w:p w:rsidR="003935F3" w:rsidRPr="00FC1DD0" w:rsidRDefault="003935F3" w:rsidP="00FC1DD0">
            <w:pPr>
              <w:pStyle w:val="14"/>
              <w:ind w:firstLine="0"/>
              <w:rPr>
                <w:sz w:val="24"/>
                <w:szCs w:val="24"/>
              </w:rPr>
            </w:pPr>
            <w:r w:rsidRPr="00FC1DD0">
              <w:rPr>
                <w:sz w:val="24"/>
                <w:szCs w:val="24"/>
              </w:rPr>
              <w:t xml:space="preserve"> подтягивание из виса лежа на низкой перекладине </w:t>
            </w:r>
          </w:p>
          <w:p w:rsidR="003935F3" w:rsidRPr="00FC1DD0" w:rsidRDefault="003935F3" w:rsidP="00FC1DD0">
            <w:pPr>
              <w:pStyle w:val="14"/>
              <w:ind w:firstLine="0"/>
              <w:rPr>
                <w:sz w:val="24"/>
                <w:szCs w:val="24"/>
              </w:rPr>
            </w:pPr>
            <w:r w:rsidRPr="00FC1DD0">
              <w:rPr>
                <w:sz w:val="24"/>
                <w:szCs w:val="24"/>
              </w:rPr>
              <w:t>(количество раз)</w:t>
            </w:r>
          </w:p>
        </w:tc>
        <w:tc>
          <w:tcPr>
            <w:tcW w:w="602" w:type="pct"/>
            <w:gridSpan w:val="3"/>
            <w:tcBorders>
              <w:top w:val="single" w:sz="4" w:space="0" w:color="auto"/>
              <w:bottom w:val="single" w:sz="4" w:space="0" w:color="auto"/>
            </w:tcBorders>
            <w:vAlign w:val="center"/>
          </w:tcPr>
          <w:p w:rsidR="003935F3" w:rsidRPr="00FC1DD0" w:rsidRDefault="003935F3" w:rsidP="00FC1DD0">
            <w:pPr>
              <w:pStyle w:val="14"/>
              <w:ind w:firstLine="0"/>
              <w:rPr>
                <w:noProof/>
                <w:sz w:val="24"/>
                <w:szCs w:val="24"/>
              </w:rPr>
            </w:pPr>
            <w:r w:rsidRPr="00FC1DD0">
              <w:rPr>
                <w:sz w:val="24"/>
                <w:szCs w:val="24"/>
              </w:rPr>
              <w:t>-</w:t>
            </w:r>
          </w:p>
        </w:tc>
        <w:tc>
          <w:tcPr>
            <w:tcW w:w="690" w:type="pct"/>
            <w:gridSpan w:val="2"/>
            <w:tcBorders>
              <w:top w:val="single" w:sz="4" w:space="0" w:color="auto"/>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w:t>
            </w:r>
          </w:p>
        </w:tc>
        <w:tc>
          <w:tcPr>
            <w:tcW w:w="485" w:type="pct"/>
            <w:gridSpan w:val="3"/>
            <w:tcBorders>
              <w:top w:val="single" w:sz="4" w:space="0" w:color="auto"/>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w:t>
            </w:r>
          </w:p>
        </w:tc>
        <w:tc>
          <w:tcPr>
            <w:tcW w:w="697" w:type="pct"/>
            <w:gridSpan w:val="2"/>
            <w:tcBorders>
              <w:top w:val="single" w:sz="4" w:space="0" w:color="auto"/>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11</w:t>
            </w:r>
          </w:p>
        </w:tc>
        <w:tc>
          <w:tcPr>
            <w:tcW w:w="760" w:type="pct"/>
            <w:gridSpan w:val="2"/>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13</w:t>
            </w:r>
          </w:p>
        </w:tc>
        <w:tc>
          <w:tcPr>
            <w:tcW w:w="561" w:type="pct"/>
            <w:tcBorders>
              <w:top w:val="single" w:sz="4" w:space="0" w:color="auto"/>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19</w:t>
            </w:r>
          </w:p>
        </w:tc>
      </w:tr>
      <w:tr w:rsidR="003935F3" w:rsidRPr="00FC1DD0" w:rsidTr="003935F3">
        <w:trPr>
          <w:cantSplit/>
          <w:trHeight w:val="545"/>
        </w:trPr>
        <w:tc>
          <w:tcPr>
            <w:tcW w:w="206" w:type="pct"/>
            <w:vMerge/>
          </w:tcPr>
          <w:p w:rsidR="003935F3" w:rsidRPr="00FC1DD0" w:rsidRDefault="003935F3" w:rsidP="00FC1DD0">
            <w:pPr>
              <w:pStyle w:val="14"/>
              <w:ind w:firstLine="0"/>
              <w:rPr>
                <w:sz w:val="24"/>
                <w:szCs w:val="24"/>
              </w:rPr>
            </w:pPr>
          </w:p>
        </w:tc>
        <w:tc>
          <w:tcPr>
            <w:tcW w:w="999" w:type="pct"/>
            <w:tcBorders>
              <w:top w:val="single" w:sz="4" w:space="0" w:color="auto"/>
            </w:tcBorders>
          </w:tcPr>
          <w:p w:rsidR="003935F3" w:rsidRPr="00FC1DD0" w:rsidRDefault="003935F3" w:rsidP="00FC1DD0">
            <w:pPr>
              <w:pStyle w:val="14"/>
              <w:ind w:firstLine="0"/>
              <w:rPr>
                <w:sz w:val="24"/>
                <w:szCs w:val="24"/>
              </w:rPr>
            </w:pPr>
            <w:r w:rsidRPr="00FC1DD0">
              <w:rPr>
                <w:sz w:val="24"/>
                <w:szCs w:val="24"/>
              </w:rPr>
              <w:t xml:space="preserve"> сгибание и разгибание рук в упоре лежа на полу </w:t>
            </w:r>
          </w:p>
          <w:p w:rsidR="003935F3" w:rsidRPr="00FC1DD0" w:rsidRDefault="003935F3" w:rsidP="00FC1DD0">
            <w:pPr>
              <w:pStyle w:val="14"/>
              <w:ind w:firstLine="0"/>
              <w:rPr>
                <w:sz w:val="24"/>
                <w:szCs w:val="24"/>
              </w:rPr>
            </w:pPr>
            <w:r w:rsidRPr="00FC1DD0">
              <w:rPr>
                <w:sz w:val="24"/>
                <w:szCs w:val="24"/>
              </w:rPr>
              <w:t>(количество раз)</w:t>
            </w:r>
          </w:p>
        </w:tc>
        <w:tc>
          <w:tcPr>
            <w:tcW w:w="602" w:type="pct"/>
            <w:gridSpan w:val="3"/>
            <w:tcBorders>
              <w:top w:val="single" w:sz="4" w:space="0" w:color="auto"/>
            </w:tcBorders>
            <w:vAlign w:val="center"/>
          </w:tcPr>
          <w:p w:rsidR="003935F3" w:rsidRPr="00FC1DD0" w:rsidRDefault="003935F3" w:rsidP="00FC1DD0">
            <w:pPr>
              <w:pStyle w:val="14"/>
              <w:ind w:firstLine="0"/>
              <w:rPr>
                <w:noProof/>
                <w:sz w:val="24"/>
                <w:szCs w:val="24"/>
              </w:rPr>
            </w:pPr>
            <w:r w:rsidRPr="00FC1DD0">
              <w:rPr>
                <w:sz w:val="24"/>
                <w:szCs w:val="24"/>
              </w:rPr>
              <w:t>-</w:t>
            </w:r>
          </w:p>
        </w:tc>
        <w:tc>
          <w:tcPr>
            <w:tcW w:w="690" w:type="pct"/>
            <w:gridSpan w:val="2"/>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w:t>
            </w:r>
          </w:p>
        </w:tc>
        <w:tc>
          <w:tcPr>
            <w:tcW w:w="485" w:type="pct"/>
            <w:gridSpan w:val="3"/>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w:t>
            </w:r>
          </w:p>
        </w:tc>
        <w:tc>
          <w:tcPr>
            <w:tcW w:w="697" w:type="pct"/>
            <w:gridSpan w:val="2"/>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9</w:t>
            </w:r>
          </w:p>
        </w:tc>
        <w:tc>
          <w:tcPr>
            <w:tcW w:w="760" w:type="pct"/>
            <w:gridSpan w:val="2"/>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10</w:t>
            </w:r>
          </w:p>
        </w:tc>
        <w:tc>
          <w:tcPr>
            <w:tcW w:w="561" w:type="pct"/>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16</w:t>
            </w:r>
          </w:p>
        </w:tc>
      </w:tr>
      <w:tr w:rsidR="003935F3" w:rsidRPr="00FC1DD0" w:rsidTr="003935F3">
        <w:trPr>
          <w:cantSplit/>
          <w:trHeight w:val="145"/>
        </w:trPr>
        <w:tc>
          <w:tcPr>
            <w:tcW w:w="206" w:type="pct"/>
          </w:tcPr>
          <w:p w:rsidR="003935F3" w:rsidRPr="00FC1DD0" w:rsidRDefault="003935F3" w:rsidP="00FC1DD0">
            <w:pPr>
              <w:pStyle w:val="14"/>
              <w:ind w:firstLine="0"/>
              <w:rPr>
                <w:sz w:val="24"/>
                <w:szCs w:val="24"/>
              </w:rPr>
            </w:pPr>
            <w:r w:rsidRPr="00FC1DD0">
              <w:rPr>
                <w:sz w:val="24"/>
                <w:szCs w:val="24"/>
              </w:rPr>
              <w:t>4.</w:t>
            </w:r>
          </w:p>
        </w:tc>
        <w:tc>
          <w:tcPr>
            <w:tcW w:w="999" w:type="pct"/>
          </w:tcPr>
          <w:p w:rsidR="003935F3" w:rsidRPr="00FC1DD0" w:rsidRDefault="003935F3" w:rsidP="00FC1DD0">
            <w:pPr>
              <w:pStyle w:val="14"/>
              <w:ind w:firstLine="0"/>
              <w:rPr>
                <w:sz w:val="24"/>
                <w:szCs w:val="24"/>
              </w:rPr>
            </w:pPr>
            <w:r w:rsidRPr="00FC1DD0">
              <w:rPr>
                <w:sz w:val="24"/>
                <w:szCs w:val="24"/>
              </w:rPr>
              <w:t xml:space="preserve">Наклон вперед из </w:t>
            </w:r>
            <w:proofErr w:type="gramStart"/>
            <w:r w:rsidRPr="00FC1DD0">
              <w:rPr>
                <w:sz w:val="24"/>
                <w:szCs w:val="24"/>
              </w:rPr>
              <w:t>положения</w:t>
            </w:r>
            <w:proofErr w:type="gramEnd"/>
            <w:r w:rsidRPr="00FC1DD0">
              <w:rPr>
                <w:sz w:val="24"/>
                <w:szCs w:val="24"/>
              </w:rPr>
              <w:t xml:space="preserve"> стоя с прямыми ногами на гимнастической скамье (ниже уровня скамьи-см)</w:t>
            </w:r>
          </w:p>
        </w:tc>
        <w:tc>
          <w:tcPr>
            <w:tcW w:w="602" w:type="pct"/>
            <w:gridSpan w:val="3"/>
            <w:vAlign w:val="center"/>
          </w:tcPr>
          <w:p w:rsidR="003935F3" w:rsidRPr="00FC1DD0" w:rsidRDefault="003935F3" w:rsidP="00FC1DD0">
            <w:pPr>
              <w:pStyle w:val="14"/>
              <w:spacing w:before="20"/>
              <w:ind w:firstLine="0"/>
              <w:rPr>
                <w:noProof/>
                <w:sz w:val="24"/>
                <w:szCs w:val="24"/>
              </w:rPr>
            </w:pPr>
            <w:r w:rsidRPr="00FC1DD0">
              <w:rPr>
                <w:noProof/>
                <w:sz w:val="24"/>
                <w:szCs w:val="24"/>
              </w:rPr>
              <w:t>6</w:t>
            </w:r>
          </w:p>
        </w:tc>
        <w:tc>
          <w:tcPr>
            <w:tcW w:w="690" w:type="pct"/>
            <w:gridSpan w:val="2"/>
            <w:vAlign w:val="center"/>
          </w:tcPr>
          <w:p w:rsidR="003935F3" w:rsidRPr="00FC1DD0" w:rsidRDefault="003935F3" w:rsidP="00FC1DD0">
            <w:pPr>
              <w:pStyle w:val="14"/>
              <w:spacing w:before="20"/>
              <w:ind w:firstLine="0"/>
              <w:rPr>
                <w:noProof/>
                <w:sz w:val="24"/>
                <w:szCs w:val="24"/>
              </w:rPr>
            </w:pPr>
            <w:r w:rsidRPr="00FC1DD0">
              <w:rPr>
                <w:noProof/>
                <w:sz w:val="24"/>
                <w:szCs w:val="24"/>
              </w:rPr>
              <w:t>8</w:t>
            </w:r>
          </w:p>
        </w:tc>
        <w:tc>
          <w:tcPr>
            <w:tcW w:w="485" w:type="pct"/>
            <w:gridSpan w:val="3"/>
            <w:vAlign w:val="center"/>
          </w:tcPr>
          <w:p w:rsidR="003935F3" w:rsidRPr="00FC1DD0" w:rsidRDefault="003935F3" w:rsidP="00FC1DD0">
            <w:pPr>
              <w:pStyle w:val="14"/>
              <w:spacing w:before="20"/>
              <w:ind w:firstLine="0"/>
              <w:rPr>
                <w:noProof/>
                <w:sz w:val="24"/>
                <w:szCs w:val="24"/>
              </w:rPr>
            </w:pPr>
            <w:r w:rsidRPr="00FC1DD0">
              <w:rPr>
                <w:noProof/>
                <w:sz w:val="24"/>
                <w:szCs w:val="24"/>
              </w:rPr>
              <w:t>13</w:t>
            </w:r>
          </w:p>
        </w:tc>
        <w:tc>
          <w:tcPr>
            <w:tcW w:w="697" w:type="pct"/>
            <w:gridSpan w:val="2"/>
            <w:vAlign w:val="center"/>
          </w:tcPr>
          <w:p w:rsidR="003935F3" w:rsidRPr="00FC1DD0" w:rsidRDefault="003935F3" w:rsidP="00FC1DD0">
            <w:pPr>
              <w:pStyle w:val="14"/>
              <w:spacing w:before="20"/>
              <w:ind w:firstLine="0"/>
              <w:rPr>
                <w:noProof/>
                <w:sz w:val="24"/>
                <w:szCs w:val="24"/>
              </w:rPr>
            </w:pPr>
            <w:r w:rsidRPr="00FC1DD0">
              <w:rPr>
                <w:noProof/>
                <w:sz w:val="24"/>
                <w:szCs w:val="24"/>
              </w:rPr>
              <w:t>7</w:t>
            </w:r>
          </w:p>
        </w:tc>
        <w:tc>
          <w:tcPr>
            <w:tcW w:w="760" w:type="pct"/>
            <w:gridSpan w:val="2"/>
            <w:vAlign w:val="center"/>
          </w:tcPr>
          <w:p w:rsidR="003935F3" w:rsidRPr="00FC1DD0" w:rsidRDefault="003935F3" w:rsidP="00FC1DD0">
            <w:pPr>
              <w:pStyle w:val="14"/>
              <w:spacing w:before="20"/>
              <w:ind w:firstLine="0"/>
              <w:rPr>
                <w:noProof/>
                <w:sz w:val="24"/>
                <w:szCs w:val="24"/>
              </w:rPr>
            </w:pPr>
            <w:r w:rsidRPr="00FC1DD0">
              <w:rPr>
                <w:noProof/>
                <w:sz w:val="24"/>
                <w:szCs w:val="24"/>
              </w:rPr>
              <w:t>9</w:t>
            </w:r>
          </w:p>
        </w:tc>
        <w:tc>
          <w:tcPr>
            <w:tcW w:w="561" w:type="pct"/>
            <w:vAlign w:val="center"/>
          </w:tcPr>
          <w:p w:rsidR="003935F3" w:rsidRPr="00FC1DD0" w:rsidRDefault="003935F3" w:rsidP="00FC1DD0">
            <w:pPr>
              <w:pStyle w:val="14"/>
              <w:spacing w:before="20"/>
              <w:ind w:firstLine="0"/>
              <w:rPr>
                <w:noProof/>
                <w:sz w:val="24"/>
                <w:szCs w:val="24"/>
              </w:rPr>
            </w:pPr>
            <w:r w:rsidRPr="00FC1DD0">
              <w:rPr>
                <w:noProof/>
                <w:sz w:val="24"/>
                <w:szCs w:val="24"/>
              </w:rPr>
              <w:t>16</w:t>
            </w:r>
          </w:p>
        </w:tc>
      </w:tr>
      <w:tr w:rsidR="003935F3" w:rsidRPr="00FC1DD0" w:rsidTr="00540D65">
        <w:trPr>
          <w:cantSplit/>
          <w:trHeight w:val="145"/>
        </w:trPr>
        <w:tc>
          <w:tcPr>
            <w:tcW w:w="206" w:type="pct"/>
            <w:vMerge w:val="restart"/>
          </w:tcPr>
          <w:p w:rsidR="003935F3" w:rsidRPr="00FC1DD0" w:rsidRDefault="003935F3" w:rsidP="00FC1DD0">
            <w:pPr>
              <w:pStyle w:val="14"/>
              <w:ind w:firstLine="0"/>
              <w:rPr>
                <w:sz w:val="24"/>
                <w:szCs w:val="24"/>
              </w:rPr>
            </w:pPr>
            <w:r w:rsidRPr="00FC1DD0">
              <w:rPr>
                <w:sz w:val="24"/>
                <w:szCs w:val="24"/>
              </w:rPr>
              <w:t>5.</w:t>
            </w:r>
          </w:p>
        </w:tc>
        <w:tc>
          <w:tcPr>
            <w:tcW w:w="1013" w:type="pct"/>
            <w:gridSpan w:val="2"/>
          </w:tcPr>
          <w:p w:rsidR="003935F3" w:rsidRPr="00FC1DD0" w:rsidRDefault="003935F3" w:rsidP="00FC1DD0">
            <w:pPr>
              <w:pStyle w:val="14"/>
              <w:spacing w:before="20"/>
              <w:ind w:firstLine="0"/>
              <w:rPr>
                <w:sz w:val="24"/>
                <w:szCs w:val="24"/>
              </w:rPr>
            </w:pPr>
            <w:r w:rsidRPr="00FC1DD0">
              <w:rPr>
                <w:sz w:val="24"/>
                <w:szCs w:val="24"/>
              </w:rPr>
              <w:t>Прыжок в длину с разбега (</w:t>
            </w:r>
            <w:proofErr w:type="gramStart"/>
            <w:r w:rsidRPr="00FC1DD0">
              <w:rPr>
                <w:sz w:val="24"/>
                <w:szCs w:val="24"/>
              </w:rPr>
              <w:t>см</w:t>
            </w:r>
            <w:proofErr w:type="gramEnd"/>
            <w:r w:rsidRPr="00FC1DD0">
              <w:rPr>
                <w:sz w:val="24"/>
                <w:szCs w:val="24"/>
              </w:rPr>
              <w:t>)</w:t>
            </w:r>
          </w:p>
        </w:tc>
        <w:tc>
          <w:tcPr>
            <w:tcW w:w="581" w:type="pct"/>
            <w:vAlign w:val="center"/>
          </w:tcPr>
          <w:p w:rsidR="003935F3" w:rsidRPr="00FC1DD0" w:rsidRDefault="003935F3" w:rsidP="00FC1DD0">
            <w:pPr>
              <w:pStyle w:val="14"/>
              <w:spacing w:before="20"/>
              <w:ind w:firstLine="0"/>
              <w:rPr>
                <w:noProof/>
                <w:sz w:val="24"/>
                <w:szCs w:val="24"/>
              </w:rPr>
            </w:pPr>
            <w:r w:rsidRPr="00FC1DD0">
              <w:rPr>
                <w:noProof/>
                <w:sz w:val="24"/>
                <w:szCs w:val="24"/>
              </w:rPr>
              <w:t>360</w:t>
            </w:r>
          </w:p>
        </w:tc>
        <w:tc>
          <w:tcPr>
            <w:tcW w:w="690" w:type="pct"/>
            <w:gridSpan w:val="2"/>
            <w:vAlign w:val="center"/>
          </w:tcPr>
          <w:p w:rsidR="003935F3" w:rsidRPr="00FC1DD0" w:rsidRDefault="003935F3" w:rsidP="00FC1DD0">
            <w:pPr>
              <w:pStyle w:val="14"/>
              <w:spacing w:before="20"/>
              <w:ind w:firstLine="0"/>
              <w:rPr>
                <w:sz w:val="24"/>
                <w:szCs w:val="24"/>
              </w:rPr>
            </w:pPr>
            <w:r w:rsidRPr="00FC1DD0">
              <w:rPr>
                <w:noProof/>
                <w:sz w:val="24"/>
                <w:szCs w:val="24"/>
              </w:rPr>
              <w:t>380</w:t>
            </w:r>
          </w:p>
        </w:tc>
        <w:tc>
          <w:tcPr>
            <w:tcW w:w="489" w:type="pct"/>
            <w:gridSpan w:val="3"/>
            <w:vAlign w:val="center"/>
          </w:tcPr>
          <w:p w:rsidR="003935F3" w:rsidRPr="00FC1DD0" w:rsidRDefault="003935F3" w:rsidP="00FC1DD0">
            <w:pPr>
              <w:pStyle w:val="14"/>
              <w:spacing w:before="20"/>
              <w:ind w:firstLine="0"/>
              <w:rPr>
                <w:sz w:val="24"/>
                <w:szCs w:val="24"/>
              </w:rPr>
            </w:pPr>
            <w:r w:rsidRPr="00FC1DD0">
              <w:rPr>
                <w:noProof/>
                <w:sz w:val="24"/>
                <w:szCs w:val="24"/>
              </w:rPr>
              <w:t>440</w:t>
            </w:r>
          </w:p>
        </w:tc>
        <w:tc>
          <w:tcPr>
            <w:tcW w:w="700" w:type="pct"/>
            <w:gridSpan w:val="3"/>
            <w:vAlign w:val="center"/>
          </w:tcPr>
          <w:p w:rsidR="003935F3" w:rsidRPr="00FC1DD0" w:rsidRDefault="003935F3" w:rsidP="00FC1DD0">
            <w:pPr>
              <w:pStyle w:val="14"/>
              <w:spacing w:before="20"/>
              <w:ind w:firstLine="0"/>
              <w:rPr>
                <w:noProof/>
                <w:sz w:val="24"/>
                <w:szCs w:val="24"/>
              </w:rPr>
            </w:pPr>
            <w:r w:rsidRPr="00FC1DD0">
              <w:rPr>
                <w:noProof/>
                <w:sz w:val="24"/>
                <w:szCs w:val="24"/>
              </w:rPr>
              <w:t>310</w:t>
            </w:r>
          </w:p>
        </w:tc>
        <w:tc>
          <w:tcPr>
            <w:tcW w:w="756" w:type="pct"/>
            <w:vAlign w:val="center"/>
          </w:tcPr>
          <w:p w:rsidR="003935F3" w:rsidRPr="00FC1DD0" w:rsidRDefault="003935F3" w:rsidP="00FC1DD0">
            <w:pPr>
              <w:pStyle w:val="14"/>
              <w:spacing w:before="20"/>
              <w:ind w:firstLine="0"/>
              <w:rPr>
                <w:sz w:val="24"/>
                <w:szCs w:val="24"/>
              </w:rPr>
            </w:pPr>
            <w:r w:rsidRPr="00FC1DD0">
              <w:rPr>
                <w:noProof/>
                <w:sz w:val="24"/>
                <w:szCs w:val="24"/>
              </w:rPr>
              <w:t>320</w:t>
            </w:r>
          </w:p>
        </w:tc>
        <w:tc>
          <w:tcPr>
            <w:tcW w:w="565" w:type="pct"/>
            <w:gridSpan w:val="2"/>
            <w:vAlign w:val="center"/>
          </w:tcPr>
          <w:p w:rsidR="003935F3" w:rsidRPr="00FC1DD0" w:rsidRDefault="003935F3" w:rsidP="00FC1DD0">
            <w:pPr>
              <w:pStyle w:val="14"/>
              <w:spacing w:before="20"/>
              <w:ind w:firstLine="0"/>
              <w:rPr>
                <w:sz w:val="24"/>
                <w:szCs w:val="24"/>
              </w:rPr>
            </w:pPr>
            <w:r w:rsidRPr="00FC1DD0">
              <w:rPr>
                <w:noProof/>
                <w:sz w:val="24"/>
                <w:szCs w:val="24"/>
              </w:rPr>
              <w:t>360</w:t>
            </w:r>
          </w:p>
        </w:tc>
      </w:tr>
      <w:tr w:rsidR="003935F3" w:rsidRPr="00FC1DD0" w:rsidTr="00540D65">
        <w:trPr>
          <w:cantSplit/>
          <w:trHeight w:val="145"/>
        </w:trPr>
        <w:tc>
          <w:tcPr>
            <w:tcW w:w="206" w:type="pct"/>
            <w:vMerge/>
          </w:tcPr>
          <w:p w:rsidR="003935F3" w:rsidRPr="00FC1DD0" w:rsidRDefault="003935F3" w:rsidP="00FC1DD0">
            <w:pPr>
              <w:pStyle w:val="14"/>
              <w:ind w:firstLine="0"/>
              <w:rPr>
                <w:noProof/>
                <w:sz w:val="24"/>
                <w:szCs w:val="24"/>
              </w:rPr>
            </w:pPr>
          </w:p>
        </w:tc>
        <w:tc>
          <w:tcPr>
            <w:tcW w:w="1013" w:type="pct"/>
            <w:gridSpan w:val="2"/>
          </w:tcPr>
          <w:p w:rsidR="003935F3" w:rsidRPr="00FC1DD0" w:rsidRDefault="003935F3" w:rsidP="00FC1DD0">
            <w:pPr>
              <w:pStyle w:val="14"/>
              <w:spacing w:before="20"/>
              <w:ind w:firstLine="0"/>
              <w:rPr>
                <w:sz w:val="24"/>
                <w:szCs w:val="24"/>
              </w:rPr>
            </w:pPr>
            <w:r w:rsidRPr="00FC1DD0">
              <w:rPr>
                <w:sz w:val="24"/>
                <w:szCs w:val="24"/>
              </w:rPr>
              <w:t>прыжок в длину с места толчком двумя ногами (</w:t>
            </w:r>
            <w:proofErr w:type="gramStart"/>
            <w:r w:rsidRPr="00FC1DD0">
              <w:rPr>
                <w:sz w:val="24"/>
                <w:szCs w:val="24"/>
              </w:rPr>
              <w:t>см</w:t>
            </w:r>
            <w:proofErr w:type="gramEnd"/>
            <w:r w:rsidRPr="00FC1DD0">
              <w:rPr>
                <w:sz w:val="24"/>
                <w:szCs w:val="24"/>
              </w:rPr>
              <w:t>)</w:t>
            </w:r>
          </w:p>
        </w:tc>
        <w:tc>
          <w:tcPr>
            <w:tcW w:w="581" w:type="pct"/>
            <w:vAlign w:val="center"/>
          </w:tcPr>
          <w:p w:rsidR="003935F3" w:rsidRPr="00FC1DD0" w:rsidRDefault="003935F3" w:rsidP="00FC1DD0">
            <w:pPr>
              <w:pStyle w:val="14"/>
              <w:ind w:firstLine="0"/>
              <w:rPr>
                <w:noProof/>
                <w:sz w:val="24"/>
                <w:szCs w:val="24"/>
              </w:rPr>
            </w:pPr>
            <w:r w:rsidRPr="00FC1DD0">
              <w:rPr>
                <w:noProof/>
                <w:sz w:val="24"/>
                <w:szCs w:val="24"/>
              </w:rPr>
              <w:t>200</w:t>
            </w:r>
          </w:p>
        </w:tc>
        <w:tc>
          <w:tcPr>
            <w:tcW w:w="690" w:type="pct"/>
            <w:gridSpan w:val="2"/>
            <w:vAlign w:val="center"/>
          </w:tcPr>
          <w:p w:rsidR="003935F3" w:rsidRPr="00FC1DD0" w:rsidRDefault="003935F3" w:rsidP="00FC1DD0">
            <w:pPr>
              <w:pStyle w:val="14"/>
              <w:ind w:firstLine="0"/>
              <w:rPr>
                <w:noProof/>
                <w:sz w:val="24"/>
                <w:szCs w:val="24"/>
              </w:rPr>
            </w:pPr>
            <w:r w:rsidRPr="00FC1DD0">
              <w:rPr>
                <w:noProof/>
                <w:sz w:val="24"/>
                <w:szCs w:val="24"/>
              </w:rPr>
              <w:t>210</w:t>
            </w:r>
          </w:p>
        </w:tc>
        <w:tc>
          <w:tcPr>
            <w:tcW w:w="489" w:type="pct"/>
            <w:gridSpan w:val="3"/>
            <w:vAlign w:val="center"/>
          </w:tcPr>
          <w:p w:rsidR="003935F3" w:rsidRPr="00FC1DD0" w:rsidRDefault="003935F3" w:rsidP="00FC1DD0">
            <w:pPr>
              <w:pStyle w:val="14"/>
              <w:ind w:firstLine="0"/>
              <w:rPr>
                <w:noProof/>
                <w:sz w:val="24"/>
                <w:szCs w:val="24"/>
              </w:rPr>
            </w:pPr>
            <w:r w:rsidRPr="00FC1DD0">
              <w:rPr>
                <w:noProof/>
                <w:sz w:val="24"/>
                <w:szCs w:val="24"/>
              </w:rPr>
              <w:t>230</w:t>
            </w:r>
          </w:p>
        </w:tc>
        <w:tc>
          <w:tcPr>
            <w:tcW w:w="700" w:type="pct"/>
            <w:gridSpan w:val="3"/>
            <w:vAlign w:val="center"/>
          </w:tcPr>
          <w:p w:rsidR="003935F3" w:rsidRPr="00FC1DD0" w:rsidRDefault="003935F3" w:rsidP="00FC1DD0">
            <w:pPr>
              <w:pStyle w:val="14"/>
              <w:ind w:firstLine="0"/>
              <w:rPr>
                <w:sz w:val="24"/>
                <w:szCs w:val="24"/>
              </w:rPr>
            </w:pPr>
            <w:r w:rsidRPr="00FC1DD0">
              <w:rPr>
                <w:sz w:val="24"/>
                <w:szCs w:val="24"/>
              </w:rPr>
              <w:t>160</w:t>
            </w:r>
          </w:p>
        </w:tc>
        <w:tc>
          <w:tcPr>
            <w:tcW w:w="756" w:type="pct"/>
            <w:vAlign w:val="center"/>
          </w:tcPr>
          <w:p w:rsidR="003935F3" w:rsidRPr="00FC1DD0" w:rsidRDefault="003935F3" w:rsidP="00FC1DD0">
            <w:pPr>
              <w:pStyle w:val="14"/>
              <w:ind w:firstLine="0"/>
              <w:rPr>
                <w:sz w:val="24"/>
                <w:szCs w:val="24"/>
              </w:rPr>
            </w:pPr>
            <w:r w:rsidRPr="00FC1DD0">
              <w:rPr>
                <w:sz w:val="24"/>
                <w:szCs w:val="24"/>
              </w:rPr>
              <w:t>170</w:t>
            </w:r>
          </w:p>
        </w:tc>
        <w:tc>
          <w:tcPr>
            <w:tcW w:w="565" w:type="pct"/>
            <w:gridSpan w:val="2"/>
            <w:vAlign w:val="center"/>
          </w:tcPr>
          <w:p w:rsidR="003935F3" w:rsidRPr="00FC1DD0" w:rsidRDefault="003935F3" w:rsidP="00FC1DD0">
            <w:pPr>
              <w:pStyle w:val="14"/>
              <w:ind w:firstLine="0"/>
              <w:rPr>
                <w:sz w:val="24"/>
                <w:szCs w:val="24"/>
              </w:rPr>
            </w:pPr>
            <w:r w:rsidRPr="00FC1DD0">
              <w:rPr>
                <w:sz w:val="24"/>
                <w:szCs w:val="24"/>
              </w:rPr>
              <w:t>185</w:t>
            </w:r>
          </w:p>
        </w:tc>
      </w:tr>
      <w:tr w:rsidR="003935F3" w:rsidRPr="00FC1DD0" w:rsidTr="00540D65">
        <w:trPr>
          <w:cantSplit/>
          <w:trHeight w:val="145"/>
        </w:trPr>
        <w:tc>
          <w:tcPr>
            <w:tcW w:w="206" w:type="pct"/>
          </w:tcPr>
          <w:p w:rsidR="003935F3" w:rsidRPr="00FC1DD0" w:rsidRDefault="003935F3" w:rsidP="00FC1DD0">
            <w:pPr>
              <w:pStyle w:val="14"/>
              <w:ind w:firstLine="0"/>
              <w:rPr>
                <w:noProof/>
                <w:sz w:val="24"/>
                <w:szCs w:val="24"/>
              </w:rPr>
            </w:pPr>
            <w:r w:rsidRPr="00FC1DD0">
              <w:rPr>
                <w:noProof/>
                <w:sz w:val="24"/>
                <w:szCs w:val="24"/>
              </w:rPr>
              <w:t>6.</w:t>
            </w:r>
          </w:p>
        </w:tc>
        <w:tc>
          <w:tcPr>
            <w:tcW w:w="1013" w:type="pct"/>
            <w:gridSpan w:val="2"/>
          </w:tcPr>
          <w:p w:rsidR="003935F3" w:rsidRPr="00FC1DD0" w:rsidRDefault="003935F3" w:rsidP="00FC1DD0">
            <w:pPr>
              <w:pStyle w:val="14"/>
              <w:ind w:firstLine="0"/>
              <w:rPr>
                <w:sz w:val="24"/>
                <w:szCs w:val="24"/>
              </w:rPr>
            </w:pPr>
            <w:r w:rsidRPr="00FC1DD0">
              <w:rPr>
                <w:sz w:val="24"/>
                <w:szCs w:val="24"/>
              </w:rPr>
              <w:t xml:space="preserve">Поднимание туловища из </w:t>
            </w:r>
            <w:proofErr w:type="gramStart"/>
            <w:r w:rsidRPr="00FC1DD0">
              <w:rPr>
                <w:sz w:val="24"/>
                <w:szCs w:val="24"/>
              </w:rPr>
              <w:t>положения</w:t>
            </w:r>
            <w:proofErr w:type="gramEnd"/>
            <w:r w:rsidRPr="00FC1DD0">
              <w:rPr>
                <w:sz w:val="24"/>
                <w:szCs w:val="24"/>
              </w:rPr>
              <w:t xml:space="preserve"> лежа на спине (количество раз в 1 мин)</w:t>
            </w:r>
          </w:p>
        </w:tc>
        <w:tc>
          <w:tcPr>
            <w:tcW w:w="581" w:type="pct"/>
            <w:vAlign w:val="center"/>
          </w:tcPr>
          <w:p w:rsidR="003935F3" w:rsidRPr="00FC1DD0" w:rsidRDefault="003935F3" w:rsidP="00FC1DD0">
            <w:pPr>
              <w:pStyle w:val="14"/>
              <w:ind w:firstLine="0"/>
              <w:rPr>
                <w:sz w:val="24"/>
                <w:szCs w:val="24"/>
              </w:rPr>
            </w:pPr>
            <w:r w:rsidRPr="00FC1DD0">
              <w:rPr>
                <w:sz w:val="24"/>
                <w:szCs w:val="24"/>
              </w:rPr>
              <w:t>30</w:t>
            </w:r>
          </w:p>
        </w:tc>
        <w:tc>
          <w:tcPr>
            <w:tcW w:w="690" w:type="pct"/>
            <w:gridSpan w:val="2"/>
            <w:vAlign w:val="center"/>
          </w:tcPr>
          <w:p w:rsidR="003935F3" w:rsidRPr="00FC1DD0" w:rsidRDefault="003935F3" w:rsidP="00FC1DD0">
            <w:pPr>
              <w:pStyle w:val="14"/>
              <w:ind w:firstLine="0"/>
              <w:rPr>
                <w:sz w:val="24"/>
                <w:szCs w:val="24"/>
              </w:rPr>
            </w:pPr>
            <w:r w:rsidRPr="00FC1DD0">
              <w:rPr>
                <w:sz w:val="24"/>
                <w:szCs w:val="24"/>
              </w:rPr>
              <w:t>40</w:t>
            </w:r>
          </w:p>
        </w:tc>
        <w:tc>
          <w:tcPr>
            <w:tcW w:w="489" w:type="pct"/>
            <w:gridSpan w:val="3"/>
            <w:vAlign w:val="center"/>
          </w:tcPr>
          <w:p w:rsidR="003935F3" w:rsidRPr="00FC1DD0" w:rsidRDefault="003935F3" w:rsidP="00FC1DD0">
            <w:pPr>
              <w:pStyle w:val="14"/>
              <w:ind w:firstLine="0"/>
              <w:rPr>
                <w:sz w:val="24"/>
                <w:szCs w:val="24"/>
              </w:rPr>
            </w:pPr>
            <w:r w:rsidRPr="00FC1DD0">
              <w:rPr>
                <w:sz w:val="24"/>
                <w:szCs w:val="24"/>
              </w:rPr>
              <w:t>50</w:t>
            </w:r>
          </w:p>
        </w:tc>
        <w:tc>
          <w:tcPr>
            <w:tcW w:w="700" w:type="pct"/>
            <w:gridSpan w:val="3"/>
            <w:vAlign w:val="center"/>
          </w:tcPr>
          <w:p w:rsidR="003935F3" w:rsidRPr="00FC1DD0" w:rsidRDefault="003935F3" w:rsidP="00FC1DD0">
            <w:pPr>
              <w:pStyle w:val="14"/>
              <w:ind w:firstLine="0"/>
              <w:rPr>
                <w:sz w:val="24"/>
                <w:szCs w:val="24"/>
              </w:rPr>
            </w:pPr>
            <w:r w:rsidRPr="00FC1DD0">
              <w:rPr>
                <w:sz w:val="24"/>
                <w:szCs w:val="24"/>
              </w:rPr>
              <w:t>20</w:t>
            </w:r>
          </w:p>
        </w:tc>
        <w:tc>
          <w:tcPr>
            <w:tcW w:w="756" w:type="pct"/>
            <w:vAlign w:val="center"/>
          </w:tcPr>
          <w:p w:rsidR="003935F3" w:rsidRPr="00FC1DD0" w:rsidRDefault="003935F3" w:rsidP="00FC1DD0">
            <w:pPr>
              <w:pStyle w:val="14"/>
              <w:ind w:firstLine="0"/>
              <w:rPr>
                <w:sz w:val="24"/>
                <w:szCs w:val="24"/>
              </w:rPr>
            </w:pPr>
            <w:r w:rsidRPr="00FC1DD0">
              <w:rPr>
                <w:sz w:val="24"/>
                <w:szCs w:val="24"/>
              </w:rPr>
              <w:t>30</w:t>
            </w:r>
          </w:p>
        </w:tc>
        <w:tc>
          <w:tcPr>
            <w:tcW w:w="565" w:type="pct"/>
            <w:gridSpan w:val="2"/>
            <w:vAlign w:val="center"/>
          </w:tcPr>
          <w:p w:rsidR="003935F3" w:rsidRPr="00FC1DD0" w:rsidRDefault="003935F3" w:rsidP="00FC1DD0">
            <w:pPr>
              <w:pStyle w:val="14"/>
              <w:ind w:firstLine="0"/>
              <w:rPr>
                <w:sz w:val="24"/>
                <w:szCs w:val="24"/>
              </w:rPr>
            </w:pPr>
            <w:r w:rsidRPr="00FC1DD0">
              <w:rPr>
                <w:sz w:val="24"/>
                <w:szCs w:val="24"/>
              </w:rPr>
              <w:t>40</w:t>
            </w:r>
          </w:p>
        </w:tc>
      </w:tr>
      <w:tr w:rsidR="003935F3" w:rsidRPr="00FC1DD0" w:rsidTr="00540D65">
        <w:trPr>
          <w:cantSplit/>
          <w:trHeight w:val="145"/>
        </w:trPr>
        <w:tc>
          <w:tcPr>
            <w:tcW w:w="206" w:type="pct"/>
            <w:vMerge w:val="restart"/>
          </w:tcPr>
          <w:p w:rsidR="003935F3" w:rsidRPr="00FC1DD0" w:rsidRDefault="003935F3" w:rsidP="00FC1DD0">
            <w:pPr>
              <w:pStyle w:val="14"/>
              <w:ind w:firstLine="0"/>
              <w:rPr>
                <w:noProof/>
                <w:sz w:val="24"/>
                <w:szCs w:val="24"/>
              </w:rPr>
            </w:pPr>
            <w:r w:rsidRPr="00FC1DD0">
              <w:rPr>
                <w:noProof/>
                <w:sz w:val="24"/>
                <w:szCs w:val="24"/>
              </w:rPr>
              <w:lastRenderedPageBreak/>
              <w:t>7.</w:t>
            </w:r>
          </w:p>
        </w:tc>
        <w:tc>
          <w:tcPr>
            <w:tcW w:w="1013" w:type="pct"/>
            <w:gridSpan w:val="2"/>
          </w:tcPr>
          <w:p w:rsidR="003935F3" w:rsidRPr="00FC1DD0" w:rsidRDefault="003935F3" w:rsidP="00FC1DD0">
            <w:pPr>
              <w:pStyle w:val="14"/>
              <w:ind w:firstLine="0"/>
              <w:rPr>
                <w:sz w:val="24"/>
                <w:szCs w:val="24"/>
              </w:rPr>
            </w:pPr>
            <w:r w:rsidRPr="00FC1DD0">
              <w:rPr>
                <w:sz w:val="24"/>
                <w:szCs w:val="24"/>
              </w:rPr>
              <w:t xml:space="preserve">Метание спортивного снаряда весом </w:t>
            </w:r>
            <w:smartTag w:uri="urn:schemas-microsoft-com:office:smarttags" w:element="metricconverter">
              <w:smartTagPr>
                <w:attr w:name="ProductID" w:val="700 г"/>
              </w:smartTagPr>
              <w:r w:rsidRPr="00FC1DD0">
                <w:rPr>
                  <w:noProof/>
                  <w:sz w:val="24"/>
                  <w:szCs w:val="24"/>
                </w:rPr>
                <w:t xml:space="preserve">700 </w:t>
              </w:r>
              <w:r w:rsidRPr="00FC1DD0">
                <w:rPr>
                  <w:sz w:val="24"/>
                  <w:szCs w:val="24"/>
                </w:rPr>
                <w:t>г</w:t>
              </w:r>
            </w:smartTag>
            <w:r w:rsidRPr="00FC1DD0">
              <w:rPr>
                <w:sz w:val="24"/>
                <w:szCs w:val="24"/>
              </w:rPr>
              <w:t xml:space="preserve"> (м)</w:t>
            </w:r>
          </w:p>
        </w:tc>
        <w:tc>
          <w:tcPr>
            <w:tcW w:w="581" w:type="pct"/>
            <w:vAlign w:val="center"/>
          </w:tcPr>
          <w:p w:rsidR="003935F3" w:rsidRPr="00FC1DD0" w:rsidRDefault="003935F3" w:rsidP="00FC1DD0">
            <w:pPr>
              <w:pStyle w:val="14"/>
              <w:ind w:firstLine="0"/>
              <w:rPr>
                <w:noProof/>
                <w:sz w:val="24"/>
                <w:szCs w:val="24"/>
              </w:rPr>
            </w:pPr>
            <w:r w:rsidRPr="00FC1DD0">
              <w:rPr>
                <w:noProof/>
                <w:sz w:val="24"/>
                <w:szCs w:val="24"/>
              </w:rPr>
              <w:t>27</w:t>
            </w:r>
          </w:p>
        </w:tc>
        <w:tc>
          <w:tcPr>
            <w:tcW w:w="690" w:type="pct"/>
            <w:gridSpan w:val="2"/>
            <w:vAlign w:val="center"/>
          </w:tcPr>
          <w:p w:rsidR="003935F3" w:rsidRPr="00FC1DD0" w:rsidRDefault="003935F3" w:rsidP="00FC1DD0">
            <w:pPr>
              <w:pStyle w:val="14"/>
              <w:ind w:firstLine="0"/>
              <w:rPr>
                <w:sz w:val="24"/>
                <w:szCs w:val="24"/>
              </w:rPr>
            </w:pPr>
            <w:r w:rsidRPr="00FC1DD0">
              <w:rPr>
                <w:noProof/>
                <w:sz w:val="24"/>
                <w:szCs w:val="24"/>
              </w:rPr>
              <w:t>32</w:t>
            </w:r>
          </w:p>
        </w:tc>
        <w:tc>
          <w:tcPr>
            <w:tcW w:w="489" w:type="pct"/>
            <w:gridSpan w:val="3"/>
            <w:vAlign w:val="center"/>
          </w:tcPr>
          <w:p w:rsidR="003935F3" w:rsidRPr="00FC1DD0" w:rsidRDefault="003935F3" w:rsidP="00FC1DD0">
            <w:pPr>
              <w:pStyle w:val="14"/>
              <w:ind w:firstLine="0"/>
              <w:rPr>
                <w:sz w:val="24"/>
                <w:szCs w:val="24"/>
              </w:rPr>
            </w:pPr>
            <w:r w:rsidRPr="00FC1DD0">
              <w:rPr>
                <w:noProof/>
                <w:sz w:val="24"/>
                <w:szCs w:val="24"/>
              </w:rPr>
              <w:t>38</w:t>
            </w:r>
          </w:p>
        </w:tc>
        <w:tc>
          <w:tcPr>
            <w:tcW w:w="700" w:type="pct"/>
            <w:gridSpan w:val="3"/>
            <w:vAlign w:val="center"/>
          </w:tcPr>
          <w:p w:rsidR="003935F3" w:rsidRPr="00FC1DD0" w:rsidRDefault="003935F3" w:rsidP="00FC1DD0">
            <w:pPr>
              <w:pStyle w:val="14"/>
              <w:ind w:firstLine="0"/>
              <w:rPr>
                <w:sz w:val="24"/>
                <w:szCs w:val="24"/>
              </w:rPr>
            </w:pPr>
            <w:r w:rsidRPr="00FC1DD0">
              <w:rPr>
                <w:sz w:val="24"/>
                <w:szCs w:val="24"/>
              </w:rPr>
              <w:t>-</w:t>
            </w:r>
          </w:p>
        </w:tc>
        <w:tc>
          <w:tcPr>
            <w:tcW w:w="756" w:type="pct"/>
            <w:vAlign w:val="center"/>
          </w:tcPr>
          <w:p w:rsidR="003935F3" w:rsidRPr="00FC1DD0" w:rsidRDefault="003935F3" w:rsidP="00FC1DD0">
            <w:pPr>
              <w:pStyle w:val="14"/>
              <w:ind w:firstLine="0"/>
              <w:rPr>
                <w:sz w:val="24"/>
                <w:szCs w:val="24"/>
              </w:rPr>
            </w:pPr>
            <w:r w:rsidRPr="00FC1DD0">
              <w:rPr>
                <w:sz w:val="24"/>
                <w:szCs w:val="24"/>
              </w:rPr>
              <w:t>-</w:t>
            </w:r>
          </w:p>
        </w:tc>
        <w:tc>
          <w:tcPr>
            <w:tcW w:w="565" w:type="pct"/>
            <w:gridSpan w:val="2"/>
            <w:vAlign w:val="center"/>
          </w:tcPr>
          <w:p w:rsidR="003935F3" w:rsidRPr="00FC1DD0" w:rsidRDefault="003935F3" w:rsidP="00FC1DD0">
            <w:pPr>
              <w:pStyle w:val="14"/>
              <w:ind w:firstLine="0"/>
              <w:rPr>
                <w:sz w:val="24"/>
                <w:szCs w:val="24"/>
              </w:rPr>
            </w:pPr>
            <w:r w:rsidRPr="00FC1DD0">
              <w:rPr>
                <w:sz w:val="24"/>
                <w:szCs w:val="24"/>
              </w:rPr>
              <w:t>-</w:t>
            </w:r>
          </w:p>
        </w:tc>
      </w:tr>
      <w:tr w:rsidR="003935F3" w:rsidRPr="00FC1DD0" w:rsidTr="00540D65">
        <w:trPr>
          <w:cantSplit/>
          <w:trHeight w:val="145"/>
        </w:trPr>
        <w:tc>
          <w:tcPr>
            <w:tcW w:w="206" w:type="pct"/>
            <w:vMerge/>
          </w:tcPr>
          <w:p w:rsidR="003935F3" w:rsidRPr="00FC1DD0" w:rsidRDefault="003935F3" w:rsidP="00FC1DD0">
            <w:pPr>
              <w:pStyle w:val="14"/>
              <w:ind w:firstLine="0"/>
              <w:rPr>
                <w:noProof/>
                <w:sz w:val="24"/>
                <w:szCs w:val="24"/>
              </w:rPr>
            </w:pPr>
          </w:p>
        </w:tc>
        <w:tc>
          <w:tcPr>
            <w:tcW w:w="1013" w:type="pct"/>
            <w:gridSpan w:val="2"/>
          </w:tcPr>
          <w:p w:rsidR="003935F3" w:rsidRPr="00FC1DD0" w:rsidRDefault="003935F3" w:rsidP="00FC1DD0">
            <w:pPr>
              <w:pStyle w:val="14"/>
              <w:ind w:firstLine="0"/>
              <w:rPr>
                <w:noProof/>
                <w:sz w:val="24"/>
                <w:szCs w:val="24"/>
              </w:rPr>
            </w:pPr>
            <w:r w:rsidRPr="00FC1DD0">
              <w:rPr>
                <w:noProof/>
                <w:sz w:val="24"/>
                <w:szCs w:val="24"/>
              </w:rPr>
              <w:t xml:space="preserve">или весом </w:t>
            </w:r>
          </w:p>
          <w:p w:rsidR="003935F3" w:rsidRPr="00FC1DD0" w:rsidRDefault="003935F3" w:rsidP="00FC1DD0">
            <w:pPr>
              <w:pStyle w:val="14"/>
              <w:ind w:firstLine="0"/>
              <w:rPr>
                <w:sz w:val="24"/>
                <w:szCs w:val="24"/>
              </w:rPr>
            </w:pPr>
            <w:smartTag w:uri="urn:schemas-microsoft-com:office:smarttags" w:element="metricconverter">
              <w:smartTagPr>
                <w:attr w:name="ProductID" w:val="500 г"/>
              </w:smartTagPr>
              <w:r w:rsidRPr="00FC1DD0">
                <w:rPr>
                  <w:noProof/>
                  <w:sz w:val="24"/>
                  <w:szCs w:val="24"/>
                </w:rPr>
                <w:t>500</w:t>
              </w:r>
              <w:r w:rsidRPr="00FC1DD0">
                <w:rPr>
                  <w:sz w:val="24"/>
                  <w:szCs w:val="24"/>
                </w:rPr>
                <w:t xml:space="preserve"> г</w:t>
              </w:r>
            </w:smartTag>
            <w:r w:rsidRPr="00FC1DD0">
              <w:rPr>
                <w:sz w:val="24"/>
                <w:szCs w:val="24"/>
              </w:rPr>
              <w:t xml:space="preserve"> (м)</w:t>
            </w:r>
          </w:p>
        </w:tc>
        <w:tc>
          <w:tcPr>
            <w:tcW w:w="581" w:type="pct"/>
            <w:vAlign w:val="center"/>
          </w:tcPr>
          <w:p w:rsidR="003935F3" w:rsidRPr="00FC1DD0" w:rsidRDefault="003935F3" w:rsidP="00FC1DD0">
            <w:pPr>
              <w:pStyle w:val="14"/>
              <w:ind w:firstLine="0"/>
              <w:rPr>
                <w:sz w:val="24"/>
                <w:szCs w:val="24"/>
              </w:rPr>
            </w:pPr>
            <w:r w:rsidRPr="00FC1DD0">
              <w:rPr>
                <w:sz w:val="24"/>
                <w:szCs w:val="24"/>
              </w:rPr>
              <w:t>-</w:t>
            </w:r>
          </w:p>
        </w:tc>
        <w:tc>
          <w:tcPr>
            <w:tcW w:w="690" w:type="pct"/>
            <w:gridSpan w:val="2"/>
            <w:vAlign w:val="center"/>
          </w:tcPr>
          <w:p w:rsidR="003935F3" w:rsidRPr="00FC1DD0" w:rsidRDefault="003935F3" w:rsidP="00FC1DD0">
            <w:pPr>
              <w:pStyle w:val="14"/>
              <w:ind w:firstLine="0"/>
              <w:rPr>
                <w:sz w:val="24"/>
                <w:szCs w:val="24"/>
              </w:rPr>
            </w:pPr>
            <w:r w:rsidRPr="00FC1DD0">
              <w:rPr>
                <w:sz w:val="24"/>
                <w:szCs w:val="24"/>
              </w:rPr>
              <w:t>-</w:t>
            </w:r>
          </w:p>
        </w:tc>
        <w:tc>
          <w:tcPr>
            <w:tcW w:w="489" w:type="pct"/>
            <w:gridSpan w:val="3"/>
            <w:vAlign w:val="center"/>
          </w:tcPr>
          <w:p w:rsidR="003935F3" w:rsidRPr="00FC1DD0" w:rsidRDefault="003935F3" w:rsidP="00FC1DD0">
            <w:pPr>
              <w:pStyle w:val="14"/>
              <w:ind w:firstLine="0"/>
              <w:rPr>
                <w:sz w:val="24"/>
                <w:szCs w:val="24"/>
              </w:rPr>
            </w:pPr>
            <w:r w:rsidRPr="00FC1DD0">
              <w:rPr>
                <w:sz w:val="24"/>
                <w:szCs w:val="24"/>
              </w:rPr>
              <w:t>-</w:t>
            </w:r>
          </w:p>
        </w:tc>
        <w:tc>
          <w:tcPr>
            <w:tcW w:w="700" w:type="pct"/>
            <w:gridSpan w:val="3"/>
            <w:vAlign w:val="center"/>
          </w:tcPr>
          <w:p w:rsidR="003935F3" w:rsidRPr="00FC1DD0" w:rsidRDefault="003935F3" w:rsidP="00FC1DD0">
            <w:pPr>
              <w:pStyle w:val="14"/>
              <w:ind w:firstLine="0"/>
              <w:rPr>
                <w:noProof/>
                <w:sz w:val="24"/>
                <w:szCs w:val="24"/>
              </w:rPr>
            </w:pPr>
            <w:r w:rsidRPr="00FC1DD0">
              <w:rPr>
                <w:noProof/>
                <w:sz w:val="24"/>
                <w:szCs w:val="24"/>
              </w:rPr>
              <w:t>13</w:t>
            </w:r>
          </w:p>
        </w:tc>
        <w:tc>
          <w:tcPr>
            <w:tcW w:w="756" w:type="pct"/>
            <w:vAlign w:val="center"/>
          </w:tcPr>
          <w:p w:rsidR="003935F3" w:rsidRPr="00FC1DD0" w:rsidRDefault="003935F3" w:rsidP="00FC1DD0">
            <w:pPr>
              <w:pStyle w:val="14"/>
              <w:ind w:firstLine="0"/>
              <w:rPr>
                <w:sz w:val="24"/>
                <w:szCs w:val="24"/>
              </w:rPr>
            </w:pPr>
            <w:r w:rsidRPr="00FC1DD0">
              <w:rPr>
                <w:noProof/>
                <w:sz w:val="24"/>
                <w:szCs w:val="24"/>
              </w:rPr>
              <w:t>17</w:t>
            </w:r>
          </w:p>
        </w:tc>
        <w:tc>
          <w:tcPr>
            <w:tcW w:w="565" w:type="pct"/>
            <w:gridSpan w:val="2"/>
            <w:vAlign w:val="center"/>
          </w:tcPr>
          <w:p w:rsidR="003935F3" w:rsidRPr="00FC1DD0" w:rsidRDefault="003935F3" w:rsidP="00FC1DD0">
            <w:pPr>
              <w:pStyle w:val="14"/>
              <w:ind w:firstLine="0"/>
              <w:rPr>
                <w:sz w:val="24"/>
                <w:szCs w:val="24"/>
              </w:rPr>
            </w:pPr>
            <w:r w:rsidRPr="00FC1DD0">
              <w:rPr>
                <w:noProof/>
                <w:sz w:val="24"/>
                <w:szCs w:val="24"/>
              </w:rPr>
              <w:t>21</w:t>
            </w:r>
          </w:p>
        </w:tc>
      </w:tr>
      <w:tr w:rsidR="003935F3" w:rsidRPr="00FC1DD0" w:rsidTr="00540D65">
        <w:trPr>
          <w:cantSplit/>
          <w:trHeight w:val="540"/>
        </w:trPr>
        <w:tc>
          <w:tcPr>
            <w:tcW w:w="206" w:type="pct"/>
            <w:vMerge w:val="restart"/>
          </w:tcPr>
          <w:p w:rsidR="003935F3" w:rsidRPr="00FC1DD0" w:rsidRDefault="003935F3" w:rsidP="00FC1DD0">
            <w:pPr>
              <w:pStyle w:val="14"/>
              <w:ind w:firstLine="0"/>
              <w:rPr>
                <w:sz w:val="24"/>
                <w:szCs w:val="24"/>
              </w:rPr>
            </w:pPr>
            <w:r w:rsidRPr="00FC1DD0">
              <w:rPr>
                <w:sz w:val="24"/>
                <w:szCs w:val="24"/>
              </w:rPr>
              <w:t>8.</w:t>
            </w:r>
          </w:p>
        </w:tc>
        <w:tc>
          <w:tcPr>
            <w:tcW w:w="1013" w:type="pct"/>
            <w:gridSpan w:val="2"/>
            <w:tcBorders>
              <w:bottom w:val="single" w:sz="4" w:space="0" w:color="auto"/>
            </w:tcBorders>
          </w:tcPr>
          <w:p w:rsidR="003935F3" w:rsidRPr="00FC1DD0" w:rsidRDefault="003935F3" w:rsidP="00FC1DD0">
            <w:pPr>
              <w:pStyle w:val="14"/>
              <w:ind w:firstLine="0"/>
              <w:rPr>
                <w:sz w:val="24"/>
                <w:szCs w:val="24"/>
              </w:rPr>
            </w:pPr>
            <w:r w:rsidRPr="00FC1DD0">
              <w:rPr>
                <w:sz w:val="24"/>
                <w:szCs w:val="24"/>
              </w:rPr>
              <w:t xml:space="preserve">Бег на лыжах на </w:t>
            </w:r>
            <w:smartTag w:uri="urn:schemas-microsoft-com:office:smarttags" w:element="metricconverter">
              <w:smartTagPr>
                <w:attr w:name="ProductID" w:val="3 км"/>
              </w:smartTagPr>
              <w:r w:rsidRPr="00FC1DD0">
                <w:rPr>
                  <w:noProof/>
                  <w:sz w:val="24"/>
                  <w:szCs w:val="24"/>
                </w:rPr>
                <w:t>3</w:t>
              </w:r>
              <w:r w:rsidRPr="00FC1DD0">
                <w:rPr>
                  <w:sz w:val="24"/>
                  <w:szCs w:val="24"/>
                </w:rPr>
                <w:t xml:space="preserve"> км</w:t>
              </w:r>
            </w:smartTag>
            <w:r w:rsidRPr="00FC1DD0">
              <w:rPr>
                <w:sz w:val="24"/>
                <w:szCs w:val="24"/>
              </w:rPr>
              <w:t xml:space="preserve"> (мин, с)</w:t>
            </w:r>
          </w:p>
        </w:tc>
        <w:tc>
          <w:tcPr>
            <w:tcW w:w="581" w:type="pct"/>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690" w:type="pct"/>
            <w:gridSpan w:val="2"/>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489" w:type="pct"/>
            <w:gridSpan w:val="3"/>
            <w:tcBorders>
              <w:bottom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700" w:type="pct"/>
            <w:gridSpan w:val="3"/>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Без учета</w:t>
            </w:r>
          </w:p>
        </w:tc>
        <w:tc>
          <w:tcPr>
            <w:tcW w:w="756"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18.45</w:t>
            </w:r>
          </w:p>
        </w:tc>
        <w:tc>
          <w:tcPr>
            <w:tcW w:w="565" w:type="pct"/>
            <w:gridSpan w:val="2"/>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17.30</w:t>
            </w:r>
          </w:p>
        </w:tc>
      </w:tr>
      <w:tr w:rsidR="003935F3" w:rsidRPr="00FC1DD0" w:rsidTr="00540D65">
        <w:trPr>
          <w:cantSplit/>
          <w:trHeight w:val="499"/>
        </w:trPr>
        <w:tc>
          <w:tcPr>
            <w:tcW w:w="206" w:type="pct"/>
            <w:vMerge/>
            <w:tcBorders>
              <w:bottom w:val="single" w:sz="4" w:space="0" w:color="auto"/>
            </w:tcBorders>
          </w:tcPr>
          <w:p w:rsidR="003935F3" w:rsidRPr="00FC1DD0" w:rsidRDefault="003935F3" w:rsidP="00FC1DD0">
            <w:pPr>
              <w:pStyle w:val="14"/>
              <w:ind w:firstLine="0"/>
              <w:rPr>
                <w:noProof/>
                <w:sz w:val="24"/>
                <w:szCs w:val="24"/>
              </w:rPr>
            </w:pPr>
          </w:p>
        </w:tc>
        <w:tc>
          <w:tcPr>
            <w:tcW w:w="1013" w:type="pct"/>
            <w:gridSpan w:val="2"/>
            <w:tcBorders>
              <w:top w:val="single" w:sz="4" w:space="0" w:color="auto"/>
            </w:tcBorders>
          </w:tcPr>
          <w:p w:rsidR="003935F3" w:rsidRPr="00FC1DD0" w:rsidRDefault="003935F3" w:rsidP="00FC1DD0">
            <w:pPr>
              <w:pStyle w:val="14"/>
              <w:ind w:firstLine="0"/>
              <w:rPr>
                <w:sz w:val="24"/>
                <w:szCs w:val="24"/>
              </w:rPr>
            </w:pPr>
            <w:r w:rsidRPr="00FC1DD0">
              <w:rPr>
                <w:noProof/>
                <w:sz w:val="24"/>
                <w:szCs w:val="24"/>
              </w:rPr>
              <w:t xml:space="preserve"> на </w:t>
            </w:r>
            <w:smartTag w:uri="urn:schemas-microsoft-com:office:smarttags" w:element="metricconverter">
              <w:smartTagPr>
                <w:attr w:name="ProductID" w:val="5 км"/>
              </w:smartTagPr>
              <w:r w:rsidRPr="00FC1DD0">
                <w:rPr>
                  <w:noProof/>
                  <w:sz w:val="24"/>
                  <w:szCs w:val="24"/>
                </w:rPr>
                <w:t>5</w:t>
              </w:r>
              <w:r w:rsidRPr="00FC1DD0">
                <w:rPr>
                  <w:sz w:val="24"/>
                  <w:szCs w:val="24"/>
                </w:rPr>
                <w:t xml:space="preserve"> км</w:t>
              </w:r>
            </w:smartTag>
            <w:r w:rsidRPr="00FC1DD0">
              <w:rPr>
                <w:sz w:val="24"/>
                <w:szCs w:val="24"/>
              </w:rPr>
              <w:t xml:space="preserve"> (мин, с)</w:t>
            </w:r>
          </w:p>
        </w:tc>
        <w:tc>
          <w:tcPr>
            <w:tcW w:w="581" w:type="pct"/>
            <w:tcBorders>
              <w:top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Без учета</w:t>
            </w:r>
          </w:p>
        </w:tc>
        <w:tc>
          <w:tcPr>
            <w:tcW w:w="690" w:type="pct"/>
            <w:gridSpan w:val="2"/>
            <w:tcBorders>
              <w:top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25.00</w:t>
            </w:r>
          </w:p>
        </w:tc>
        <w:tc>
          <w:tcPr>
            <w:tcW w:w="489" w:type="pct"/>
            <w:gridSpan w:val="3"/>
            <w:tcBorders>
              <w:top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23.40</w:t>
            </w:r>
          </w:p>
        </w:tc>
        <w:tc>
          <w:tcPr>
            <w:tcW w:w="700" w:type="pct"/>
            <w:gridSpan w:val="3"/>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756"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c>
          <w:tcPr>
            <w:tcW w:w="565" w:type="pct"/>
            <w:gridSpan w:val="2"/>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w:t>
            </w:r>
          </w:p>
        </w:tc>
      </w:tr>
    </w:tbl>
    <w:p w:rsidR="003935F3" w:rsidRPr="00FC1DD0" w:rsidRDefault="003935F3" w:rsidP="00FC1DD0">
      <w:pPr>
        <w:pStyle w:val="14"/>
        <w:tabs>
          <w:tab w:val="left" w:pos="9050"/>
        </w:tabs>
        <w:ind w:firstLine="709"/>
        <w:rPr>
          <w:sz w:val="24"/>
          <w:szCs w:val="24"/>
        </w:rPr>
      </w:pPr>
    </w:p>
    <w:p w:rsidR="003935F3" w:rsidRPr="00FC1DD0" w:rsidRDefault="003935F3" w:rsidP="00FC1DD0">
      <w:pPr>
        <w:pStyle w:val="14"/>
        <w:tabs>
          <w:tab w:val="left" w:pos="9050"/>
        </w:tabs>
        <w:ind w:firstLine="709"/>
        <w:rPr>
          <w:sz w:val="24"/>
          <w:szCs w:val="24"/>
        </w:rPr>
      </w:pPr>
    </w:p>
    <w:p w:rsidR="003935F3" w:rsidRPr="00FC1DD0" w:rsidRDefault="003935F3" w:rsidP="00FC1DD0">
      <w:pPr>
        <w:pStyle w:val="14"/>
        <w:ind w:firstLine="0"/>
        <w:rPr>
          <w:sz w:val="24"/>
          <w:szCs w:val="24"/>
        </w:rPr>
      </w:pPr>
      <w:r w:rsidRPr="00FC1DD0">
        <w:rPr>
          <w:sz w:val="24"/>
          <w:szCs w:val="24"/>
        </w:rPr>
        <w:t>Таблица №2</w:t>
      </w:r>
    </w:p>
    <w:p w:rsidR="003935F3" w:rsidRPr="00FC1DD0" w:rsidRDefault="003935F3" w:rsidP="00FC1DD0">
      <w:pPr>
        <w:pStyle w:val="14"/>
        <w:ind w:firstLine="0"/>
        <w:rPr>
          <w:sz w:val="24"/>
          <w:szCs w:val="24"/>
        </w:rPr>
      </w:pPr>
      <w:r w:rsidRPr="00FC1DD0">
        <w:rPr>
          <w:sz w:val="24"/>
          <w:szCs w:val="24"/>
        </w:rPr>
        <w:t>(возрастная группа от 18 до 22 лет)</w:t>
      </w:r>
    </w:p>
    <w:p w:rsidR="003935F3" w:rsidRPr="00FC1DD0" w:rsidRDefault="003935F3" w:rsidP="00FC1DD0">
      <w:pPr>
        <w:pStyle w:val="14"/>
        <w:ind w:firstLine="0"/>
        <w:rPr>
          <w:sz w:val="24"/>
          <w:szCs w:val="24"/>
        </w:rPr>
      </w:pPr>
    </w:p>
    <w:p w:rsidR="003935F3" w:rsidRPr="00FC1DD0" w:rsidRDefault="003935F3" w:rsidP="00FC1DD0">
      <w:pPr>
        <w:pStyle w:val="14"/>
        <w:tabs>
          <w:tab w:val="left" w:pos="9064"/>
        </w:tabs>
        <w:ind w:firstLine="0"/>
        <w:rPr>
          <w:b/>
          <w:sz w:val="24"/>
          <w:szCs w:val="24"/>
        </w:rPr>
      </w:pPr>
    </w:p>
    <w:p w:rsidR="003935F3" w:rsidRPr="00FC1DD0" w:rsidRDefault="003935F3" w:rsidP="00FC1DD0">
      <w:pPr>
        <w:pStyle w:val="14"/>
        <w:tabs>
          <w:tab w:val="left" w:pos="9064"/>
        </w:tabs>
        <w:ind w:firstLine="0"/>
        <w:rPr>
          <w:sz w:val="24"/>
          <w:szCs w:val="24"/>
        </w:rPr>
      </w:pPr>
      <w:r w:rsidRPr="00FC1DD0">
        <w:rPr>
          <w:sz w:val="24"/>
          <w:szCs w:val="24"/>
        </w:rPr>
        <w:t xml:space="preserve">М У Ж Ч И Н </w:t>
      </w:r>
      <w:proofErr w:type="gramStart"/>
      <w:r w:rsidRPr="00FC1DD0">
        <w:rPr>
          <w:sz w:val="24"/>
          <w:szCs w:val="24"/>
        </w:rPr>
        <w:t>Ы</w:t>
      </w:r>
      <w:proofErr w:type="gramEnd"/>
    </w:p>
    <w:tbl>
      <w:tblPr>
        <w:tblW w:w="4986" w:type="pct"/>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5"/>
        <w:gridCol w:w="1908"/>
        <w:gridCol w:w="1337"/>
        <w:gridCol w:w="1257"/>
        <w:gridCol w:w="996"/>
        <w:gridCol w:w="1248"/>
        <w:gridCol w:w="1375"/>
        <w:gridCol w:w="992"/>
      </w:tblGrid>
      <w:tr w:rsidR="003935F3" w:rsidRPr="00FC1DD0" w:rsidTr="003935F3">
        <w:trPr>
          <w:cantSplit/>
          <w:jc w:val="center"/>
        </w:trPr>
        <w:tc>
          <w:tcPr>
            <w:tcW w:w="223" w:type="pct"/>
            <w:vMerge w:val="restart"/>
            <w:vAlign w:val="center"/>
          </w:tcPr>
          <w:p w:rsidR="003935F3" w:rsidRPr="00FC1DD0" w:rsidRDefault="003935F3" w:rsidP="00FC1DD0">
            <w:pPr>
              <w:pStyle w:val="14"/>
              <w:ind w:firstLine="0"/>
              <w:rPr>
                <w:sz w:val="24"/>
                <w:szCs w:val="24"/>
              </w:rPr>
            </w:pPr>
            <w:r w:rsidRPr="00FC1DD0">
              <w:rPr>
                <w:sz w:val="24"/>
                <w:szCs w:val="24"/>
              </w:rPr>
              <w:t xml:space="preserve">№ </w:t>
            </w:r>
            <w:proofErr w:type="gramStart"/>
            <w:r w:rsidRPr="00FC1DD0">
              <w:rPr>
                <w:sz w:val="24"/>
                <w:szCs w:val="24"/>
              </w:rPr>
              <w:t>п</w:t>
            </w:r>
            <w:proofErr w:type="gramEnd"/>
            <w:r w:rsidRPr="00FC1DD0">
              <w:rPr>
                <w:sz w:val="24"/>
                <w:szCs w:val="24"/>
              </w:rPr>
              <w:t>/п</w:t>
            </w:r>
          </w:p>
        </w:tc>
        <w:tc>
          <w:tcPr>
            <w:tcW w:w="1000" w:type="pct"/>
            <w:vMerge w:val="restart"/>
            <w:vAlign w:val="center"/>
          </w:tcPr>
          <w:p w:rsidR="003935F3" w:rsidRPr="00FC1DD0" w:rsidRDefault="003935F3" w:rsidP="00FC1DD0">
            <w:pPr>
              <w:pStyle w:val="14"/>
              <w:ind w:firstLine="0"/>
              <w:rPr>
                <w:sz w:val="24"/>
                <w:szCs w:val="24"/>
              </w:rPr>
            </w:pPr>
            <w:r w:rsidRPr="00FC1DD0">
              <w:rPr>
                <w:sz w:val="24"/>
                <w:szCs w:val="24"/>
              </w:rPr>
              <w:t>Виды испытаний</w:t>
            </w:r>
          </w:p>
          <w:p w:rsidR="003935F3" w:rsidRPr="00FC1DD0" w:rsidRDefault="003935F3" w:rsidP="00FC1DD0">
            <w:pPr>
              <w:pStyle w:val="14"/>
              <w:ind w:firstLine="0"/>
              <w:rPr>
                <w:sz w:val="24"/>
                <w:szCs w:val="24"/>
              </w:rPr>
            </w:pPr>
            <w:r w:rsidRPr="00FC1DD0">
              <w:rPr>
                <w:sz w:val="24"/>
                <w:szCs w:val="24"/>
              </w:rPr>
              <w:t xml:space="preserve">(тесты) </w:t>
            </w:r>
          </w:p>
        </w:tc>
        <w:tc>
          <w:tcPr>
            <w:tcW w:w="3777" w:type="pct"/>
            <w:gridSpan w:val="6"/>
          </w:tcPr>
          <w:p w:rsidR="003935F3" w:rsidRPr="00FC1DD0" w:rsidRDefault="003935F3" w:rsidP="00FC1DD0">
            <w:pPr>
              <w:pStyle w:val="14"/>
              <w:ind w:firstLine="0"/>
              <w:rPr>
                <w:sz w:val="24"/>
                <w:szCs w:val="24"/>
              </w:rPr>
            </w:pPr>
            <w:r w:rsidRPr="00FC1DD0">
              <w:rPr>
                <w:sz w:val="24"/>
                <w:szCs w:val="24"/>
              </w:rPr>
              <w:t>Нормативы</w:t>
            </w:r>
          </w:p>
        </w:tc>
      </w:tr>
      <w:tr w:rsidR="003935F3" w:rsidRPr="00FC1DD0" w:rsidTr="003935F3">
        <w:trPr>
          <w:cantSplit/>
          <w:trHeight w:val="367"/>
          <w:jc w:val="center"/>
        </w:trPr>
        <w:tc>
          <w:tcPr>
            <w:tcW w:w="223" w:type="pct"/>
            <w:vMerge/>
          </w:tcPr>
          <w:p w:rsidR="003935F3" w:rsidRPr="00FC1DD0" w:rsidRDefault="003935F3" w:rsidP="00FC1DD0">
            <w:pPr>
              <w:pStyle w:val="14"/>
              <w:ind w:firstLine="0"/>
              <w:rPr>
                <w:sz w:val="24"/>
                <w:szCs w:val="24"/>
              </w:rPr>
            </w:pPr>
          </w:p>
        </w:tc>
        <w:tc>
          <w:tcPr>
            <w:tcW w:w="1000" w:type="pct"/>
            <w:vMerge/>
            <w:vAlign w:val="center"/>
          </w:tcPr>
          <w:p w:rsidR="003935F3" w:rsidRPr="00FC1DD0" w:rsidRDefault="003935F3" w:rsidP="00FC1DD0">
            <w:pPr>
              <w:pStyle w:val="14"/>
              <w:ind w:firstLine="0"/>
              <w:rPr>
                <w:sz w:val="24"/>
                <w:szCs w:val="24"/>
              </w:rPr>
            </w:pPr>
          </w:p>
        </w:tc>
        <w:tc>
          <w:tcPr>
            <w:tcW w:w="1882" w:type="pct"/>
            <w:gridSpan w:val="3"/>
          </w:tcPr>
          <w:p w:rsidR="003935F3" w:rsidRPr="00FC1DD0" w:rsidRDefault="003935F3" w:rsidP="00FC1DD0">
            <w:pPr>
              <w:pStyle w:val="14"/>
              <w:ind w:firstLine="0"/>
              <w:rPr>
                <w:sz w:val="24"/>
                <w:szCs w:val="24"/>
              </w:rPr>
            </w:pPr>
            <w:r w:rsidRPr="00FC1DD0">
              <w:rPr>
                <w:noProof/>
                <w:sz w:val="24"/>
                <w:szCs w:val="24"/>
              </w:rPr>
              <w:t>от 18 до 20 лет</w:t>
            </w:r>
          </w:p>
        </w:tc>
        <w:tc>
          <w:tcPr>
            <w:tcW w:w="1895" w:type="pct"/>
            <w:gridSpan w:val="3"/>
          </w:tcPr>
          <w:p w:rsidR="003935F3" w:rsidRPr="00FC1DD0" w:rsidRDefault="003935F3" w:rsidP="00FC1DD0">
            <w:pPr>
              <w:pStyle w:val="14"/>
              <w:ind w:firstLine="0"/>
              <w:rPr>
                <w:sz w:val="24"/>
                <w:szCs w:val="24"/>
              </w:rPr>
            </w:pPr>
            <w:r w:rsidRPr="00FC1DD0">
              <w:rPr>
                <w:noProof/>
                <w:sz w:val="24"/>
                <w:szCs w:val="24"/>
              </w:rPr>
              <w:t>от 21 до 22 лет</w:t>
            </w:r>
          </w:p>
        </w:tc>
      </w:tr>
      <w:tr w:rsidR="003935F3" w:rsidRPr="00FC1DD0" w:rsidTr="003935F3">
        <w:trPr>
          <w:cantSplit/>
          <w:trHeight w:val="632"/>
          <w:jc w:val="center"/>
        </w:trPr>
        <w:tc>
          <w:tcPr>
            <w:tcW w:w="223" w:type="pct"/>
            <w:vMerge/>
          </w:tcPr>
          <w:p w:rsidR="003935F3" w:rsidRPr="00FC1DD0" w:rsidRDefault="003935F3" w:rsidP="00FC1DD0">
            <w:pPr>
              <w:pStyle w:val="14"/>
              <w:ind w:firstLine="0"/>
              <w:rPr>
                <w:sz w:val="24"/>
                <w:szCs w:val="24"/>
              </w:rPr>
            </w:pPr>
          </w:p>
        </w:tc>
        <w:tc>
          <w:tcPr>
            <w:tcW w:w="1000" w:type="pct"/>
            <w:vMerge/>
            <w:vAlign w:val="center"/>
          </w:tcPr>
          <w:p w:rsidR="003935F3" w:rsidRPr="00FC1DD0" w:rsidRDefault="003935F3" w:rsidP="00FC1DD0">
            <w:pPr>
              <w:pStyle w:val="14"/>
              <w:ind w:firstLine="0"/>
              <w:rPr>
                <w:sz w:val="24"/>
                <w:szCs w:val="24"/>
              </w:rPr>
            </w:pPr>
          </w:p>
        </w:tc>
        <w:tc>
          <w:tcPr>
            <w:tcW w:w="701" w:type="pct"/>
          </w:tcPr>
          <w:p w:rsidR="003935F3" w:rsidRPr="00FC1DD0" w:rsidRDefault="003935F3" w:rsidP="00FC1DD0">
            <w:pPr>
              <w:pStyle w:val="14"/>
              <w:spacing w:before="40"/>
              <w:ind w:firstLine="0"/>
              <w:rPr>
                <w:sz w:val="24"/>
                <w:szCs w:val="24"/>
              </w:rPr>
            </w:pPr>
            <w:r w:rsidRPr="00FC1DD0">
              <w:rPr>
                <w:sz w:val="24"/>
                <w:szCs w:val="24"/>
              </w:rPr>
              <w:t>3</w:t>
            </w:r>
          </w:p>
        </w:tc>
        <w:tc>
          <w:tcPr>
            <w:tcW w:w="659" w:type="pct"/>
            <w:vAlign w:val="center"/>
          </w:tcPr>
          <w:p w:rsidR="003935F3" w:rsidRPr="00FC1DD0" w:rsidRDefault="003935F3" w:rsidP="00FC1DD0">
            <w:pPr>
              <w:pStyle w:val="14"/>
              <w:spacing w:before="40"/>
              <w:ind w:firstLine="0"/>
              <w:rPr>
                <w:sz w:val="24"/>
                <w:szCs w:val="24"/>
              </w:rPr>
            </w:pPr>
            <w:r w:rsidRPr="00FC1DD0">
              <w:rPr>
                <w:sz w:val="24"/>
                <w:szCs w:val="24"/>
              </w:rPr>
              <w:t>4</w:t>
            </w:r>
          </w:p>
        </w:tc>
        <w:tc>
          <w:tcPr>
            <w:tcW w:w="522" w:type="pct"/>
            <w:vAlign w:val="center"/>
          </w:tcPr>
          <w:p w:rsidR="003935F3" w:rsidRPr="00FC1DD0" w:rsidRDefault="003935F3" w:rsidP="00FC1DD0">
            <w:pPr>
              <w:pStyle w:val="14"/>
              <w:spacing w:before="40"/>
              <w:ind w:firstLine="0"/>
              <w:rPr>
                <w:sz w:val="24"/>
                <w:szCs w:val="24"/>
              </w:rPr>
            </w:pPr>
            <w:r w:rsidRPr="00FC1DD0">
              <w:rPr>
                <w:sz w:val="24"/>
                <w:szCs w:val="24"/>
              </w:rPr>
              <w:t>5</w:t>
            </w:r>
          </w:p>
        </w:tc>
        <w:tc>
          <w:tcPr>
            <w:tcW w:w="654" w:type="pct"/>
          </w:tcPr>
          <w:p w:rsidR="003935F3" w:rsidRPr="00FC1DD0" w:rsidRDefault="003935F3" w:rsidP="00FC1DD0">
            <w:pPr>
              <w:pStyle w:val="14"/>
              <w:spacing w:before="40"/>
              <w:ind w:firstLine="0"/>
              <w:rPr>
                <w:sz w:val="24"/>
                <w:szCs w:val="24"/>
              </w:rPr>
            </w:pPr>
            <w:r w:rsidRPr="00FC1DD0">
              <w:rPr>
                <w:sz w:val="24"/>
                <w:szCs w:val="24"/>
              </w:rPr>
              <w:t>3</w:t>
            </w:r>
          </w:p>
        </w:tc>
        <w:tc>
          <w:tcPr>
            <w:tcW w:w="721" w:type="pct"/>
            <w:vAlign w:val="center"/>
          </w:tcPr>
          <w:p w:rsidR="003935F3" w:rsidRPr="00FC1DD0" w:rsidRDefault="003935F3" w:rsidP="00FC1DD0">
            <w:pPr>
              <w:pStyle w:val="14"/>
              <w:spacing w:before="40"/>
              <w:ind w:firstLine="0"/>
              <w:rPr>
                <w:sz w:val="24"/>
                <w:szCs w:val="24"/>
              </w:rPr>
            </w:pPr>
            <w:r w:rsidRPr="00FC1DD0">
              <w:rPr>
                <w:sz w:val="24"/>
                <w:szCs w:val="24"/>
              </w:rPr>
              <w:t>4</w:t>
            </w:r>
          </w:p>
        </w:tc>
        <w:tc>
          <w:tcPr>
            <w:tcW w:w="520" w:type="pct"/>
            <w:vAlign w:val="center"/>
          </w:tcPr>
          <w:p w:rsidR="003935F3" w:rsidRPr="00FC1DD0" w:rsidRDefault="003935F3" w:rsidP="00FC1DD0">
            <w:pPr>
              <w:pStyle w:val="14"/>
              <w:tabs>
                <w:tab w:val="left" w:pos="1094"/>
              </w:tabs>
              <w:spacing w:before="40"/>
              <w:ind w:firstLine="0"/>
              <w:rPr>
                <w:sz w:val="24"/>
                <w:szCs w:val="24"/>
              </w:rPr>
            </w:pPr>
            <w:r w:rsidRPr="00FC1DD0">
              <w:rPr>
                <w:sz w:val="24"/>
                <w:szCs w:val="24"/>
              </w:rPr>
              <w:t>5</w:t>
            </w:r>
          </w:p>
        </w:tc>
      </w:tr>
      <w:tr w:rsidR="003935F3" w:rsidRPr="00FC1DD0" w:rsidTr="003935F3">
        <w:trPr>
          <w:jc w:val="center"/>
        </w:trPr>
        <w:tc>
          <w:tcPr>
            <w:tcW w:w="223" w:type="pct"/>
          </w:tcPr>
          <w:p w:rsidR="003935F3" w:rsidRPr="00FC1DD0" w:rsidRDefault="003935F3" w:rsidP="00FC1DD0">
            <w:pPr>
              <w:pStyle w:val="14"/>
              <w:ind w:firstLine="0"/>
              <w:rPr>
                <w:sz w:val="24"/>
                <w:szCs w:val="24"/>
              </w:rPr>
            </w:pPr>
            <w:r w:rsidRPr="00FC1DD0">
              <w:rPr>
                <w:sz w:val="24"/>
                <w:szCs w:val="24"/>
              </w:rPr>
              <w:t>1.</w:t>
            </w:r>
          </w:p>
        </w:tc>
        <w:tc>
          <w:tcPr>
            <w:tcW w:w="1000" w:type="pct"/>
          </w:tcPr>
          <w:p w:rsidR="003935F3" w:rsidRPr="00FC1DD0" w:rsidRDefault="003935F3" w:rsidP="00FC1DD0">
            <w:pPr>
              <w:pStyle w:val="14"/>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100 м"/>
              </w:smartTagPr>
              <w:r w:rsidRPr="00FC1DD0">
                <w:rPr>
                  <w:noProof/>
                  <w:sz w:val="24"/>
                  <w:szCs w:val="24"/>
                </w:rPr>
                <w:t>100</w:t>
              </w:r>
              <w:r w:rsidRPr="00FC1DD0">
                <w:rPr>
                  <w:sz w:val="24"/>
                  <w:szCs w:val="24"/>
                </w:rPr>
                <w:t xml:space="preserve"> м</w:t>
              </w:r>
            </w:smartTag>
            <w:r w:rsidRPr="00FC1DD0">
              <w:rPr>
                <w:sz w:val="24"/>
                <w:szCs w:val="24"/>
              </w:rPr>
              <w:t xml:space="preserve"> (с)</w:t>
            </w:r>
          </w:p>
        </w:tc>
        <w:tc>
          <w:tcPr>
            <w:tcW w:w="701" w:type="pct"/>
            <w:vAlign w:val="center"/>
          </w:tcPr>
          <w:p w:rsidR="003935F3" w:rsidRPr="00FC1DD0" w:rsidRDefault="003935F3" w:rsidP="00FC1DD0">
            <w:pPr>
              <w:pStyle w:val="14"/>
              <w:ind w:firstLine="0"/>
              <w:rPr>
                <w:noProof/>
                <w:sz w:val="24"/>
                <w:szCs w:val="24"/>
              </w:rPr>
            </w:pPr>
            <w:r w:rsidRPr="00FC1DD0">
              <w:rPr>
                <w:noProof/>
                <w:sz w:val="24"/>
                <w:szCs w:val="24"/>
              </w:rPr>
              <w:t>15,1</w:t>
            </w:r>
          </w:p>
        </w:tc>
        <w:tc>
          <w:tcPr>
            <w:tcW w:w="659" w:type="pct"/>
            <w:vAlign w:val="center"/>
          </w:tcPr>
          <w:p w:rsidR="003935F3" w:rsidRPr="00FC1DD0" w:rsidRDefault="003935F3" w:rsidP="00FC1DD0">
            <w:pPr>
              <w:pStyle w:val="14"/>
              <w:ind w:firstLine="0"/>
              <w:rPr>
                <w:sz w:val="24"/>
                <w:szCs w:val="24"/>
              </w:rPr>
            </w:pPr>
            <w:r w:rsidRPr="00FC1DD0">
              <w:rPr>
                <w:noProof/>
                <w:sz w:val="24"/>
                <w:szCs w:val="24"/>
              </w:rPr>
              <w:t>14,8</w:t>
            </w:r>
          </w:p>
        </w:tc>
        <w:tc>
          <w:tcPr>
            <w:tcW w:w="522" w:type="pct"/>
            <w:vAlign w:val="center"/>
          </w:tcPr>
          <w:p w:rsidR="003935F3" w:rsidRPr="00FC1DD0" w:rsidRDefault="003935F3" w:rsidP="00FC1DD0">
            <w:pPr>
              <w:pStyle w:val="14"/>
              <w:ind w:firstLine="0"/>
              <w:rPr>
                <w:sz w:val="24"/>
                <w:szCs w:val="24"/>
              </w:rPr>
            </w:pPr>
            <w:r w:rsidRPr="00FC1DD0">
              <w:rPr>
                <w:noProof/>
                <w:sz w:val="24"/>
                <w:szCs w:val="24"/>
              </w:rPr>
              <w:t>13,5</w:t>
            </w:r>
          </w:p>
        </w:tc>
        <w:tc>
          <w:tcPr>
            <w:tcW w:w="654" w:type="pct"/>
            <w:vAlign w:val="center"/>
          </w:tcPr>
          <w:p w:rsidR="003935F3" w:rsidRPr="00FC1DD0" w:rsidRDefault="003935F3" w:rsidP="00FC1DD0">
            <w:pPr>
              <w:pStyle w:val="14"/>
              <w:ind w:firstLine="0"/>
              <w:rPr>
                <w:noProof/>
                <w:sz w:val="24"/>
                <w:szCs w:val="24"/>
              </w:rPr>
            </w:pPr>
            <w:r w:rsidRPr="00FC1DD0">
              <w:rPr>
                <w:noProof/>
                <w:sz w:val="24"/>
                <w:szCs w:val="24"/>
              </w:rPr>
              <w:t>15,0</w:t>
            </w:r>
          </w:p>
        </w:tc>
        <w:tc>
          <w:tcPr>
            <w:tcW w:w="721" w:type="pct"/>
            <w:vAlign w:val="center"/>
          </w:tcPr>
          <w:p w:rsidR="003935F3" w:rsidRPr="00FC1DD0" w:rsidRDefault="003935F3" w:rsidP="00FC1DD0">
            <w:pPr>
              <w:pStyle w:val="14"/>
              <w:ind w:firstLine="0"/>
              <w:rPr>
                <w:sz w:val="24"/>
                <w:szCs w:val="24"/>
              </w:rPr>
            </w:pPr>
            <w:r w:rsidRPr="00FC1DD0">
              <w:rPr>
                <w:noProof/>
                <w:sz w:val="24"/>
                <w:szCs w:val="24"/>
              </w:rPr>
              <w:t>14,6</w:t>
            </w:r>
          </w:p>
        </w:tc>
        <w:tc>
          <w:tcPr>
            <w:tcW w:w="520" w:type="pct"/>
            <w:vAlign w:val="center"/>
          </w:tcPr>
          <w:p w:rsidR="003935F3" w:rsidRPr="00FC1DD0" w:rsidRDefault="003935F3" w:rsidP="00FC1DD0">
            <w:pPr>
              <w:pStyle w:val="14"/>
              <w:ind w:firstLine="0"/>
              <w:rPr>
                <w:sz w:val="24"/>
                <w:szCs w:val="24"/>
              </w:rPr>
            </w:pPr>
            <w:r w:rsidRPr="00FC1DD0">
              <w:rPr>
                <w:noProof/>
                <w:sz w:val="24"/>
                <w:szCs w:val="24"/>
              </w:rPr>
              <w:t>13,9</w:t>
            </w:r>
          </w:p>
        </w:tc>
      </w:tr>
      <w:tr w:rsidR="003935F3" w:rsidRPr="00FC1DD0" w:rsidTr="003935F3">
        <w:trPr>
          <w:jc w:val="center"/>
        </w:trPr>
        <w:tc>
          <w:tcPr>
            <w:tcW w:w="223" w:type="pct"/>
          </w:tcPr>
          <w:p w:rsidR="003935F3" w:rsidRPr="00FC1DD0" w:rsidRDefault="003935F3" w:rsidP="00FC1DD0">
            <w:pPr>
              <w:pStyle w:val="14"/>
              <w:ind w:firstLine="0"/>
              <w:rPr>
                <w:sz w:val="24"/>
                <w:szCs w:val="24"/>
              </w:rPr>
            </w:pPr>
            <w:r w:rsidRPr="00FC1DD0">
              <w:rPr>
                <w:sz w:val="24"/>
                <w:szCs w:val="24"/>
              </w:rPr>
              <w:t>2.</w:t>
            </w:r>
          </w:p>
        </w:tc>
        <w:tc>
          <w:tcPr>
            <w:tcW w:w="1000" w:type="pct"/>
          </w:tcPr>
          <w:p w:rsidR="003935F3" w:rsidRPr="00FC1DD0" w:rsidRDefault="003935F3" w:rsidP="00FC1DD0">
            <w:pPr>
              <w:pStyle w:val="14"/>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3 км"/>
              </w:smartTagPr>
              <w:r w:rsidRPr="00FC1DD0">
                <w:rPr>
                  <w:noProof/>
                  <w:sz w:val="24"/>
                  <w:szCs w:val="24"/>
                </w:rPr>
                <w:t>3 км</w:t>
              </w:r>
            </w:smartTag>
            <w:r w:rsidRPr="00FC1DD0">
              <w:rPr>
                <w:sz w:val="24"/>
                <w:szCs w:val="24"/>
              </w:rPr>
              <w:t xml:space="preserve"> </w:t>
            </w:r>
          </w:p>
          <w:p w:rsidR="003935F3" w:rsidRPr="00FC1DD0" w:rsidRDefault="003935F3" w:rsidP="00FC1DD0">
            <w:pPr>
              <w:pStyle w:val="14"/>
              <w:ind w:firstLine="0"/>
              <w:rPr>
                <w:sz w:val="24"/>
                <w:szCs w:val="24"/>
              </w:rPr>
            </w:pPr>
            <w:r w:rsidRPr="00FC1DD0">
              <w:rPr>
                <w:sz w:val="24"/>
                <w:szCs w:val="24"/>
              </w:rPr>
              <w:t>(мин, с)</w:t>
            </w:r>
          </w:p>
        </w:tc>
        <w:tc>
          <w:tcPr>
            <w:tcW w:w="701" w:type="pct"/>
            <w:vAlign w:val="center"/>
          </w:tcPr>
          <w:p w:rsidR="003935F3" w:rsidRPr="00FC1DD0" w:rsidRDefault="003935F3" w:rsidP="00FC1DD0">
            <w:pPr>
              <w:pStyle w:val="14"/>
              <w:ind w:firstLine="0"/>
              <w:rPr>
                <w:noProof/>
                <w:sz w:val="24"/>
                <w:szCs w:val="24"/>
              </w:rPr>
            </w:pPr>
            <w:r w:rsidRPr="00FC1DD0">
              <w:rPr>
                <w:noProof/>
                <w:sz w:val="24"/>
                <w:szCs w:val="24"/>
              </w:rPr>
              <w:t>14.00</w:t>
            </w:r>
          </w:p>
        </w:tc>
        <w:tc>
          <w:tcPr>
            <w:tcW w:w="659" w:type="pct"/>
            <w:vAlign w:val="center"/>
          </w:tcPr>
          <w:p w:rsidR="003935F3" w:rsidRPr="00FC1DD0" w:rsidRDefault="003935F3" w:rsidP="00FC1DD0">
            <w:pPr>
              <w:pStyle w:val="14"/>
              <w:ind w:firstLine="0"/>
              <w:rPr>
                <w:sz w:val="24"/>
                <w:szCs w:val="24"/>
              </w:rPr>
            </w:pPr>
            <w:r w:rsidRPr="00FC1DD0">
              <w:rPr>
                <w:noProof/>
                <w:sz w:val="24"/>
                <w:szCs w:val="24"/>
              </w:rPr>
              <w:t>13.30</w:t>
            </w:r>
          </w:p>
        </w:tc>
        <w:tc>
          <w:tcPr>
            <w:tcW w:w="522" w:type="pct"/>
            <w:vAlign w:val="center"/>
          </w:tcPr>
          <w:p w:rsidR="003935F3" w:rsidRPr="00FC1DD0" w:rsidRDefault="003935F3" w:rsidP="00FC1DD0">
            <w:pPr>
              <w:pStyle w:val="14"/>
              <w:ind w:firstLine="0"/>
              <w:rPr>
                <w:sz w:val="24"/>
                <w:szCs w:val="24"/>
              </w:rPr>
            </w:pPr>
            <w:r w:rsidRPr="00FC1DD0">
              <w:rPr>
                <w:noProof/>
                <w:sz w:val="24"/>
                <w:szCs w:val="24"/>
              </w:rPr>
              <w:t>12.30</w:t>
            </w:r>
          </w:p>
        </w:tc>
        <w:tc>
          <w:tcPr>
            <w:tcW w:w="654" w:type="pct"/>
            <w:vAlign w:val="center"/>
          </w:tcPr>
          <w:p w:rsidR="003935F3" w:rsidRPr="00FC1DD0" w:rsidRDefault="003935F3" w:rsidP="00FC1DD0">
            <w:pPr>
              <w:pStyle w:val="14"/>
              <w:ind w:firstLine="0"/>
              <w:rPr>
                <w:noProof/>
                <w:sz w:val="24"/>
                <w:szCs w:val="24"/>
              </w:rPr>
            </w:pPr>
            <w:r w:rsidRPr="00FC1DD0">
              <w:rPr>
                <w:noProof/>
                <w:sz w:val="24"/>
                <w:szCs w:val="24"/>
              </w:rPr>
              <w:t>14.50</w:t>
            </w:r>
          </w:p>
        </w:tc>
        <w:tc>
          <w:tcPr>
            <w:tcW w:w="721" w:type="pct"/>
            <w:vAlign w:val="center"/>
          </w:tcPr>
          <w:p w:rsidR="003935F3" w:rsidRPr="00FC1DD0" w:rsidRDefault="003935F3" w:rsidP="00FC1DD0">
            <w:pPr>
              <w:pStyle w:val="14"/>
              <w:ind w:firstLine="0"/>
              <w:rPr>
                <w:sz w:val="24"/>
                <w:szCs w:val="24"/>
              </w:rPr>
            </w:pPr>
            <w:r w:rsidRPr="00FC1DD0">
              <w:rPr>
                <w:noProof/>
                <w:sz w:val="24"/>
                <w:szCs w:val="24"/>
              </w:rPr>
              <w:t>13.50</w:t>
            </w:r>
          </w:p>
        </w:tc>
        <w:tc>
          <w:tcPr>
            <w:tcW w:w="520" w:type="pct"/>
            <w:vAlign w:val="center"/>
          </w:tcPr>
          <w:p w:rsidR="003935F3" w:rsidRPr="00FC1DD0" w:rsidRDefault="003935F3" w:rsidP="00FC1DD0">
            <w:pPr>
              <w:pStyle w:val="14"/>
              <w:ind w:firstLine="0"/>
              <w:rPr>
                <w:sz w:val="24"/>
                <w:szCs w:val="24"/>
              </w:rPr>
            </w:pPr>
            <w:r w:rsidRPr="00FC1DD0">
              <w:rPr>
                <w:noProof/>
                <w:sz w:val="24"/>
                <w:szCs w:val="24"/>
              </w:rPr>
              <w:t>12.50</w:t>
            </w:r>
          </w:p>
        </w:tc>
      </w:tr>
      <w:tr w:rsidR="003935F3" w:rsidRPr="00FC1DD0" w:rsidTr="003935F3">
        <w:trPr>
          <w:jc w:val="center"/>
        </w:trPr>
        <w:tc>
          <w:tcPr>
            <w:tcW w:w="223" w:type="pct"/>
            <w:tcBorders>
              <w:bottom w:val="nil"/>
            </w:tcBorders>
          </w:tcPr>
          <w:p w:rsidR="003935F3" w:rsidRPr="00FC1DD0" w:rsidRDefault="003935F3" w:rsidP="00FC1DD0">
            <w:pPr>
              <w:pStyle w:val="14"/>
              <w:ind w:firstLine="0"/>
              <w:rPr>
                <w:sz w:val="24"/>
                <w:szCs w:val="24"/>
              </w:rPr>
            </w:pPr>
            <w:r w:rsidRPr="00FC1DD0">
              <w:rPr>
                <w:sz w:val="24"/>
                <w:szCs w:val="24"/>
              </w:rPr>
              <w:t>3.</w:t>
            </w:r>
          </w:p>
        </w:tc>
        <w:tc>
          <w:tcPr>
            <w:tcW w:w="1000" w:type="pct"/>
            <w:tcBorders>
              <w:bottom w:val="single" w:sz="4" w:space="0" w:color="auto"/>
            </w:tcBorders>
          </w:tcPr>
          <w:p w:rsidR="003935F3" w:rsidRPr="00FC1DD0" w:rsidRDefault="003935F3" w:rsidP="00FC1DD0">
            <w:pPr>
              <w:pStyle w:val="14"/>
              <w:ind w:firstLine="0"/>
              <w:rPr>
                <w:sz w:val="24"/>
                <w:szCs w:val="24"/>
              </w:rPr>
            </w:pPr>
            <w:r w:rsidRPr="00FC1DD0">
              <w:rPr>
                <w:sz w:val="24"/>
                <w:szCs w:val="24"/>
              </w:rPr>
              <w:t>Подтягивание из виса на высокой перекладине  (количество раз)</w:t>
            </w:r>
          </w:p>
        </w:tc>
        <w:tc>
          <w:tcPr>
            <w:tcW w:w="701" w:type="pct"/>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9</w:t>
            </w:r>
          </w:p>
        </w:tc>
        <w:tc>
          <w:tcPr>
            <w:tcW w:w="659"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10</w:t>
            </w:r>
          </w:p>
        </w:tc>
        <w:tc>
          <w:tcPr>
            <w:tcW w:w="522"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13</w:t>
            </w:r>
          </w:p>
        </w:tc>
        <w:tc>
          <w:tcPr>
            <w:tcW w:w="654" w:type="pct"/>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9</w:t>
            </w:r>
          </w:p>
        </w:tc>
        <w:tc>
          <w:tcPr>
            <w:tcW w:w="721"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10</w:t>
            </w:r>
          </w:p>
        </w:tc>
        <w:tc>
          <w:tcPr>
            <w:tcW w:w="520"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12</w:t>
            </w:r>
          </w:p>
        </w:tc>
      </w:tr>
      <w:tr w:rsidR="003935F3" w:rsidRPr="00FC1DD0" w:rsidTr="003935F3">
        <w:trPr>
          <w:jc w:val="center"/>
        </w:trPr>
        <w:tc>
          <w:tcPr>
            <w:tcW w:w="223" w:type="pct"/>
            <w:tcBorders>
              <w:top w:val="nil"/>
            </w:tcBorders>
          </w:tcPr>
          <w:p w:rsidR="003935F3" w:rsidRPr="00FC1DD0" w:rsidRDefault="003935F3" w:rsidP="00FC1DD0">
            <w:pPr>
              <w:pStyle w:val="14"/>
              <w:ind w:firstLine="0"/>
              <w:rPr>
                <w:sz w:val="24"/>
                <w:szCs w:val="24"/>
              </w:rPr>
            </w:pPr>
          </w:p>
        </w:tc>
        <w:tc>
          <w:tcPr>
            <w:tcW w:w="1000" w:type="pct"/>
            <w:tcBorders>
              <w:top w:val="single" w:sz="4" w:space="0" w:color="auto"/>
            </w:tcBorders>
          </w:tcPr>
          <w:p w:rsidR="003935F3" w:rsidRPr="00FC1DD0" w:rsidRDefault="003935F3" w:rsidP="00FC1DD0">
            <w:pPr>
              <w:pStyle w:val="14"/>
              <w:ind w:firstLine="0"/>
              <w:rPr>
                <w:sz w:val="24"/>
                <w:szCs w:val="24"/>
              </w:rPr>
            </w:pPr>
            <w:r w:rsidRPr="00FC1DD0">
              <w:rPr>
                <w:sz w:val="24"/>
                <w:szCs w:val="24"/>
              </w:rPr>
              <w:t xml:space="preserve"> рывок гири 16 кг (количество раз)</w:t>
            </w:r>
          </w:p>
        </w:tc>
        <w:tc>
          <w:tcPr>
            <w:tcW w:w="701"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20</w:t>
            </w:r>
          </w:p>
        </w:tc>
        <w:tc>
          <w:tcPr>
            <w:tcW w:w="659"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30</w:t>
            </w:r>
          </w:p>
        </w:tc>
        <w:tc>
          <w:tcPr>
            <w:tcW w:w="522"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40</w:t>
            </w:r>
          </w:p>
        </w:tc>
        <w:tc>
          <w:tcPr>
            <w:tcW w:w="654"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20</w:t>
            </w:r>
          </w:p>
        </w:tc>
        <w:tc>
          <w:tcPr>
            <w:tcW w:w="721"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30</w:t>
            </w:r>
          </w:p>
        </w:tc>
        <w:tc>
          <w:tcPr>
            <w:tcW w:w="520" w:type="pct"/>
            <w:tcBorders>
              <w:top w:val="single" w:sz="4" w:space="0" w:color="auto"/>
            </w:tcBorders>
            <w:vAlign w:val="center"/>
          </w:tcPr>
          <w:p w:rsidR="003935F3" w:rsidRPr="00FC1DD0" w:rsidRDefault="003935F3" w:rsidP="00FC1DD0">
            <w:pPr>
              <w:pStyle w:val="14"/>
              <w:ind w:firstLine="0"/>
              <w:rPr>
                <w:sz w:val="24"/>
                <w:szCs w:val="24"/>
              </w:rPr>
            </w:pPr>
            <w:r w:rsidRPr="00FC1DD0">
              <w:rPr>
                <w:sz w:val="24"/>
                <w:szCs w:val="24"/>
              </w:rPr>
              <w:t>40</w:t>
            </w:r>
          </w:p>
        </w:tc>
      </w:tr>
      <w:tr w:rsidR="003935F3" w:rsidRPr="00FC1DD0" w:rsidTr="003935F3">
        <w:trPr>
          <w:cantSplit/>
          <w:trHeight w:val="619"/>
          <w:jc w:val="center"/>
        </w:trPr>
        <w:tc>
          <w:tcPr>
            <w:tcW w:w="223" w:type="pct"/>
          </w:tcPr>
          <w:p w:rsidR="003935F3" w:rsidRPr="00FC1DD0" w:rsidRDefault="003935F3" w:rsidP="00FC1DD0">
            <w:pPr>
              <w:pStyle w:val="14"/>
              <w:ind w:firstLine="0"/>
              <w:rPr>
                <w:sz w:val="24"/>
                <w:szCs w:val="24"/>
              </w:rPr>
            </w:pPr>
            <w:r w:rsidRPr="00FC1DD0">
              <w:rPr>
                <w:sz w:val="24"/>
                <w:szCs w:val="24"/>
              </w:rPr>
              <w:t>4.</w:t>
            </w:r>
          </w:p>
        </w:tc>
        <w:tc>
          <w:tcPr>
            <w:tcW w:w="1000" w:type="pct"/>
          </w:tcPr>
          <w:p w:rsidR="003935F3" w:rsidRPr="00FC1DD0" w:rsidRDefault="003935F3" w:rsidP="00FC1DD0">
            <w:pPr>
              <w:pStyle w:val="14"/>
              <w:ind w:firstLine="0"/>
              <w:rPr>
                <w:sz w:val="24"/>
                <w:szCs w:val="24"/>
              </w:rPr>
            </w:pPr>
            <w:r w:rsidRPr="00FC1DD0">
              <w:rPr>
                <w:sz w:val="24"/>
                <w:szCs w:val="24"/>
              </w:rPr>
              <w:t xml:space="preserve">Наклон вперед из </w:t>
            </w:r>
            <w:proofErr w:type="gramStart"/>
            <w:r w:rsidRPr="00FC1DD0">
              <w:rPr>
                <w:sz w:val="24"/>
                <w:szCs w:val="24"/>
              </w:rPr>
              <w:t>положения</w:t>
            </w:r>
            <w:proofErr w:type="gramEnd"/>
            <w:r w:rsidRPr="00FC1DD0">
              <w:rPr>
                <w:sz w:val="24"/>
                <w:szCs w:val="24"/>
              </w:rPr>
              <w:t xml:space="preserve"> стоя с прямыми ногами на гимнастической скамье (ниже уровня скамьи-см)</w:t>
            </w:r>
          </w:p>
        </w:tc>
        <w:tc>
          <w:tcPr>
            <w:tcW w:w="701" w:type="pct"/>
            <w:vAlign w:val="center"/>
          </w:tcPr>
          <w:p w:rsidR="003935F3" w:rsidRPr="00FC1DD0" w:rsidRDefault="003935F3" w:rsidP="00FC1DD0">
            <w:pPr>
              <w:pStyle w:val="14"/>
              <w:spacing w:before="20"/>
              <w:ind w:firstLine="0"/>
              <w:rPr>
                <w:noProof/>
                <w:sz w:val="24"/>
                <w:szCs w:val="24"/>
              </w:rPr>
            </w:pPr>
            <w:r w:rsidRPr="00FC1DD0">
              <w:rPr>
                <w:noProof/>
                <w:sz w:val="24"/>
                <w:szCs w:val="24"/>
              </w:rPr>
              <w:t>6</w:t>
            </w:r>
          </w:p>
        </w:tc>
        <w:tc>
          <w:tcPr>
            <w:tcW w:w="659" w:type="pct"/>
            <w:vAlign w:val="center"/>
          </w:tcPr>
          <w:p w:rsidR="003935F3" w:rsidRPr="00FC1DD0" w:rsidRDefault="003935F3" w:rsidP="00FC1DD0">
            <w:pPr>
              <w:pStyle w:val="14"/>
              <w:spacing w:before="20"/>
              <w:ind w:firstLine="0"/>
              <w:rPr>
                <w:noProof/>
                <w:sz w:val="24"/>
                <w:szCs w:val="24"/>
              </w:rPr>
            </w:pPr>
            <w:r w:rsidRPr="00FC1DD0">
              <w:rPr>
                <w:noProof/>
                <w:sz w:val="24"/>
                <w:szCs w:val="24"/>
              </w:rPr>
              <w:t>7</w:t>
            </w:r>
          </w:p>
        </w:tc>
        <w:tc>
          <w:tcPr>
            <w:tcW w:w="522" w:type="pct"/>
            <w:vAlign w:val="center"/>
          </w:tcPr>
          <w:p w:rsidR="003935F3" w:rsidRPr="00FC1DD0" w:rsidRDefault="003935F3" w:rsidP="00FC1DD0">
            <w:pPr>
              <w:pStyle w:val="14"/>
              <w:spacing w:before="20"/>
              <w:ind w:firstLine="0"/>
              <w:rPr>
                <w:noProof/>
                <w:sz w:val="24"/>
                <w:szCs w:val="24"/>
              </w:rPr>
            </w:pPr>
            <w:r w:rsidRPr="00FC1DD0">
              <w:rPr>
                <w:noProof/>
                <w:sz w:val="24"/>
                <w:szCs w:val="24"/>
              </w:rPr>
              <w:t>13</w:t>
            </w:r>
          </w:p>
        </w:tc>
        <w:tc>
          <w:tcPr>
            <w:tcW w:w="654" w:type="pct"/>
            <w:vAlign w:val="center"/>
          </w:tcPr>
          <w:p w:rsidR="003935F3" w:rsidRPr="00FC1DD0" w:rsidRDefault="003935F3" w:rsidP="00FC1DD0">
            <w:pPr>
              <w:pStyle w:val="14"/>
              <w:spacing w:before="20"/>
              <w:ind w:firstLine="0"/>
              <w:rPr>
                <w:noProof/>
                <w:sz w:val="24"/>
                <w:szCs w:val="24"/>
              </w:rPr>
            </w:pPr>
            <w:r w:rsidRPr="00FC1DD0">
              <w:rPr>
                <w:noProof/>
                <w:sz w:val="24"/>
                <w:szCs w:val="24"/>
              </w:rPr>
              <w:t>5</w:t>
            </w:r>
          </w:p>
        </w:tc>
        <w:tc>
          <w:tcPr>
            <w:tcW w:w="721" w:type="pct"/>
            <w:vAlign w:val="center"/>
          </w:tcPr>
          <w:p w:rsidR="003935F3" w:rsidRPr="00FC1DD0" w:rsidRDefault="003935F3" w:rsidP="00FC1DD0">
            <w:pPr>
              <w:pStyle w:val="14"/>
              <w:spacing w:before="20"/>
              <w:ind w:firstLine="0"/>
              <w:rPr>
                <w:noProof/>
                <w:sz w:val="24"/>
                <w:szCs w:val="24"/>
              </w:rPr>
            </w:pPr>
            <w:r w:rsidRPr="00FC1DD0">
              <w:rPr>
                <w:noProof/>
                <w:sz w:val="24"/>
                <w:szCs w:val="24"/>
              </w:rPr>
              <w:t>6</w:t>
            </w:r>
          </w:p>
        </w:tc>
        <w:tc>
          <w:tcPr>
            <w:tcW w:w="520" w:type="pct"/>
            <w:vAlign w:val="center"/>
          </w:tcPr>
          <w:p w:rsidR="003935F3" w:rsidRPr="00FC1DD0" w:rsidRDefault="003935F3" w:rsidP="00FC1DD0">
            <w:pPr>
              <w:pStyle w:val="14"/>
              <w:spacing w:before="20"/>
              <w:ind w:firstLine="0"/>
              <w:rPr>
                <w:noProof/>
                <w:sz w:val="24"/>
                <w:szCs w:val="24"/>
              </w:rPr>
            </w:pPr>
            <w:r w:rsidRPr="00FC1DD0">
              <w:rPr>
                <w:noProof/>
                <w:sz w:val="24"/>
                <w:szCs w:val="24"/>
              </w:rPr>
              <w:t>10</w:t>
            </w:r>
          </w:p>
        </w:tc>
      </w:tr>
      <w:tr w:rsidR="003935F3" w:rsidRPr="00FC1DD0" w:rsidTr="003935F3">
        <w:trPr>
          <w:jc w:val="center"/>
        </w:trPr>
        <w:tc>
          <w:tcPr>
            <w:tcW w:w="223" w:type="pct"/>
            <w:vMerge w:val="restart"/>
          </w:tcPr>
          <w:p w:rsidR="003935F3" w:rsidRPr="00FC1DD0" w:rsidRDefault="003935F3" w:rsidP="00FC1DD0">
            <w:pPr>
              <w:pStyle w:val="14"/>
              <w:ind w:firstLine="0"/>
              <w:rPr>
                <w:sz w:val="24"/>
                <w:szCs w:val="24"/>
              </w:rPr>
            </w:pPr>
            <w:r w:rsidRPr="00FC1DD0">
              <w:rPr>
                <w:sz w:val="24"/>
                <w:szCs w:val="24"/>
              </w:rPr>
              <w:t>5.</w:t>
            </w:r>
          </w:p>
          <w:p w:rsidR="003935F3" w:rsidRPr="00FC1DD0" w:rsidRDefault="003935F3" w:rsidP="00FC1DD0">
            <w:pPr>
              <w:pStyle w:val="14"/>
              <w:ind w:firstLine="0"/>
              <w:rPr>
                <w:sz w:val="24"/>
                <w:szCs w:val="24"/>
              </w:rPr>
            </w:pPr>
          </w:p>
        </w:tc>
        <w:tc>
          <w:tcPr>
            <w:tcW w:w="1000" w:type="pct"/>
          </w:tcPr>
          <w:p w:rsidR="003935F3" w:rsidRPr="00FC1DD0" w:rsidRDefault="003935F3" w:rsidP="00FC1DD0">
            <w:pPr>
              <w:pStyle w:val="14"/>
              <w:ind w:firstLine="0"/>
              <w:rPr>
                <w:sz w:val="24"/>
                <w:szCs w:val="24"/>
              </w:rPr>
            </w:pPr>
            <w:r w:rsidRPr="00FC1DD0">
              <w:rPr>
                <w:sz w:val="24"/>
                <w:szCs w:val="24"/>
              </w:rPr>
              <w:t>Прыжок в длину с разбега (</w:t>
            </w:r>
            <w:proofErr w:type="gramStart"/>
            <w:r w:rsidRPr="00FC1DD0">
              <w:rPr>
                <w:sz w:val="24"/>
                <w:szCs w:val="24"/>
              </w:rPr>
              <w:t>см</w:t>
            </w:r>
            <w:proofErr w:type="gramEnd"/>
            <w:r w:rsidRPr="00FC1DD0">
              <w:rPr>
                <w:sz w:val="24"/>
                <w:szCs w:val="24"/>
              </w:rPr>
              <w:t>)</w:t>
            </w:r>
          </w:p>
        </w:tc>
        <w:tc>
          <w:tcPr>
            <w:tcW w:w="701" w:type="pct"/>
            <w:vAlign w:val="center"/>
          </w:tcPr>
          <w:p w:rsidR="003935F3" w:rsidRPr="00FC1DD0" w:rsidRDefault="003935F3" w:rsidP="00FC1DD0">
            <w:pPr>
              <w:pStyle w:val="14"/>
              <w:ind w:firstLine="0"/>
              <w:rPr>
                <w:noProof/>
                <w:sz w:val="24"/>
                <w:szCs w:val="24"/>
              </w:rPr>
            </w:pPr>
            <w:r w:rsidRPr="00FC1DD0">
              <w:rPr>
                <w:noProof/>
                <w:sz w:val="24"/>
                <w:szCs w:val="24"/>
              </w:rPr>
              <w:t>380</w:t>
            </w:r>
          </w:p>
        </w:tc>
        <w:tc>
          <w:tcPr>
            <w:tcW w:w="659" w:type="pct"/>
            <w:vAlign w:val="center"/>
          </w:tcPr>
          <w:p w:rsidR="003935F3" w:rsidRPr="00FC1DD0" w:rsidRDefault="003935F3" w:rsidP="00FC1DD0">
            <w:pPr>
              <w:pStyle w:val="14"/>
              <w:ind w:firstLine="0"/>
              <w:rPr>
                <w:noProof/>
                <w:sz w:val="24"/>
                <w:szCs w:val="24"/>
              </w:rPr>
            </w:pPr>
            <w:r w:rsidRPr="00FC1DD0">
              <w:rPr>
                <w:noProof/>
                <w:sz w:val="24"/>
                <w:szCs w:val="24"/>
              </w:rPr>
              <w:t>390</w:t>
            </w:r>
          </w:p>
        </w:tc>
        <w:tc>
          <w:tcPr>
            <w:tcW w:w="522" w:type="pct"/>
            <w:vAlign w:val="center"/>
          </w:tcPr>
          <w:p w:rsidR="003935F3" w:rsidRPr="00FC1DD0" w:rsidRDefault="003935F3" w:rsidP="00FC1DD0">
            <w:pPr>
              <w:pStyle w:val="14"/>
              <w:ind w:firstLine="0"/>
              <w:rPr>
                <w:noProof/>
                <w:sz w:val="24"/>
                <w:szCs w:val="24"/>
              </w:rPr>
            </w:pPr>
            <w:r w:rsidRPr="00FC1DD0">
              <w:rPr>
                <w:noProof/>
                <w:sz w:val="24"/>
                <w:szCs w:val="24"/>
              </w:rPr>
              <w:t>430</w:t>
            </w:r>
          </w:p>
        </w:tc>
        <w:tc>
          <w:tcPr>
            <w:tcW w:w="654" w:type="pct"/>
            <w:vAlign w:val="center"/>
          </w:tcPr>
          <w:p w:rsidR="003935F3" w:rsidRPr="00FC1DD0" w:rsidRDefault="003935F3" w:rsidP="00FC1DD0">
            <w:pPr>
              <w:pStyle w:val="14"/>
              <w:ind w:firstLine="0"/>
              <w:rPr>
                <w:sz w:val="24"/>
                <w:szCs w:val="24"/>
              </w:rPr>
            </w:pPr>
            <w:r w:rsidRPr="00FC1DD0">
              <w:rPr>
                <w:sz w:val="24"/>
                <w:szCs w:val="24"/>
              </w:rPr>
              <w:t>390</w:t>
            </w:r>
          </w:p>
        </w:tc>
        <w:tc>
          <w:tcPr>
            <w:tcW w:w="721" w:type="pct"/>
            <w:vAlign w:val="center"/>
          </w:tcPr>
          <w:p w:rsidR="003935F3" w:rsidRPr="00FC1DD0" w:rsidRDefault="003935F3" w:rsidP="00FC1DD0">
            <w:pPr>
              <w:pStyle w:val="14"/>
              <w:ind w:firstLine="0"/>
              <w:rPr>
                <w:noProof/>
                <w:sz w:val="24"/>
                <w:szCs w:val="24"/>
              </w:rPr>
            </w:pPr>
            <w:r w:rsidRPr="00FC1DD0">
              <w:rPr>
                <w:sz w:val="24"/>
                <w:szCs w:val="24"/>
              </w:rPr>
              <w:t>400</w:t>
            </w:r>
          </w:p>
        </w:tc>
        <w:tc>
          <w:tcPr>
            <w:tcW w:w="520" w:type="pct"/>
            <w:vAlign w:val="center"/>
          </w:tcPr>
          <w:p w:rsidR="003935F3" w:rsidRPr="00FC1DD0" w:rsidRDefault="003935F3" w:rsidP="00FC1DD0">
            <w:pPr>
              <w:pStyle w:val="14"/>
              <w:ind w:firstLine="0"/>
              <w:rPr>
                <w:noProof/>
                <w:sz w:val="24"/>
                <w:szCs w:val="24"/>
              </w:rPr>
            </w:pPr>
            <w:r w:rsidRPr="00FC1DD0">
              <w:rPr>
                <w:sz w:val="24"/>
                <w:szCs w:val="24"/>
              </w:rPr>
              <w:t>430</w:t>
            </w:r>
          </w:p>
        </w:tc>
      </w:tr>
      <w:tr w:rsidR="003935F3" w:rsidRPr="00FC1DD0" w:rsidTr="003935F3">
        <w:trPr>
          <w:jc w:val="center"/>
        </w:trPr>
        <w:tc>
          <w:tcPr>
            <w:tcW w:w="223" w:type="pct"/>
            <w:vMerge/>
          </w:tcPr>
          <w:p w:rsidR="003935F3" w:rsidRPr="00FC1DD0" w:rsidRDefault="003935F3" w:rsidP="00FC1DD0">
            <w:pPr>
              <w:pStyle w:val="14"/>
              <w:ind w:firstLine="0"/>
              <w:rPr>
                <w:sz w:val="24"/>
                <w:szCs w:val="24"/>
              </w:rPr>
            </w:pPr>
          </w:p>
        </w:tc>
        <w:tc>
          <w:tcPr>
            <w:tcW w:w="1000" w:type="pct"/>
          </w:tcPr>
          <w:p w:rsidR="003935F3" w:rsidRPr="00FC1DD0" w:rsidRDefault="003935F3" w:rsidP="00FC1DD0">
            <w:pPr>
              <w:pStyle w:val="14"/>
              <w:ind w:firstLine="0"/>
              <w:rPr>
                <w:sz w:val="24"/>
                <w:szCs w:val="24"/>
              </w:rPr>
            </w:pPr>
            <w:r w:rsidRPr="00FC1DD0">
              <w:rPr>
                <w:sz w:val="24"/>
                <w:szCs w:val="24"/>
              </w:rPr>
              <w:t xml:space="preserve"> прыжок в длину с места толчком двумя ногами (</w:t>
            </w:r>
            <w:proofErr w:type="gramStart"/>
            <w:r w:rsidRPr="00FC1DD0">
              <w:rPr>
                <w:sz w:val="24"/>
                <w:szCs w:val="24"/>
              </w:rPr>
              <w:t>см</w:t>
            </w:r>
            <w:proofErr w:type="gramEnd"/>
            <w:r w:rsidRPr="00FC1DD0">
              <w:rPr>
                <w:sz w:val="24"/>
                <w:szCs w:val="24"/>
              </w:rPr>
              <w:t xml:space="preserve">) </w:t>
            </w:r>
          </w:p>
        </w:tc>
        <w:tc>
          <w:tcPr>
            <w:tcW w:w="701" w:type="pct"/>
            <w:vAlign w:val="center"/>
          </w:tcPr>
          <w:p w:rsidR="003935F3" w:rsidRPr="00FC1DD0" w:rsidRDefault="003935F3" w:rsidP="00FC1DD0">
            <w:pPr>
              <w:pStyle w:val="14"/>
              <w:ind w:firstLine="0"/>
              <w:rPr>
                <w:noProof/>
                <w:sz w:val="24"/>
                <w:szCs w:val="24"/>
              </w:rPr>
            </w:pPr>
            <w:r w:rsidRPr="00FC1DD0">
              <w:rPr>
                <w:noProof/>
                <w:sz w:val="24"/>
                <w:szCs w:val="24"/>
              </w:rPr>
              <w:t>215</w:t>
            </w:r>
          </w:p>
        </w:tc>
        <w:tc>
          <w:tcPr>
            <w:tcW w:w="659" w:type="pct"/>
            <w:vAlign w:val="center"/>
          </w:tcPr>
          <w:p w:rsidR="003935F3" w:rsidRPr="00FC1DD0" w:rsidRDefault="003935F3" w:rsidP="00FC1DD0">
            <w:pPr>
              <w:pStyle w:val="14"/>
              <w:ind w:firstLine="0"/>
              <w:rPr>
                <w:noProof/>
                <w:sz w:val="24"/>
                <w:szCs w:val="24"/>
              </w:rPr>
            </w:pPr>
            <w:r w:rsidRPr="00FC1DD0">
              <w:rPr>
                <w:noProof/>
                <w:sz w:val="24"/>
                <w:szCs w:val="24"/>
              </w:rPr>
              <w:t>230</w:t>
            </w:r>
          </w:p>
        </w:tc>
        <w:tc>
          <w:tcPr>
            <w:tcW w:w="522" w:type="pct"/>
            <w:vAlign w:val="center"/>
          </w:tcPr>
          <w:p w:rsidR="003935F3" w:rsidRPr="00FC1DD0" w:rsidRDefault="003935F3" w:rsidP="00FC1DD0">
            <w:pPr>
              <w:pStyle w:val="14"/>
              <w:ind w:firstLine="0"/>
              <w:rPr>
                <w:noProof/>
                <w:sz w:val="24"/>
                <w:szCs w:val="24"/>
              </w:rPr>
            </w:pPr>
            <w:r w:rsidRPr="00FC1DD0">
              <w:rPr>
                <w:noProof/>
                <w:sz w:val="24"/>
                <w:szCs w:val="24"/>
              </w:rPr>
              <w:t>240</w:t>
            </w:r>
          </w:p>
        </w:tc>
        <w:tc>
          <w:tcPr>
            <w:tcW w:w="654" w:type="pct"/>
            <w:vAlign w:val="center"/>
          </w:tcPr>
          <w:p w:rsidR="003935F3" w:rsidRPr="00FC1DD0" w:rsidRDefault="003935F3" w:rsidP="00FC1DD0">
            <w:pPr>
              <w:pStyle w:val="14"/>
              <w:ind w:firstLine="0"/>
              <w:rPr>
                <w:noProof/>
                <w:sz w:val="24"/>
                <w:szCs w:val="24"/>
              </w:rPr>
            </w:pPr>
            <w:r w:rsidRPr="00FC1DD0">
              <w:rPr>
                <w:noProof/>
                <w:sz w:val="24"/>
                <w:szCs w:val="24"/>
              </w:rPr>
              <w:t>225</w:t>
            </w:r>
          </w:p>
        </w:tc>
        <w:tc>
          <w:tcPr>
            <w:tcW w:w="721" w:type="pct"/>
            <w:vAlign w:val="center"/>
          </w:tcPr>
          <w:p w:rsidR="003935F3" w:rsidRPr="00FC1DD0" w:rsidRDefault="003935F3" w:rsidP="00FC1DD0">
            <w:pPr>
              <w:pStyle w:val="14"/>
              <w:ind w:firstLine="0"/>
              <w:rPr>
                <w:noProof/>
                <w:sz w:val="24"/>
                <w:szCs w:val="24"/>
              </w:rPr>
            </w:pPr>
            <w:r w:rsidRPr="00FC1DD0">
              <w:rPr>
                <w:noProof/>
                <w:sz w:val="24"/>
                <w:szCs w:val="24"/>
              </w:rPr>
              <w:t>230</w:t>
            </w:r>
          </w:p>
        </w:tc>
        <w:tc>
          <w:tcPr>
            <w:tcW w:w="520" w:type="pct"/>
            <w:vAlign w:val="center"/>
          </w:tcPr>
          <w:p w:rsidR="003935F3" w:rsidRPr="00FC1DD0" w:rsidRDefault="003935F3" w:rsidP="00FC1DD0">
            <w:pPr>
              <w:pStyle w:val="14"/>
              <w:ind w:firstLine="0"/>
              <w:rPr>
                <w:noProof/>
                <w:sz w:val="24"/>
                <w:szCs w:val="24"/>
              </w:rPr>
            </w:pPr>
            <w:r w:rsidRPr="00FC1DD0">
              <w:rPr>
                <w:noProof/>
                <w:sz w:val="24"/>
                <w:szCs w:val="24"/>
              </w:rPr>
              <w:t>240</w:t>
            </w:r>
          </w:p>
        </w:tc>
      </w:tr>
      <w:tr w:rsidR="003935F3" w:rsidRPr="00FC1DD0" w:rsidTr="003935F3">
        <w:trPr>
          <w:jc w:val="center"/>
        </w:trPr>
        <w:tc>
          <w:tcPr>
            <w:tcW w:w="223" w:type="pct"/>
          </w:tcPr>
          <w:p w:rsidR="003935F3" w:rsidRPr="00FC1DD0" w:rsidRDefault="003935F3" w:rsidP="00FC1DD0">
            <w:pPr>
              <w:pStyle w:val="14"/>
              <w:ind w:firstLine="0"/>
              <w:rPr>
                <w:sz w:val="24"/>
                <w:szCs w:val="24"/>
              </w:rPr>
            </w:pPr>
            <w:r w:rsidRPr="00FC1DD0">
              <w:rPr>
                <w:sz w:val="24"/>
                <w:szCs w:val="24"/>
              </w:rPr>
              <w:t>6.</w:t>
            </w:r>
          </w:p>
        </w:tc>
        <w:tc>
          <w:tcPr>
            <w:tcW w:w="1000" w:type="pct"/>
          </w:tcPr>
          <w:p w:rsidR="003935F3" w:rsidRPr="00FC1DD0" w:rsidRDefault="003935F3" w:rsidP="00FC1DD0">
            <w:pPr>
              <w:pStyle w:val="14"/>
              <w:ind w:firstLine="0"/>
              <w:rPr>
                <w:noProof/>
                <w:sz w:val="24"/>
                <w:szCs w:val="24"/>
              </w:rPr>
            </w:pPr>
            <w:r w:rsidRPr="00FC1DD0">
              <w:rPr>
                <w:sz w:val="24"/>
                <w:szCs w:val="24"/>
              </w:rPr>
              <w:t>Метание спортивного снаряда</w:t>
            </w:r>
            <w:r w:rsidRPr="00FC1DD0">
              <w:rPr>
                <w:noProof/>
                <w:sz w:val="24"/>
                <w:szCs w:val="24"/>
              </w:rPr>
              <w:t xml:space="preserve"> весом  </w:t>
            </w:r>
            <w:r w:rsidRPr="00FC1DD0">
              <w:rPr>
                <w:noProof/>
                <w:sz w:val="24"/>
                <w:szCs w:val="24"/>
              </w:rPr>
              <w:br/>
              <w:t>700</w:t>
            </w:r>
            <w:r w:rsidRPr="00FC1DD0">
              <w:rPr>
                <w:sz w:val="24"/>
                <w:szCs w:val="24"/>
              </w:rPr>
              <w:t xml:space="preserve"> г (м)</w:t>
            </w:r>
          </w:p>
        </w:tc>
        <w:tc>
          <w:tcPr>
            <w:tcW w:w="701" w:type="pct"/>
            <w:vAlign w:val="center"/>
          </w:tcPr>
          <w:p w:rsidR="003935F3" w:rsidRPr="00FC1DD0" w:rsidRDefault="003935F3" w:rsidP="00FC1DD0">
            <w:pPr>
              <w:pStyle w:val="14"/>
              <w:ind w:firstLine="0"/>
              <w:rPr>
                <w:noProof/>
                <w:sz w:val="24"/>
                <w:szCs w:val="24"/>
              </w:rPr>
            </w:pPr>
            <w:r w:rsidRPr="00FC1DD0">
              <w:rPr>
                <w:noProof/>
                <w:sz w:val="24"/>
                <w:szCs w:val="24"/>
              </w:rPr>
              <w:t>33</w:t>
            </w:r>
          </w:p>
        </w:tc>
        <w:tc>
          <w:tcPr>
            <w:tcW w:w="659" w:type="pct"/>
            <w:vAlign w:val="center"/>
          </w:tcPr>
          <w:p w:rsidR="003935F3" w:rsidRPr="00FC1DD0" w:rsidRDefault="003935F3" w:rsidP="00FC1DD0">
            <w:pPr>
              <w:pStyle w:val="14"/>
              <w:ind w:firstLine="0"/>
              <w:rPr>
                <w:sz w:val="24"/>
                <w:szCs w:val="24"/>
              </w:rPr>
            </w:pPr>
            <w:r w:rsidRPr="00FC1DD0">
              <w:rPr>
                <w:noProof/>
                <w:sz w:val="24"/>
                <w:szCs w:val="24"/>
              </w:rPr>
              <w:t>35</w:t>
            </w:r>
          </w:p>
        </w:tc>
        <w:tc>
          <w:tcPr>
            <w:tcW w:w="522" w:type="pct"/>
            <w:vAlign w:val="center"/>
          </w:tcPr>
          <w:p w:rsidR="003935F3" w:rsidRPr="00FC1DD0" w:rsidRDefault="003935F3" w:rsidP="00FC1DD0">
            <w:pPr>
              <w:pStyle w:val="14"/>
              <w:ind w:firstLine="0"/>
              <w:rPr>
                <w:sz w:val="24"/>
                <w:szCs w:val="24"/>
              </w:rPr>
            </w:pPr>
            <w:r w:rsidRPr="00FC1DD0">
              <w:rPr>
                <w:noProof/>
                <w:sz w:val="24"/>
                <w:szCs w:val="24"/>
              </w:rPr>
              <w:t>37</w:t>
            </w:r>
          </w:p>
        </w:tc>
        <w:tc>
          <w:tcPr>
            <w:tcW w:w="654" w:type="pct"/>
            <w:vAlign w:val="center"/>
          </w:tcPr>
          <w:p w:rsidR="003935F3" w:rsidRPr="00FC1DD0" w:rsidRDefault="003935F3" w:rsidP="00FC1DD0">
            <w:pPr>
              <w:pStyle w:val="14"/>
              <w:ind w:firstLine="0"/>
              <w:rPr>
                <w:noProof/>
                <w:sz w:val="24"/>
                <w:szCs w:val="24"/>
              </w:rPr>
            </w:pPr>
            <w:r w:rsidRPr="00FC1DD0">
              <w:rPr>
                <w:noProof/>
                <w:sz w:val="24"/>
                <w:szCs w:val="24"/>
              </w:rPr>
              <w:t>33</w:t>
            </w:r>
          </w:p>
        </w:tc>
        <w:tc>
          <w:tcPr>
            <w:tcW w:w="721" w:type="pct"/>
            <w:vAlign w:val="center"/>
          </w:tcPr>
          <w:p w:rsidR="003935F3" w:rsidRPr="00FC1DD0" w:rsidRDefault="003935F3" w:rsidP="00FC1DD0">
            <w:pPr>
              <w:pStyle w:val="14"/>
              <w:ind w:firstLine="0"/>
              <w:rPr>
                <w:sz w:val="24"/>
                <w:szCs w:val="24"/>
              </w:rPr>
            </w:pPr>
            <w:r w:rsidRPr="00FC1DD0">
              <w:rPr>
                <w:noProof/>
                <w:sz w:val="24"/>
                <w:szCs w:val="24"/>
              </w:rPr>
              <w:t>35</w:t>
            </w:r>
          </w:p>
        </w:tc>
        <w:tc>
          <w:tcPr>
            <w:tcW w:w="520" w:type="pct"/>
            <w:vAlign w:val="center"/>
          </w:tcPr>
          <w:p w:rsidR="003935F3" w:rsidRPr="00FC1DD0" w:rsidRDefault="003935F3" w:rsidP="00FC1DD0">
            <w:pPr>
              <w:pStyle w:val="14"/>
              <w:ind w:firstLine="0"/>
              <w:rPr>
                <w:sz w:val="24"/>
                <w:szCs w:val="24"/>
              </w:rPr>
            </w:pPr>
            <w:r w:rsidRPr="00FC1DD0">
              <w:rPr>
                <w:noProof/>
                <w:sz w:val="24"/>
                <w:szCs w:val="24"/>
              </w:rPr>
              <w:t>37</w:t>
            </w:r>
          </w:p>
        </w:tc>
      </w:tr>
      <w:tr w:rsidR="003935F3" w:rsidRPr="00FC1DD0" w:rsidTr="003935F3">
        <w:trPr>
          <w:jc w:val="center"/>
        </w:trPr>
        <w:tc>
          <w:tcPr>
            <w:tcW w:w="223" w:type="pct"/>
          </w:tcPr>
          <w:p w:rsidR="003935F3" w:rsidRPr="00FC1DD0" w:rsidRDefault="003935F3" w:rsidP="00FC1DD0">
            <w:pPr>
              <w:pStyle w:val="14"/>
              <w:ind w:firstLine="0"/>
              <w:rPr>
                <w:sz w:val="24"/>
                <w:szCs w:val="24"/>
              </w:rPr>
            </w:pPr>
            <w:r w:rsidRPr="00FC1DD0">
              <w:rPr>
                <w:sz w:val="24"/>
                <w:szCs w:val="24"/>
              </w:rPr>
              <w:t>7.</w:t>
            </w:r>
          </w:p>
        </w:tc>
        <w:tc>
          <w:tcPr>
            <w:tcW w:w="1000" w:type="pct"/>
            <w:tcBorders>
              <w:bottom w:val="single" w:sz="4" w:space="0" w:color="auto"/>
            </w:tcBorders>
          </w:tcPr>
          <w:p w:rsidR="003935F3" w:rsidRPr="00FC1DD0" w:rsidRDefault="003935F3" w:rsidP="00FC1DD0">
            <w:pPr>
              <w:pStyle w:val="14"/>
              <w:ind w:firstLine="0"/>
              <w:rPr>
                <w:sz w:val="24"/>
                <w:szCs w:val="24"/>
              </w:rPr>
            </w:pPr>
            <w:r w:rsidRPr="00FC1DD0">
              <w:rPr>
                <w:sz w:val="24"/>
                <w:szCs w:val="24"/>
              </w:rPr>
              <w:t>Бег на лыжах</w:t>
            </w:r>
            <w:r w:rsidRPr="00FC1DD0">
              <w:rPr>
                <w:noProof/>
                <w:sz w:val="24"/>
                <w:szCs w:val="24"/>
              </w:rPr>
              <w:t xml:space="preserve"> на </w:t>
            </w:r>
            <w:smartTag w:uri="urn:schemas-microsoft-com:office:smarttags" w:element="metricconverter">
              <w:smartTagPr>
                <w:attr w:name="ProductID" w:val="5 км"/>
              </w:smartTagPr>
              <w:r w:rsidRPr="00FC1DD0">
                <w:rPr>
                  <w:noProof/>
                  <w:sz w:val="24"/>
                  <w:szCs w:val="24"/>
                </w:rPr>
                <w:t>5</w:t>
              </w:r>
              <w:r w:rsidRPr="00FC1DD0">
                <w:rPr>
                  <w:sz w:val="24"/>
                  <w:szCs w:val="24"/>
                </w:rPr>
                <w:t xml:space="preserve"> км</w:t>
              </w:r>
            </w:smartTag>
            <w:r w:rsidRPr="00FC1DD0">
              <w:rPr>
                <w:sz w:val="24"/>
                <w:szCs w:val="24"/>
              </w:rPr>
              <w:t xml:space="preserve"> (мин, с) </w:t>
            </w:r>
          </w:p>
        </w:tc>
        <w:tc>
          <w:tcPr>
            <w:tcW w:w="701" w:type="pct"/>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Без учета</w:t>
            </w:r>
          </w:p>
        </w:tc>
        <w:tc>
          <w:tcPr>
            <w:tcW w:w="659"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25.30</w:t>
            </w:r>
          </w:p>
        </w:tc>
        <w:tc>
          <w:tcPr>
            <w:tcW w:w="522"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23.30</w:t>
            </w:r>
          </w:p>
        </w:tc>
        <w:tc>
          <w:tcPr>
            <w:tcW w:w="654" w:type="pct"/>
            <w:tcBorders>
              <w:bottom w:val="single" w:sz="4" w:space="0" w:color="auto"/>
            </w:tcBorders>
            <w:vAlign w:val="center"/>
          </w:tcPr>
          <w:p w:rsidR="003935F3" w:rsidRPr="00FC1DD0" w:rsidRDefault="003935F3" w:rsidP="00FC1DD0">
            <w:pPr>
              <w:pStyle w:val="14"/>
              <w:ind w:firstLine="0"/>
              <w:rPr>
                <w:noProof/>
                <w:sz w:val="24"/>
                <w:szCs w:val="24"/>
              </w:rPr>
            </w:pPr>
            <w:r w:rsidRPr="00FC1DD0">
              <w:rPr>
                <w:noProof/>
                <w:sz w:val="24"/>
                <w:szCs w:val="24"/>
              </w:rPr>
              <w:t>Без учета</w:t>
            </w:r>
          </w:p>
        </w:tc>
        <w:tc>
          <w:tcPr>
            <w:tcW w:w="721"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26.00</w:t>
            </w:r>
          </w:p>
        </w:tc>
        <w:tc>
          <w:tcPr>
            <w:tcW w:w="520" w:type="pct"/>
            <w:tcBorders>
              <w:bottom w:val="single" w:sz="4" w:space="0" w:color="auto"/>
            </w:tcBorders>
            <w:vAlign w:val="center"/>
          </w:tcPr>
          <w:p w:rsidR="003935F3" w:rsidRPr="00FC1DD0" w:rsidRDefault="003935F3" w:rsidP="00FC1DD0">
            <w:pPr>
              <w:pStyle w:val="14"/>
              <w:ind w:firstLine="0"/>
              <w:rPr>
                <w:sz w:val="24"/>
                <w:szCs w:val="24"/>
              </w:rPr>
            </w:pPr>
            <w:r w:rsidRPr="00FC1DD0">
              <w:rPr>
                <w:noProof/>
                <w:sz w:val="24"/>
                <w:szCs w:val="24"/>
              </w:rPr>
              <w:t>24.00</w:t>
            </w:r>
          </w:p>
        </w:tc>
      </w:tr>
    </w:tbl>
    <w:p w:rsidR="003935F3" w:rsidRPr="00FC1DD0" w:rsidRDefault="003935F3" w:rsidP="00FC1DD0">
      <w:pPr>
        <w:pStyle w:val="FR2"/>
        <w:tabs>
          <w:tab w:val="left" w:pos="5812"/>
        </w:tabs>
        <w:spacing w:before="0"/>
        <w:ind w:left="0" w:right="0"/>
        <w:jc w:val="both"/>
        <w:rPr>
          <w:rFonts w:ascii="Times New Roman" w:hAnsi="Times New Roman"/>
          <w:b w:val="0"/>
          <w:sz w:val="24"/>
          <w:szCs w:val="24"/>
        </w:rPr>
      </w:pPr>
    </w:p>
    <w:p w:rsidR="003935F3" w:rsidRPr="00FC1DD0" w:rsidRDefault="003935F3" w:rsidP="00FC1DD0">
      <w:pPr>
        <w:pStyle w:val="14"/>
        <w:tabs>
          <w:tab w:val="left" w:pos="9064"/>
        </w:tabs>
        <w:ind w:firstLine="0"/>
        <w:rPr>
          <w:sz w:val="24"/>
          <w:szCs w:val="24"/>
        </w:rPr>
      </w:pPr>
      <w:r w:rsidRPr="00FC1DD0">
        <w:rPr>
          <w:sz w:val="24"/>
          <w:szCs w:val="24"/>
        </w:rPr>
        <w:t>Таблица № 3</w:t>
      </w:r>
    </w:p>
    <w:p w:rsidR="003935F3" w:rsidRPr="00FC1DD0" w:rsidRDefault="003935F3" w:rsidP="00FC1DD0">
      <w:pPr>
        <w:pStyle w:val="14"/>
        <w:tabs>
          <w:tab w:val="left" w:pos="9064"/>
        </w:tabs>
        <w:ind w:firstLine="0"/>
        <w:rPr>
          <w:sz w:val="24"/>
          <w:szCs w:val="24"/>
        </w:rPr>
      </w:pPr>
      <w:r w:rsidRPr="00FC1DD0">
        <w:rPr>
          <w:sz w:val="24"/>
          <w:szCs w:val="24"/>
        </w:rPr>
        <w:t xml:space="preserve">Ж Е Н </w:t>
      </w:r>
      <w:proofErr w:type="gramStart"/>
      <w:r w:rsidRPr="00FC1DD0">
        <w:rPr>
          <w:sz w:val="24"/>
          <w:szCs w:val="24"/>
        </w:rPr>
        <w:t>Щ</w:t>
      </w:r>
      <w:proofErr w:type="gramEnd"/>
      <w:r w:rsidRPr="00FC1DD0">
        <w:rPr>
          <w:sz w:val="24"/>
          <w:szCs w:val="24"/>
        </w:rPr>
        <w:t xml:space="preserve"> И Н Ы</w:t>
      </w:r>
    </w:p>
    <w:p w:rsidR="003935F3" w:rsidRPr="00FC1DD0" w:rsidRDefault="003935F3" w:rsidP="00FC1DD0">
      <w:pPr>
        <w:pStyle w:val="14"/>
        <w:tabs>
          <w:tab w:val="left" w:pos="9064"/>
        </w:tabs>
        <w:ind w:firstLine="0"/>
        <w:rPr>
          <w:sz w:val="24"/>
          <w:szCs w:val="24"/>
        </w:rPr>
      </w:pPr>
    </w:p>
    <w:tbl>
      <w:tblPr>
        <w:tblW w:w="4934" w:type="pct"/>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786"/>
        <w:gridCol w:w="1137"/>
        <w:gridCol w:w="1440"/>
        <w:gridCol w:w="1003"/>
        <w:gridCol w:w="1294"/>
        <w:gridCol w:w="1436"/>
        <w:gridCol w:w="1049"/>
      </w:tblGrid>
      <w:tr w:rsidR="003935F3" w:rsidRPr="00FC1DD0" w:rsidTr="00AC13A5">
        <w:trPr>
          <w:cantSplit/>
          <w:trHeight w:val="94"/>
          <w:jc w:val="center"/>
        </w:trPr>
        <w:tc>
          <w:tcPr>
            <w:tcW w:w="223" w:type="pct"/>
            <w:vMerge w:val="restart"/>
          </w:tcPr>
          <w:p w:rsidR="003935F3" w:rsidRPr="00FC1DD0" w:rsidRDefault="003935F3" w:rsidP="00FC1DD0">
            <w:pPr>
              <w:pStyle w:val="14"/>
              <w:tabs>
                <w:tab w:val="left" w:pos="2186"/>
              </w:tabs>
              <w:ind w:left="-83" w:right="-109" w:firstLine="0"/>
              <w:rPr>
                <w:sz w:val="24"/>
                <w:szCs w:val="24"/>
              </w:rPr>
            </w:pPr>
            <w:r w:rsidRPr="00FC1DD0">
              <w:rPr>
                <w:sz w:val="24"/>
                <w:szCs w:val="24"/>
              </w:rPr>
              <w:lastRenderedPageBreak/>
              <w:t xml:space="preserve">№ </w:t>
            </w:r>
            <w:proofErr w:type="gramStart"/>
            <w:r w:rsidRPr="00FC1DD0">
              <w:rPr>
                <w:sz w:val="24"/>
                <w:szCs w:val="24"/>
              </w:rPr>
              <w:t>п</w:t>
            </w:r>
            <w:proofErr w:type="gramEnd"/>
            <w:r w:rsidRPr="00FC1DD0">
              <w:rPr>
                <w:sz w:val="24"/>
                <w:szCs w:val="24"/>
              </w:rPr>
              <w:t>/п</w:t>
            </w:r>
          </w:p>
        </w:tc>
        <w:tc>
          <w:tcPr>
            <w:tcW w:w="933" w:type="pct"/>
            <w:vMerge w:val="restart"/>
            <w:vAlign w:val="center"/>
          </w:tcPr>
          <w:p w:rsidR="003935F3" w:rsidRPr="00FC1DD0" w:rsidRDefault="003935F3" w:rsidP="00FC1DD0">
            <w:pPr>
              <w:pStyle w:val="14"/>
              <w:tabs>
                <w:tab w:val="left" w:pos="2186"/>
              </w:tabs>
              <w:ind w:firstLine="0"/>
              <w:rPr>
                <w:sz w:val="24"/>
                <w:szCs w:val="24"/>
              </w:rPr>
            </w:pPr>
            <w:r w:rsidRPr="00FC1DD0">
              <w:rPr>
                <w:sz w:val="24"/>
                <w:szCs w:val="24"/>
              </w:rPr>
              <w:t xml:space="preserve">Виды испытаний (тесты) </w:t>
            </w:r>
          </w:p>
        </w:tc>
        <w:tc>
          <w:tcPr>
            <w:tcW w:w="3844" w:type="pct"/>
            <w:gridSpan w:val="6"/>
          </w:tcPr>
          <w:p w:rsidR="003935F3" w:rsidRPr="00FC1DD0" w:rsidRDefault="003935F3" w:rsidP="00FC1DD0">
            <w:pPr>
              <w:pStyle w:val="14"/>
              <w:tabs>
                <w:tab w:val="left" w:pos="2186"/>
              </w:tabs>
              <w:ind w:firstLine="0"/>
              <w:rPr>
                <w:sz w:val="24"/>
                <w:szCs w:val="24"/>
              </w:rPr>
            </w:pPr>
            <w:r w:rsidRPr="00FC1DD0">
              <w:rPr>
                <w:sz w:val="24"/>
                <w:szCs w:val="24"/>
              </w:rPr>
              <w:t>Нормативы</w:t>
            </w:r>
          </w:p>
        </w:tc>
      </w:tr>
      <w:tr w:rsidR="003935F3" w:rsidRPr="00FC1DD0" w:rsidTr="00AC13A5">
        <w:trPr>
          <w:cantSplit/>
          <w:trHeight w:val="93"/>
          <w:jc w:val="center"/>
        </w:trPr>
        <w:tc>
          <w:tcPr>
            <w:tcW w:w="223" w:type="pct"/>
            <w:vMerge/>
          </w:tcPr>
          <w:p w:rsidR="003935F3" w:rsidRPr="00FC1DD0" w:rsidRDefault="003935F3" w:rsidP="00FC1DD0">
            <w:pPr>
              <w:pStyle w:val="14"/>
              <w:tabs>
                <w:tab w:val="left" w:pos="2186"/>
              </w:tabs>
              <w:ind w:firstLine="0"/>
              <w:rPr>
                <w:sz w:val="24"/>
                <w:szCs w:val="24"/>
              </w:rPr>
            </w:pPr>
          </w:p>
        </w:tc>
        <w:tc>
          <w:tcPr>
            <w:tcW w:w="933" w:type="pct"/>
            <w:vMerge/>
          </w:tcPr>
          <w:p w:rsidR="003935F3" w:rsidRPr="00FC1DD0" w:rsidRDefault="003935F3" w:rsidP="00FC1DD0">
            <w:pPr>
              <w:pStyle w:val="14"/>
              <w:tabs>
                <w:tab w:val="left" w:pos="2186"/>
              </w:tabs>
              <w:ind w:firstLine="0"/>
              <w:rPr>
                <w:sz w:val="24"/>
                <w:szCs w:val="24"/>
              </w:rPr>
            </w:pPr>
          </w:p>
        </w:tc>
        <w:tc>
          <w:tcPr>
            <w:tcW w:w="1870" w:type="pct"/>
            <w:gridSpan w:val="3"/>
          </w:tcPr>
          <w:p w:rsidR="003935F3" w:rsidRPr="00FC1DD0" w:rsidRDefault="003935F3" w:rsidP="00FC1DD0">
            <w:pPr>
              <w:pStyle w:val="14"/>
              <w:tabs>
                <w:tab w:val="left" w:pos="2186"/>
              </w:tabs>
              <w:ind w:firstLine="0"/>
              <w:rPr>
                <w:sz w:val="24"/>
                <w:szCs w:val="24"/>
              </w:rPr>
            </w:pPr>
            <w:r w:rsidRPr="00FC1DD0">
              <w:rPr>
                <w:noProof/>
                <w:sz w:val="24"/>
                <w:szCs w:val="24"/>
              </w:rPr>
              <w:t>от 18</w:t>
            </w:r>
            <w:r w:rsidRPr="00FC1DD0">
              <w:rPr>
                <w:sz w:val="24"/>
                <w:szCs w:val="24"/>
              </w:rPr>
              <w:t xml:space="preserve"> до </w:t>
            </w:r>
            <w:r w:rsidRPr="00FC1DD0">
              <w:rPr>
                <w:noProof/>
                <w:sz w:val="24"/>
                <w:szCs w:val="24"/>
              </w:rPr>
              <w:t xml:space="preserve">20 лет </w:t>
            </w:r>
          </w:p>
        </w:tc>
        <w:tc>
          <w:tcPr>
            <w:tcW w:w="1974" w:type="pct"/>
            <w:gridSpan w:val="3"/>
          </w:tcPr>
          <w:p w:rsidR="003935F3" w:rsidRPr="00FC1DD0" w:rsidRDefault="003935F3" w:rsidP="00FC1DD0">
            <w:pPr>
              <w:pStyle w:val="14"/>
              <w:tabs>
                <w:tab w:val="left" w:pos="2186"/>
              </w:tabs>
              <w:ind w:firstLine="0"/>
              <w:rPr>
                <w:sz w:val="24"/>
                <w:szCs w:val="24"/>
              </w:rPr>
            </w:pPr>
            <w:r w:rsidRPr="00FC1DD0">
              <w:rPr>
                <w:noProof/>
                <w:sz w:val="24"/>
                <w:szCs w:val="24"/>
              </w:rPr>
              <w:t>от 21</w:t>
            </w:r>
            <w:r w:rsidRPr="00FC1DD0">
              <w:rPr>
                <w:sz w:val="24"/>
                <w:szCs w:val="24"/>
              </w:rPr>
              <w:t xml:space="preserve"> до </w:t>
            </w:r>
            <w:r w:rsidRPr="00FC1DD0">
              <w:rPr>
                <w:noProof/>
                <w:sz w:val="24"/>
                <w:szCs w:val="24"/>
              </w:rPr>
              <w:t>22 лет</w:t>
            </w:r>
          </w:p>
        </w:tc>
      </w:tr>
      <w:tr w:rsidR="003935F3" w:rsidRPr="00FC1DD0" w:rsidTr="00AC13A5">
        <w:trPr>
          <w:cantSplit/>
          <w:trHeight w:val="437"/>
          <w:jc w:val="center"/>
        </w:trPr>
        <w:tc>
          <w:tcPr>
            <w:tcW w:w="223" w:type="pct"/>
            <w:vMerge/>
          </w:tcPr>
          <w:p w:rsidR="003935F3" w:rsidRPr="00FC1DD0" w:rsidRDefault="003935F3" w:rsidP="00FC1DD0">
            <w:pPr>
              <w:pStyle w:val="14"/>
              <w:tabs>
                <w:tab w:val="left" w:pos="2186"/>
              </w:tabs>
              <w:ind w:firstLine="0"/>
              <w:rPr>
                <w:sz w:val="24"/>
                <w:szCs w:val="24"/>
              </w:rPr>
            </w:pPr>
          </w:p>
        </w:tc>
        <w:tc>
          <w:tcPr>
            <w:tcW w:w="933" w:type="pct"/>
            <w:vMerge/>
          </w:tcPr>
          <w:p w:rsidR="003935F3" w:rsidRPr="00FC1DD0" w:rsidRDefault="003935F3" w:rsidP="00FC1DD0">
            <w:pPr>
              <w:pStyle w:val="14"/>
              <w:tabs>
                <w:tab w:val="left" w:pos="2186"/>
              </w:tabs>
              <w:ind w:firstLine="0"/>
              <w:rPr>
                <w:sz w:val="24"/>
                <w:szCs w:val="24"/>
              </w:rPr>
            </w:pPr>
          </w:p>
        </w:tc>
        <w:tc>
          <w:tcPr>
            <w:tcW w:w="594" w:type="pct"/>
          </w:tcPr>
          <w:p w:rsidR="003935F3" w:rsidRPr="00FC1DD0" w:rsidRDefault="003935F3" w:rsidP="00FC1DD0">
            <w:pPr>
              <w:pStyle w:val="14"/>
              <w:tabs>
                <w:tab w:val="left" w:pos="2186"/>
              </w:tabs>
              <w:ind w:left="-109" w:firstLine="0"/>
              <w:rPr>
                <w:sz w:val="24"/>
                <w:szCs w:val="24"/>
              </w:rPr>
            </w:pPr>
            <w:r w:rsidRPr="00FC1DD0">
              <w:rPr>
                <w:sz w:val="24"/>
                <w:szCs w:val="24"/>
              </w:rPr>
              <w:t>3</w:t>
            </w:r>
          </w:p>
        </w:tc>
        <w:tc>
          <w:tcPr>
            <w:tcW w:w="752" w:type="pct"/>
          </w:tcPr>
          <w:p w:rsidR="003935F3" w:rsidRPr="00FC1DD0" w:rsidRDefault="003935F3" w:rsidP="00FC1DD0">
            <w:pPr>
              <w:pStyle w:val="14"/>
              <w:tabs>
                <w:tab w:val="left" w:pos="2186"/>
              </w:tabs>
              <w:ind w:left="-109" w:firstLine="0"/>
              <w:rPr>
                <w:sz w:val="24"/>
                <w:szCs w:val="24"/>
              </w:rPr>
            </w:pPr>
            <w:r w:rsidRPr="00FC1DD0">
              <w:rPr>
                <w:sz w:val="24"/>
                <w:szCs w:val="24"/>
              </w:rPr>
              <w:t>4</w:t>
            </w:r>
          </w:p>
        </w:tc>
        <w:tc>
          <w:tcPr>
            <w:tcW w:w="524" w:type="pct"/>
          </w:tcPr>
          <w:p w:rsidR="003935F3" w:rsidRPr="00FC1DD0" w:rsidRDefault="003935F3" w:rsidP="00FC1DD0">
            <w:pPr>
              <w:pStyle w:val="14"/>
              <w:tabs>
                <w:tab w:val="left" w:pos="2186"/>
              </w:tabs>
              <w:ind w:firstLine="0"/>
              <w:rPr>
                <w:sz w:val="24"/>
                <w:szCs w:val="24"/>
              </w:rPr>
            </w:pPr>
            <w:r w:rsidRPr="00FC1DD0">
              <w:rPr>
                <w:sz w:val="24"/>
                <w:szCs w:val="24"/>
              </w:rPr>
              <w:t>5</w:t>
            </w:r>
          </w:p>
        </w:tc>
        <w:tc>
          <w:tcPr>
            <w:tcW w:w="676" w:type="pct"/>
          </w:tcPr>
          <w:p w:rsidR="003935F3" w:rsidRPr="00FC1DD0" w:rsidRDefault="003935F3" w:rsidP="00FC1DD0">
            <w:pPr>
              <w:pStyle w:val="14"/>
              <w:tabs>
                <w:tab w:val="left" w:pos="2186"/>
              </w:tabs>
              <w:ind w:firstLine="0"/>
              <w:rPr>
                <w:sz w:val="24"/>
                <w:szCs w:val="24"/>
              </w:rPr>
            </w:pPr>
            <w:r w:rsidRPr="00FC1DD0">
              <w:rPr>
                <w:sz w:val="24"/>
                <w:szCs w:val="24"/>
              </w:rPr>
              <w:t>3</w:t>
            </w:r>
          </w:p>
        </w:tc>
        <w:tc>
          <w:tcPr>
            <w:tcW w:w="750" w:type="pct"/>
          </w:tcPr>
          <w:p w:rsidR="003935F3" w:rsidRPr="00FC1DD0" w:rsidRDefault="003935F3" w:rsidP="00FC1DD0">
            <w:pPr>
              <w:pStyle w:val="14"/>
              <w:tabs>
                <w:tab w:val="left" w:pos="2186"/>
              </w:tabs>
              <w:ind w:firstLine="0"/>
              <w:rPr>
                <w:sz w:val="24"/>
                <w:szCs w:val="24"/>
              </w:rPr>
            </w:pPr>
            <w:r w:rsidRPr="00FC1DD0">
              <w:rPr>
                <w:sz w:val="24"/>
                <w:szCs w:val="24"/>
              </w:rPr>
              <w:t>4</w:t>
            </w:r>
          </w:p>
        </w:tc>
        <w:tc>
          <w:tcPr>
            <w:tcW w:w="548" w:type="pct"/>
          </w:tcPr>
          <w:p w:rsidR="003935F3" w:rsidRPr="00FC1DD0" w:rsidRDefault="003935F3" w:rsidP="00FC1DD0">
            <w:pPr>
              <w:pStyle w:val="14"/>
              <w:tabs>
                <w:tab w:val="left" w:pos="1094"/>
                <w:tab w:val="left" w:pos="2186"/>
              </w:tabs>
              <w:spacing w:before="40"/>
              <w:ind w:firstLine="0"/>
              <w:rPr>
                <w:sz w:val="24"/>
                <w:szCs w:val="24"/>
              </w:rPr>
            </w:pPr>
            <w:r w:rsidRPr="00FC1DD0">
              <w:rPr>
                <w:sz w:val="24"/>
                <w:szCs w:val="24"/>
              </w:rPr>
              <w:t>5</w:t>
            </w:r>
          </w:p>
        </w:tc>
      </w:tr>
      <w:tr w:rsidR="003935F3" w:rsidRPr="00FC1DD0" w:rsidTr="00AC13A5">
        <w:trPr>
          <w:cantSplit/>
          <w:jc w:val="center"/>
        </w:trPr>
        <w:tc>
          <w:tcPr>
            <w:tcW w:w="223" w:type="pct"/>
          </w:tcPr>
          <w:p w:rsidR="003935F3" w:rsidRPr="00FC1DD0" w:rsidRDefault="003935F3" w:rsidP="00FC1DD0">
            <w:pPr>
              <w:pStyle w:val="14"/>
              <w:tabs>
                <w:tab w:val="left" w:pos="2186"/>
              </w:tabs>
              <w:ind w:firstLine="0"/>
              <w:rPr>
                <w:sz w:val="24"/>
                <w:szCs w:val="24"/>
              </w:rPr>
            </w:pPr>
            <w:r w:rsidRPr="00FC1DD0">
              <w:rPr>
                <w:sz w:val="24"/>
                <w:szCs w:val="24"/>
              </w:rPr>
              <w:t>1.</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100 м"/>
              </w:smartTagPr>
              <w:r w:rsidRPr="00FC1DD0">
                <w:rPr>
                  <w:noProof/>
                  <w:sz w:val="24"/>
                  <w:szCs w:val="24"/>
                </w:rPr>
                <w:t>100</w:t>
              </w:r>
              <w:r w:rsidRPr="00FC1DD0">
                <w:rPr>
                  <w:sz w:val="24"/>
                  <w:szCs w:val="24"/>
                </w:rPr>
                <w:t xml:space="preserve"> м</w:t>
              </w:r>
            </w:smartTag>
            <w:r w:rsidRPr="00FC1DD0">
              <w:rPr>
                <w:sz w:val="24"/>
                <w:szCs w:val="24"/>
              </w:rPr>
              <w:t xml:space="preserve"> (с)</w:t>
            </w:r>
          </w:p>
        </w:tc>
        <w:tc>
          <w:tcPr>
            <w:tcW w:w="59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17,5</w:t>
            </w:r>
          </w:p>
        </w:tc>
        <w:tc>
          <w:tcPr>
            <w:tcW w:w="752"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17,0</w:t>
            </w:r>
          </w:p>
        </w:tc>
        <w:tc>
          <w:tcPr>
            <w:tcW w:w="52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16,5</w:t>
            </w:r>
          </w:p>
        </w:tc>
        <w:tc>
          <w:tcPr>
            <w:tcW w:w="676"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17,9</w:t>
            </w:r>
          </w:p>
        </w:tc>
        <w:tc>
          <w:tcPr>
            <w:tcW w:w="750"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17,5</w:t>
            </w:r>
          </w:p>
        </w:tc>
        <w:tc>
          <w:tcPr>
            <w:tcW w:w="548" w:type="pct"/>
            <w:vAlign w:val="center"/>
          </w:tcPr>
          <w:p w:rsidR="003935F3" w:rsidRPr="00FC1DD0" w:rsidRDefault="003935F3" w:rsidP="00FC1DD0">
            <w:pPr>
              <w:pStyle w:val="14"/>
              <w:tabs>
                <w:tab w:val="left" w:pos="2186"/>
              </w:tabs>
              <w:ind w:firstLine="0"/>
              <w:rPr>
                <w:sz w:val="24"/>
                <w:szCs w:val="24"/>
              </w:rPr>
            </w:pPr>
            <w:r w:rsidRPr="00FC1DD0">
              <w:rPr>
                <w:noProof/>
                <w:sz w:val="24"/>
                <w:szCs w:val="24"/>
              </w:rPr>
              <w:t>16,8</w:t>
            </w:r>
          </w:p>
        </w:tc>
      </w:tr>
      <w:tr w:rsidR="003935F3" w:rsidRPr="00FC1DD0" w:rsidTr="00AC13A5">
        <w:trPr>
          <w:cantSplit/>
          <w:jc w:val="center"/>
        </w:trPr>
        <w:tc>
          <w:tcPr>
            <w:tcW w:w="223" w:type="pct"/>
          </w:tcPr>
          <w:p w:rsidR="003935F3" w:rsidRPr="00FC1DD0" w:rsidRDefault="003935F3" w:rsidP="00FC1DD0">
            <w:pPr>
              <w:pStyle w:val="14"/>
              <w:tabs>
                <w:tab w:val="left" w:pos="2186"/>
              </w:tabs>
              <w:ind w:firstLine="0"/>
              <w:rPr>
                <w:sz w:val="24"/>
                <w:szCs w:val="24"/>
              </w:rPr>
            </w:pPr>
            <w:r w:rsidRPr="00FC1DD0">
              <w:rPr>
                <w:sz w:val="24"/>
                <w:szCs w:val="24"/>
              </w:rPr>
              <w:t>2.</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Бег</w:t>
            </w:r>
            <w:r w:rsidRPr="00FC1DD0">
              <w:rPr>
                <w:noProof/>
                <w:sz w:val="24"/>
                <w:szCs w:val="24"/>
              </w:rPr>
              <w:t xml:space="preserve"> на </w:t>
            </w:r>
            <w:smartTag w:uri="urn:schemas-microsoft-com:office:smarttags" w:element="metricconverter">
              <w:smartTagPr>
                <w:attr w:name="ProductID" w:val="2 км"/>
              </w:smartTagPr>
              <w:r w:rsidRPr="00FC1DD0">
                <w:rPr>
                  <w:noProof/>
                  <w:sz w:val="24"/>
                  <w:szCs w:val="24"/>
                </w:rPr>
                <w:t>2 км</w:t>
              </w:r>
            </w:smartTag>
            <w:r w:rsidRPr="00FC1DD0">
              <w:rPr>
                <w:sz w:val="24"/>
                <w:szCs w:val="24"/>
              </w:rPr>
              <w:t xml:space="preserve">  </w:t>
            </w:r>
            <w:r w:rsidRPr="00FC1DD0">
              <w:rPr>
                <w:sz w:val="24"/>
                <w:szCs w:val="24"/>
              </w:rPr>
              <w:br/>
              <w:t>(мин, с)</w:t>
            </w:r>
          </w:p>
        </w:tc>
        <w:tc>
          <w:tcPr>
            <w:tcW w:w="59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11.35</w:t>
            </w:r>
          </w:p>
        </w:tc>
        <w:tc>
          <w:tcPr>
            <w:tcW w:w="752"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11.15</w:t>
            </w:r>
          </w:p>
        </w:tc>
        <w:tc>
          <w:tcPr>
            <w:tcW w:w="52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10.30</w:t>
            </w:r>
          </w:p>
        </w:tc>
        <w:tc>
          <w:tcPr>
            <w:tcW w:w="676"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11.50</w:t>
            </w:r>
          </w:p>
        </w:tc>
        <w:tc>
          <w:tcPr>
            <w:tcW w:w="750"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11.30</w:t>
            </w:r>
          </w:p>
        </w:tc>
        <w:tc>
          <w:tcPr>
            <w:tcW w:w="548" w:type="pct"/>
            <w:vAlign w:val="center"/>
          </w:tcPr>
          <w:p w:rsidR="003935F3" w:rsidRPr="00FC1DD0" w:rsidRDefault="003935F3" w:rsidP="00FC1DD0">
            <w:pPr>
              <w:pStyle w:val="14"/>
              <w:framePr w:h="3600" w:hSpace="10080" w:vSpace="60" w:wrap="notBeside" w:vAnchor="text" w:hAnchor="margin" w:x="7581" w:y="61" w:anchorLock="1"/>
              <w:tabs>
                <w:tab w:val="left" w:pos="2186"/>
              </w:tabs>
              <w:ind w:firstLine="0"/>
              <w:rPr>
                <w:sz w:val="24"/>
                <w:szCs w:val="24"/>
              </w:rPr>
            </w:pPr>
            <w:r w:rsidRPr="00FC1DD0">
              <w:rPr>
                <w:noProof/>
                <w:sz w:val="24"/>
                <w:szCs w:val="24"/>
              </w:rPr>
              <w:t>11.00</w:t>
            </w:r>
          </w:p>
        </w:tc>
      </w:tr>
      <w:tr w:rsidR="003935F3" w:rsidRPr="00FC1DD0" w:rsidTr="00AC13A5">
        <w:trPr>
          <w:cantSplit/>
          <w:trHeight w:val="1236"/>
          <w:jc w:val="center"/>
        </w:trPr>
        <w:tc>
          <w:tcPr>
            <w:tcW w:w="223" w:type="pct"/>
            <w:vMerge w:val="restart"/>
          </w:tcPr>
          <w:p w:rsidR="003935F3" w:rsidRPr="00FC1DD0" w:rsidRDefault="003935F3" w:rsidP="00FC1DD0">
            <w:pPr>
              <w:pStyle w:val="14"/>
              <w:tabs>
                <w:tab w:val="left" w:pos="2186"/>
              </w:tabs>
              <w:ind w:firstLine="0"/>
              <w:rPr>
                <w:sz w:val="24"/>
                <w:szCs w:val="24"/>
              </w:rPr>
            </w:pPr>
            <w:r w:rsidRPr="00FC1DD0">
              <w:rPr>
                <w:sz w:val="24"/>
                <w:szCs w:val="24"/>
              </w:rPr>
              <w:t>3.</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Подтягивание из виса лежа на низкой перекладине  (количество раз)</w:t>
            </w:r>
          </w:p>
          <w:p w:rsidR="003935F3" w:rsidRPr="00FC1DD0" w:rsidRDefault="003935F3" w:rsidP="00FC1DD0">
            <w:pPr>
              <w:pStyle w:val="14"/>
              <w:tabs>
                <w:tab w:val="left" w:pos="2186"/>
              </w:tabs>
              <w:ind w:firstLine="0"/>
              <w:rPr>
                <w:sz w:val="24"/>
                <w:szCs w:val="24"/>
              </w:rPr>
            </w:pPr>
          </w:p>
        </w:tc>
        <w:tc>
          <w:tcPr>
            <w:tcW w:w="594"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10</w:t>
            </w:r>
          </w:p>
        </w:tc>
        <w:tc>
          <w:tcPr>
            <w:tcW w:w="752"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15</w:t>
            </w:r>
          </w:p>
        </w:tc>
        <w:tc>
          <w:tcPr>
            <w:tcW w:w="524"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20</w:t>
            </w:r>
          </w:p>
        </w:tc>
        <w:tc>
          <w:tcPr>
            <w:tcW w:w="676"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10</w:t>
            </w:r>
          </w:p>
        </w:tc>
        <w:tc>
          <w:tcPr>
            <w:tcW w:w="750"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15</w:t>
            </w:r>
          </w:p>
        </w:tc>
        <w:tc>
          <w:tcPr>
            <w:tcW w:w="548" w:type="pct"/>
            <w:vAlign w:val="center"/>
          </w:tcPr>
          <w:p w:rsidR="003935F3" w:rsidRPr="00FC1DD0" w:rsidRDefault="003935F3" w:rsidP="00FC1DD0">
            <w:pPr>
              <w:pStyle w:val="14"/>
              <w:tabs>
                <w:tab w:val="left" w:pos="2186"/>
              </w:tabs>
              <w:ind w:firstLine="0"/>
              <w:rPr>
                <w:noProof/>
                <w:sz w:val="24"/>
                <w:szCs w:val="24"/>
              </w:rPr>
            </w:pPr>
            <w:r w:rsidRPr="00FC1DD0">
              <w:rPr>
                <w:noProof/>
                <w:sz w:val="24"/>
                <w:szCs w:val="24"/>
              </w:rPr>
              <w:t>20</w:t>
            </w:r>
          </w:p>
        </w:tc>
      </w:tr>
      <w:tr w:rsidR="003935F3" w:rsidRPr="00FC1DD0" w:rsidTr="00AC13A5">
        <w:trPr>
          <w:cantSplit/>
          <w:trHeight w:val="751"/>
          <w:jc w:val="center"/>
        </w:trPr>
        <w:tc>
          <w:tcPr>
            <w:tcW w:w="223" w:type="pct"/>
            <w:vMerge/>
          </w:tcPr>
          <w:p w:rsidR="003935F3" w:rsidRPr="00FC1DD0" w:rsidRDefault="003935F3" w:rsidP="00FC1DD0">
            <w:pPr>
              <w:pStyle w:val="14"/>
              <w:tabs>
                <w:tab w:val="left" w:pos="2186"/>
              </w:tabs>
              <w:ind w:firstLine="0"/>
              <w:rPr>
                <w:sz w:val="24"/>
                <w:szCs w:val="24"/>
              </w:rPr>
            </w:pP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 xml:space="preserve"> сгибание и разгибание рук в упоре лежа на полу (количество раз)</w:t>
            </w:r>
          </w:p>
        </w:tc>
        <w:tc>
          <w:tcPr>
            <w:tcW w:w="594" w:type="pct"/>
            <w:vAlign w:val="center"/>
          </w:tcPr>
          <w:p w:rsidR="003935F3" w:rsidRPr="00FC1DD0" w:rsidRDefault="003935F3" w:rsidP="00FC1DD0">
            <w:pPr>
              <w:pStyle w:val="14"/>
              <w:tabs>
                <w:tab w:val="left" w:pos="2186"/>
              </w:tabs>
              <w:ind w:firstLine="0"/>
              <w:rPr>
                <w:sz w:val="24"/>
                <w:szCs w:val="24"/>
              </w:rPr>
            </w:pPr>
            <w:r w:rsidRPr="00FC1DD0">
              <w:rPr>
                <w:sz w:val="24"/>
                <w:szCs w:val="24"/>
              </w:rPr>
              <w:t>10</w:t>
            </w:r>
          </w:p>
        </w:tc>
        <w:tc>
          <w:tcPr>
            <w:tcW w:w="752" w:type="pct"/>
            <w:vAlign w:val="center"/>
          </w:tcPr>
          <w:p w:rsidR="003935F3" w:rsidRPr="00FC1DD0" w:rsidRDefault="003935F3" w:rsidP="00FC1DD0">
            <w:pPr>
              <w:pStyle w:val="14"/>
              <w:tabs>
                <w:tab w:val="left" w:pos="2186"/>
              </w:tabs>
              <w:ind w:firstLine="0"/>
              <w:rPr>
                <w:noProof/>
                <w:sz w:val="24"/>
                <w:szCs w:val="24"/>
              </w:rPr>
            </w:pPr>
            <w:r w:rsidRPr="00FC1DD0">
              <w:rPr>
                <w:sz w:val="24"/>
                <w:szCs w:val="24"/>
              </w:rPr>
              <w:t>12</w:t>
            </w:r>
          </w:p>
        </w:tc>
        <w:tc>
          <w:tcPr>
            <w:tcW w:w="524" w:type="pct"/>
            <w:vAlign w:val="center"/>
          </w:tcPr>
          <w:p w:rsidR="003935F3" w:rsidRPr="00FC1DD0" w:rsidRDefault="003935F3" w:rsidP="00FC1DD0">
            <w:pPr>
              <w:pStyle w:val="14"/>
              <w:tabs>
                <w:tab w:val="left" w:pos="2186"/>
              </w:tabs>
              <w:ind w:firstLine="0"/>
              <w:rPr>
                <w:noProof/>
                <w:sz w:val="24"/>
                <w:szCs w:val="24"/>
              </w:rPr>
            </w:pPr>
            <w:r w:rsidRPr="00FC1DD0">
              <w:rPr>
                <w:sz w:val="24"/>
                <w:szCs w:val="24"/>
              </w:rPr>
              <w:t>14</w:t>
            </w:r>
          </w:p>
        </w:tc>
        <w:tc>
          <w:tcPr>
            <w:tcW w:w="676" w:type="pct"/>
            <w:vAlign w:val="center"/>
          </w:tcPr>
          <w:p w:rsidR="003935F3" w:rsidRPr="00FC1DD0" w:rsidRDefault="003935F3" w:rsidP="00FC1DD0">
            <w:pPr>
              <w:pStyle w:val="14"/>
              <w:tabs>
                <w:tab w:val="left" w:pos="2186"/>
              </w:tabs>
              <w:ind w:firstLine="0"/>
              <w:rPr>
                <w:sz w:val="24"/>
                <w:szCs w:val="24"/>
              </w:rPr>
            </w:pPr>
            <w:r w:rsidRPr="00FC1DD0">
              <w:rPr>
                <w:sz w:val="24"/>
                <w:szCs w:val="24"/>
              </w:rPr>
              <w:t>10</w:t>
            </w:r>
          </w:p>
        </w:tc>
        <w:tc>
          <w:tcPr>
            <w:tcW w:w="750" w:type="pct"/>
            <w:vAlign w:val="center"/>
          </w:tcPr>
          <w:p w:rsidR="003935F3" w:rsidRPr="00FC1DD0" w:rsidRDefault="003935F3" w:rsidP="00FC1DD0">
            <w:pPr>
              <w:pStyle w:val="14"/>
              <w:tabs>
                <w:tab w:val="left" w:pos="2186"/>
              </w:tabs>
              <w:ind w:firstLine="0"/>
              <w:rPr>
                <w:noProof/>
                <w:sz w:val="24"/>
                <w:szCs w:val="24"/>
              </w:rPr>
            </w:pPr>
            <w:r w:rsidRPr="00FC1DD0">
              <w:rPr>
                <w:sz w:val="24"/>
                <w:szCs w:val="24"/>
              </w:rPr>
              <w:t>12</w:t>
            </w:r>
          </w:p>
        </w:tc>
        <w:tc>
          <w:tcPr>
            <w:tcW w:w="548" w:type="pct"/>
            <w:vAlign w:val="center"/>
          </w:tcPr>
          <w:p w:rsidR="003935F3" w:rsidRPr="00FC1DD0" w:rsidRDefault="003935F3" w:rsidP="00FC1DD0">
            <w:pPr>
              <w:pStyle w:val="14"/>
              <w:tabs>
                <w:tab w:val="left" w:pos="2186"/>
              </w:tabs>
              <w:ind w:firstLine="0"/>
              <w:rPr>
                <w:noProof/>
                <w:sz w:val="24"/>
                <w:szCs w:val="24"/>
              </w:rPr>
            </w:pPr>
            <w:r w:rsidRPr="00FC1DD0">
              <w:rPr>
                <w:sz w:val="24"/>
                <w:szCs w:val="24"/>
              </w:rPr>
              <w:t>14</w:t>
            </w:r>
          </w:p>
        </w:tc>
      </w:tr>
      <w:tr w:rsidR="003935F3" w:rsidRPr="00FC1DD0" w:rsidTr="00AC13A5">
        <w:trPr>
          <w:cantSplit/>
          <w:trHeight w:val="573"/>
          <w:jc w:val="center"/>
        </w:trPr>
        <w:tc>
          <w:tcPr>
            <w:tcW w:w="223" w:type="pct"/>
          </w:tcPr>
          <w:p w:rsidR="003935F3" w:rsidRPr="00FC1DD0" w:rsidRDefault="003935F3" w:rsidP="00FC1DD0">
            <w:pPr>
              <w:pStyle w:val="14"/>
              <w:tabs>
                <w:tab w:val="left" w:pos="2186"/>
              </w:tabs>
              <w:ind w:firstLine="0"/>
              <w:rPr>
                <w:sz w:val="24"/>
                <w:szCs w:val="24"/>
              </w:rPr>
            </w:pPr>
            <w:r w:rsidRPr="00FC1DD0">
              <w:rPr>
                <w:sz w:val="24"/>
                <w:szCs w:val="24"/>
              </w:rPr>
              <w:t>4.</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 xml:space="preserve">Наклон вперед из </w:t>
            </w:r>
            <w:proofErr w:type="gramStart"/>
            <w:r w:rsidRPr="00FC1DD0">
              <w:rPr>
                <w:sz w:val="24"/>
                <w:szCs w:val="24"/>
              </w:rPr>
              <w:t>положения</w:t>
            </w:r>
            <w:proofErr w:type="gramEnd"/>
            <w:r w:rsidRPr="00FC1DD0">
              <w:rPr>
                <w:sz w:val="24"/>
                <w:szCs w:val="24"/>
              </w:rPr>
              <w:t xml:space="preserve"> стоя с прямыми ногами на гимнастической скамье (ниже уровня скамьи-см)</w:t>
            </w:r>
          </w:p>
        </w:tc>
        <w:tc>
          <w:tcPr>
            <w:tcW w:w="594"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8</w:t>
            </w:r>
          </w:p>
        </w:tc>
        <w:tc>
          <w:tcPr>
            <w:tcW w:w="752"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11</w:t>
            </w:r>
          </w:p>
        </w:tc>
        <w:tc>
          <w:tcPr>
            <w:tcW w:w="524"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16</w:t>
            </w:r>
          </w:p>
        </w:tc>
        <w:tc>
          <w:tcPr>
            <w:tcW w:w="676"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7</w:t>
            </w:r>
          </w:p>
        </w:tc>
        <w:tc>
          <w:tcPr>
            <w:tcW w:w="750"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9</w:t>
            </w:r>
          </w:p>
        </w:tc>
        <w:tc>
          <w:tcPr>
            <w:tcW w:w="548" w:type="pct"/>
            <w:vAlign w:val="center"/>
          </w:tcPr>
          <w:p w:rsidR="003935F3" w:rsidRPr="00FC1DD0" w:rsidRDefault="003935F3" w:rsidP="00FC1DD0">
            <w:pPr>
              <w:pStyle w:val="14"/>
              <w:tabs>
                <w:tab w:val="left" w:pos="2186"/>
              </w:tabs>
              <w:spacing w:before="20"/>
              <w:ind w:firstLine="0"/>
              <w:rPr>
                <w:noProof/>
                <w:sz w:val="24"/>
                <w:szCs w:val="24"/>
              </w:rPr>
            </w:pPr>
            <w:r w:rsidRPr="00FC1DD0">
              <w:rPr>
                <w:noProof/>
                <w:sz w:val="24"/>
                <w:szCs w:val="24"/>
              </w:rPr>
              <w:t>13</w:t>
            </w:r>
          </w:p>
        </w:tc>
      </w:tr>
      <w:tr w:rsidR="003935F3" w:rsidRPr="00FC1DD0" w:rsidTr="00AC13A5">
        <w:trPr>
          <w:cantSplit/>
          <w:jc w:val="center"/>
        </w:trPr>
        <w:tc>
          <w:tcPr>
            <w:tcW w:w="223" w:type="pct"/>
            <w:vMerge w:val="restart"/>
          </w:tcPr>
          <w:p w:rsidR="003935F3" w:rsidRPr="00FC1DD0" w:rsidRDefault="003935F3" w:rsidP="00FC1DD0">
            <w:pPr>
              <w:pStyle w:val="14"/>
              <w:tabs>
                <w:tab w:val="left" w:pos="2186"/>
              </w:tabs>
              <w:ind w:firstLine="0"/>
              <w:rPr>
                <w:sz w:val="24"/>
                <w:szCs w:val="24"/>
              </w:rPr>
            </w:pPr>
            <w:r w:rsidRPr="00FC1DD0">
              <w:rPr>
                <w:sz w:val="24"/>
                <w:szCs w:val="24"/>
              </w:rPr>
              <w:t>5.</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Прыжок в длину с разбега (</w:t>
            </w:r>
            <w:proofErr w:type="gramStart"/>
            <w:r w:rsidRPr="00FC1DD0">
              <w:rPr>
                <w:sz w:val="24"/>
                <w:szCs w:val="24"/>
              </w:rPr>
              <w:t>см</w:t>
            </w:r>
            <w:proofErr w:type="gramEnd"/>
            <w:r w:rsidRPr="00FC1DD0">
              <w:rPr>
                <w:sz w:val="24"/>
                <w:szCs w:val="24"/>
              </w:rPr>
              <w:t xml:space="preserve">) </w:t>
            </w:r>
          </w:p>
        </w:tc>
        <w:tc>
          <w:tcPr>
            <w:tcW w:w="594" w:type="pct"/>
            <w:vAlign w:val="center"/>
          </w:tcPr>
          <w:p w:rsidR="003935F3" w:rsidRPr="00FC1DD0" w:rsidRDefault="003935F3" w:rsidP="00FC1DD0">
            <w:pPr>
              <w:pStyle w:val="14"/>
              <w:tabs>
                <w:tab w:val="left" w:pos="2186"/>
              </w:tabs>
              <w:ind w:firstLine="0"/>
              <w:rPr>
                <w:sz w:val="24"/>
                <w:szCs w:val="24"/>
              </w:rPr>
            </w:pPr>
            <w:r w:rsidRPr="00FC1DD0">
              <w:rPr>
                <w:sz w:val="24"/>
                <w:szCs w:val="24"/>
              </w:rPr>
              <w:t>270</w:t>
            </w:r>
          </w:p>
        </w:tc>
        <w:tc>
          <w:tcPr>
            <w:tcW w:w="752" w:type="pct"/>
            <w:vAlign w:val="center"/>
          </w:tcPr>
          <w:p w:rsidR="003935F3" w:rsidRPr="00FC1DD0" w:rsidRDefault="003935F3" w:rsidP="00FC1DD0">
            <w:pPr>
              <w:pStyle w:val="14"/>
              <w:tabs>
                <w:tab w:val="left" w:pos="2186"/>
              </w:tabs>
              <w:ind w:firstLine="0"/>
              <w:rPr>
                <w:sz w:val="24"/>
                <w:szCs w:val="24"/>
              </w:rPr>
            </w:pPr>
            <w:r w:rsidRPr="00FC1DD0">
              <w:rPr>
                <w:sz w:val="24"/>
                <w:szCs w:val="24"/>
              </w:rPr>
              <w:t>290</w:t>
            </w:r>
          </w:p>
        </w:tc>
        <w:tc>
          <w:tcPr>
            <w:tcW w:w="524" w:type="pct"/>
            <w:vAlign w:val="center"/>
          </w:tcPr>
          <w:p w:rsidR="003935F3" w:rsidRPr="00FC1DD0" w:rsidRDefault="003935F3" w:rsidP="00FC1DD0">
            <w:pPr>
              <w:pStyle w:val="14"/>
              <w:tabs>
                <w:tab w:val="left" w:pos="2186"/>
              </w:tabs>
              <w:ind w:firstLine="0"/>
              <w:rPr>
                <w:sz w:val="24"/>
                <w:szCs w:val="24"/>
              </w:rPr>
            </w:pPr>
            <w:r w:rsidRPr="00FC1DD0">
              <w:rPr>
                <w:sz w:val="24"/>
                <w:szCs w:val="24"/>
              </w:rPr>
              <w:t>320</w:t>
            </w:r>
          </w:p>
        </w:tc>
        <w:tc>
          <w:tcPr>
            <w:tcW w:w="676" w:type="pct"/>
            <w:vAlign w:val="center"/>
          </w:tcPr>
          <w:p w:rsidR="003935F3" w:rsidRPr="00FC1DD0" w:rsidRDefault="003935F3" w:rsidP="00FC1DD0">
            <w:pPr>
              <w:pStyle w:val="14"/>
              <w:tabs>
                <w:tab w:val="left" w:pos="2186"/>
              </w:tabs>
              <w:ind w:firstLine="0"/>
              <w:rPr>
                <w:sz w:val="24"/>
                <w:szCs w:val="24"/>
              </w:rPr>
            </w:pPr>
            <w:r w:rsidRPr="00FC1DD0">
              <w:rPr>
                <w:sz w:val="24"/>
                <w:szCs w:val="24"/>
              </w:rPr>
              <w:t>280</w:t>
            </w:r>
          </w:p>
        </w:tc>
        <w:tc>
          <w:tcPr>
            <w:tcW w:w="750" w:type="pct"/>
            <w:vAlign w:val="center"/>
          </w:tcPr>
          <w:p w:rsidR="003935F3" w:rsidRPr="00FC1DD0" w:rsidRDefault="003935F3" w:rsidP="00FC1DD0">
            <w:pPr>
              <w:pStyle w:val="14"/>
              <w:tabs>
                <w:tab w:val="left" w:pos="2186"/>
              </w:tabs>
              <w:ind w:firstLine="0"/>
              <w:rPr>
                <w:sz w:val="24"/>
                <w:szCs w:val="24"/>
              </w:rPr>
            </w:pPr>
            <w:r w:rsidRPr="00FC1DD0">
              <w:rPr>
                <w:sz w:val="24"/>
                <w:szCs w:val="24"/>
              </w:rPr>
              <w:t>300</w:t>
            </w:r>
          </w:p>
        </w:tc>
        <w:tc>
          <w:tcPr>
            <w:tcW w:w="548" w:type="pct"/>
            <w:vAlign w:val="center"/>
          </w:tcPr>
          <w:p w:rsidR="003935F3" w:rsidRPr="00FC1DD0" w:rsidRDefault="003935F3" w:rsidP="00FC1DD0">
            <w:pPr>
              <w:pStyle w:val="14"/>
              <w:tabs>
                <w:tab w:val="left" w:pos="2186"/>
              </w:tabs>
              <w:ind w:firstLine="0"/>
              <w:rPr>
                <w:sz w:val="24"/>
                <w:szCs w:val="24"/>
              </w:rPr>
            </w:pPr>
            <w:r w:rsidRPr="00FC1DD0">
              <w:rPr>
                <w:sz w:val="24"/>
                <w:szCs w:val="24"/>
              </w:rPr>
              <w:t>320</w:t>
            </w:r>
          </w:p>
        </w:tc>
      </w:tr>
      <w:tr w:rsidR="003935F3" w:rsidRPr="00FC1DD0" w:rsidTr="00AC13A5">
        <w:trPr>
          <w:cantSplit/>
          <w:jc w:val="center"/>
        </w:trPr>
        <w:tc>
          <w:tcPr>
            <w:tcW w:w="223" w:type="pct"/>
            <w:vMerge/>
          </w:tcPr>
          <w:p w:rsidR="003935F3" w:rsidRPr="00FC1DD0" w:rsidRDefault="003935F3" w:rsidP="00FC1DD0">
            <w:pPr>
              <w:pStyle w:val="14"/>
              <w:tabs>
                <w:tab w:val="left" w:pos="2186"/>
              </w:tabs>
              <w:ind w:firstLine="0"/>
              <w:rPr>
                <w:sz w:val="24"/>
                <w:szCs w:val="24"/>
              </w:rPr>
            </w:pP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 xml:space="preserve"> прыжок в длину с места толчком двумя ногами (</w:t>
            </w:r>
            <w:proofErr w:type="gramStart"/>
            <w:r w:rsidRPr="00FC1DD0">
              <w:rPr>
                <w:sz w:val="24"/>
                <w:szCs w:val="24"/>
              </w:rPr>
              <w:t>см</w:t>
            </w:r>
            <w:proofErr w:type="gramEnd"/>
            <w:r w:rsidRPr="00FC1DD0">
              <w:rPr>
                <w:sz w:val="24"/>
                <w:szCs w:val="24"/>
              </w:rPr>
              <w:t>)</w:t>
            </w:r>
          </w:p>
        </w:tc>
        <w:tc>
          <w:tcPr>
            <w:tcW w:w="594" w:type="pct"/>
            <w:vAlign w:val="center"/>
          </w:tcPr>
          <w:p w:rsidR="003935F3" w:rsidRPr="00FC1DD0" w:rsidRDefault="003935F3" w:rsidP="00FC1DD0">
            <w:pPr>
              <w:pStyle w:val="14"/>
              <w:tabs>
                <w:tab w:val="left" w:pos="2186"/>
              </w:tabs>
              <w:ind w:firstLine="0"/>
              <w:rPr>
                <w:sz w:val="24"/>
                <w:szCs w:val="24"/>
              </w:rPr>
            </w:pPr>
            <w:r w:rsidRPr="00FC1DD0">
              <w:rPr>
                <w:sz w:val="24"/>
                <w:szCs w:val="24"/>
              </w:rPr>
              <w:t>170</w:t>
            </w:r>
          </w:p>
        </w:tc>
        <w:tc>
          <w:tcPr>
            <w:tcW w:w="752" w:type="pct"/>
            <w:vAlign w:val="center"/>
          </w:tcPr>
          <w:p w:rsidR="003935F3" w:rsidRPr="00FC1DD0" w:rsidRDefault="003935F3" w:rsidP="00FC1DD0">
            <w:pPr>
              <w:pStyle w:val="14"/>
              <w:tabs>
                <w:tab w:val="left" w:pos="2186"/>
              </w:tabs>
              <w:ind w:firstLine="0"/>
              <w:rPr>
                <w:sz w:val="24"/>
                <w:szCs w:val="24"/>
              </w:rPr>
            </w:pPr>
            <w:r w:rsidRPr="00FC1DD0">
              <w:rPr>
                <w:sz w:val="24"/>
                <w:szCs w:val="24"/>
              </w:rPr>
              <w:t>180</w:t>
            </w:r>
          </w:p>
        </w:tc>
        <w:tc>
          <w:tcPr>
            <w:tcW w:w="524" w:type="pct"/>
            <w:vAlign w:val="center"/>
          </w:tcPr>
          <w:p w:rsidR="003935F3" w:rsidRPr="00FC1DD0" w:rsidRDefault="003935F3" w:rsidP="00FC1DD0">
            <w:pPr>
              <w:pStyle w:val="14"/>
              <w:tabs>
                <w:tab w:val="left" w:pos="2186"/>
              </w:tabs>
              <w:ind w:firstLine="0"/>
              <w:rPr>
                <w:sz w:val="24"/>
                <w:szCs w:val="24"/>
              </w:rPr>
            </w:pPr>
            <w:r w:rsidRPr="00FC1DD0">
              <w:rPr>
                <w:sz w:val="24"/>
                <w:szCs w:val="24"/>
              </w:rPr>
              <w:t>195</w:t>
            </w:r>
          </w:p>
        </w:tc>
        <w:tc>
          <w:tcPr>
            <w:tcW w:w="676" w:type="pct"/>
            <w:vAlign w:val="center"/>
          </w:tcPr>
          <w:p w:rsidR="003935F3" w:rsidRPr="00FC1DD0" w:rsidRDefault="003935F3" w:rsidP="00FC1DD0">
            <w:pPr>
              <w:pStyle w:val="14"/>
              <w:tabs>
                <w:tab w:val="left" w:pos="2186"/>
              </w:tabs>
              <w:ind w:firstLine="0"/>
              <w:rPr>
                <w:sz w:val="24"/>
                <w:szCs w:val="24"/>
              </w:rPr>
            </w:pPr>
            <w:r w:rsidRPr="00FC1DD0">
              <w:rPr>
                <w:sz w:val="24"/>
                <w:szCs w:val="24"/>
              </w:rPr>
              <w:t>165</w:t>
            </w:r>
          </w:p>
        </w:tc>
        <w:tc>
          <w:tcPr>
            <w:tcW w:w="750" w:type="pct"/>
            <w:vAlign w:val="center"/>
          </w:tcPr>
          <w:p w:rsidR="003935F3" w:rsidRPr="00FC1DD0" w:rsidRDefault="003935F3" w:rsidP="00FC1DD0">
            <w:pPr>
              <w:pStyle w:val="14"/>
              <w:tabs>
                <w:tab w:val="left" w:pos="2186"/>
              </w:tabs>
              <w:ind w:firstLine="0"/>
              <w:rPr>
                <w:sz w:val="24"/>
                <w:szCs w:val="24"/>
              </w:rPr>
            </w:pPr>
            <w:r w:rsidRPr="00FC1DD0">
              <w:rPr>
                <w:sz w:val="24"/>
                <w:szCs w:val="24"/>
              </w:rPr>
              <w:t>175</w:t>
            </w:r>
          </w:p>
        </w:tc>
        <w:tc>
          <w:tcPr>
            <w:tcW w:w="548" w:type="pct"/>
            <w:vAlign w:val="center"/>
          </w:tcPr>
          <w:p w:rsidR="003935F3" w:rsidRPr="00FC1DD0" w:rsidRDefault="003935F3" w:rsidP="00FC1DD0">
            <w:pPr>
              <w:pStyle w:val="14"/>
              <w:tabs>
                <w:tab w:val="left" w:pos="2186"/>
              </w:tabs>
              <w:ind w:firstLine="0"/>
              <w:rPr>
                <w:sz w:val="24"/>
                <w:szCs w:val="24"/>
              </w:rPr>
            </w:pPr>
            <w:r w:rsidRPr="00FC1DD0">
              <w:rPr>
                <w:sz w:val="24"/>
                <w:szCs w:val="24"/>
              </w:rPr>
              <w:t>190</w:t>
            </w:r>
          </w:p>
        </w:tc>
      </w:tr>
      <w:tr w:rsidR="003935F3" w:rsidRPr="00FC1DD0" w:rsidTr="00AC13A5">
        <w:trPr>
          <w:cantSplit/>
          <w:jc w:val="center"/>
        </w:trPr>
        <w:tc>
          <w:tcPr>
            <w:tcW w:w="223" w:type="pct"/>
          </w:tcPr>
          <w:p w:rsidR="003935F3" w:rsidRPr="00FC1DD0" w:rsidRDefault="003935F3" w:rsidP="00FC1DD0">
            <w:pPr>
              <w:pStyle w:val="14"/>
              <w:tabs>
                <w:tab w:val="left" w:pos="2186"/>
              </w:tabs>
              <w:ind w:firstLine="0"/>
              <w:rPr>
                <w:sz w:val="24"/>
                <w:szCs w:val="24"/>
              </w:rPr>
            </w:pPr>
            <w:r w:rsidRPr="00FC1DD0">
              <w:rPr>
                <w:sz w:val="24"/>
                <w:szCs w:val="24"/>
              </w:rPr>
              <w:t>6.</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 xml:space="preserve">Поднимание туловища из </w:t>
            </w:r>
            <w:proofErr w:type="gramStart"/>
            <w:r w:rsidRPr="00FC1DD0">
              <w:rPr>
                <w:sz w:val="24"/>
                <w:szCs w:val="24"/>
              </w:rPr>
              <w:t>положения</w:t>
            </w:r>
            <w:proofErr w:type="gramEnd"/>
            <w:r w:rsidRPr="00FC1DD0">
              <w:rPr>
                <w:sz w:val="24"/>
                <w:szCs w:val="24"/>
              </w:rPr>
              <w:t xml:space="preserve"> лежа на спине (количество раз за 1 мин)</w:t>
            </w:r>
          </w:p>
        </w:tc>
        <w:tc>
          <w:tcPr>
            <w:tcW w:w="594" w:type="pct"/>
            <w:vAlign w:val="center"/>
          </w:tcPr>
          <w:p w:rsidR="003935F3" w:rsidRPr="00FC1DD0" w:rsidRDefault="003935F3" w:rsidP="00FC1DD0">
            <w:pPr>
              <w:pStyle w:val="14"/>
              <w:tabs>
                <w:tab w:val="left" w:pos="2186"/>
              </w:tabs>
              <w:spacing w:before="20"/>
              <w:ind w:firstLine="0"/>
              <w:rPr>
                <w:sz w:val="24"/>
                <w:szCs w:val="24"/>
              </w:rPr>
            </w:pPr>
            <w:r w:rsidRPr="00FC1DD0">
              <w:rPr>
                <w:sz w:val="24"/>
                <w:szCs w:val="24"/>
              </w:rPr>
              <w:t>34</w:t>
            </w:r>
          </w:p>
        </w:tc>
        <w:tc>
          <w:tcPr>
            <w:tcW w:w="752" w:type="pct"/>
            <w:vAlign w:val="center"/>
          </w:tcPr>
          <w:p w:rsidR="003935F3" w:rsidRPr="00FC1DD0" w:rsidRDefault="003935F3" w:rsidP="00FC1DD0">
            <w:pPr>
              <w:pStyle w:val="14"/>
              <w:tabs>
                <w:tab w:val="left" w:pos="2186"/>
              </w:tabs>
              <w:spacing w:before="20"/>
              <w:ind w:firstLine="0"/>
              <w:rPr>
                <w:noProof/>
                <w:sz w:val="24"/>
                <w:szCs w:val="24"/>
              </w:rPr>
            </w:pPr>
            <w:r w:rsidRPr="00FC1DD0">
              <w:rPr>
                <w:sz w:val="24"/>
                <w:szCs w:val="24"/>
              </w:rPr>
              <w:t>40</w:t>
            </w:r>
          </w:p>
        </w:tc>
        <w:tc>
          <w:tcPr>
            <w:tcW w:w="524" w:type="pct"/>
            <w:vAlign w:val="center"/>
          </w:tcPr>
          <w:p w:rsidR="003935F3" w:rsidRPr="00FC1DD0" w:rsidRDefault="003935F3" w:rsidP="00FC1DD0">
            <w:pPr>
              <w:pStyle w:val="14"/>
              <w:tabs>
                <w:tab w:val="left" w:pos="2186"/>
              </w:tabs>
              <w:spacing w:before="20"/>
              <w:ind w:firstLine="0"/>
              <w:rPr>
                <w:noProof/>
                <w:sz w:val="24"/>
                <w:szCs w:val="24"/>
              </w:rPr>
            </w:pPr>
            <w:r w:rsidRPr="00FC1DD0">
              <w:rPr>
                <w:sz w:val="24"/>
                <w:szCs w:val="24"/>
              </w:rPr>
              <w:t>47</w:t>
            </w:r>
          </w:p>
        </w:tc>
        <w:tc>
          <w:tcPr>
            <w:tcW w:w="676" w:type="pct"/>
            <w:vAlign w:val="center"/>
          </w:tcPr>
          <w:p w:rsidR="003935F3" w:rsidRPr="00FC1DD0" w:rsidRDefault="003935F3" w:rsidP="00FC1DD0">
            <w:pPr>
              <w:pStyle w:val="14"/>
              <w:tabs>
                <w:tab w:val="left" w:pos="2186"/>
              </w:tabs>
              <w:spacing w:before="20"/>
              <w:ind w:firstLine="0"/>
              <w:rPr>
                <w:sz w:val="24"/>
                <w:szCs w:val="24"/>
              </w:rPr>
            </w:pPr>
            <w:r w:rsidRPr="00FC1DD0">
              <w:rPr>
                <w:sz w:val="24"/>
                <w:szCs w:val="24"/>
              </w:rPr>
              <w:t>30</w:t>
            </w:r>
          </w:p>
        </w:tc>
        <w:tc>
          <w:tcPr>
            <w:tcW w:w="750" w:type="pct"/>
            <w:vAlign w:val="center"/>
          </w:tcPr>
          <w:p w:rsidR="003935F3" w:rsidRPr="00FC1DD0" w:rsidRDefault="003935F3" w:rsidP="00FC1DD0">
            <w:pPr>
              <w:pStyle w:val="14"/>
              <w:tabs>
                <w:tab w:val="left" w:pos="2186"/>
              </w:tabs>
              <w:spacing w:before="20"/>
              <w:ind w:firstLine="0"/>
              <w:rPr>
                <w:noProof/>
                <w:sz w:val="24"/>
                <w:szCs w:val="24"/>
              </w:rPr>
            </w:pPr>
            <w:r w:rsidRPr="00FC1DD0">
              <w:rPr>
                <w:sz w:val="24"/>
                <w:szCs w:val="24"/>
              </w:rPr>
              <w:t>35</w:t>
            </w:r>
          </w:p>
        </w:tc>
        <w:tc>
          <w:tcPr>
            <w:tcW w:w="548" w:type="pct"/>
            <w:vAlign w:val="center"/>
          </w:tcPr>
          <w:p w:rsidR="003935F3" w:rsidRPr="00FC1DD0" w:rsidRDefault="003935F3" w:rsidP="00FC1DD0">
            <w:pPr>
              <w:pStyle w:val="14"/>
              <w:tabs>
                <w:tab w:val="left" w:pos="2186"/>
              </w:tabs>
              <w:spacing w:before="20"/>
              <w:ind w:firstLine="0"/>
              <w:rPr>
                <w:noProof/>
                <w:sz w:val="24"/>
                <w:szCs w:val="24"/>
              </w:rPr>
            </w:pPr>
            <w:r w:rsidRPr="00FC1DD0">
              <w:rPr>
                <w:sz w:val="24"/>
                <w:szCs w:val="24"/>
              </w:rPr>
              <w:t>40</w:t>
            </w:r>
          </w:p>
        </w:tc>
      </w:tr>
      <w:tr w:rsidR="003935F3" w:rsidRPr="00FC1DD0" w:rsidTr="00AC13A5">
        <w:trPr>
          <w:cantSplit/>
          <w:jc w:val="center"/>
        </w:trPr>
        <w:tc>
          <w:tcPr>
            <w:tcW w:w="223" w:type="pct"/>
          </w:tcPr>
          <w:p w:rsidR="003935F3" w:rsidRPr="00FC1DD0" w:rsidRDefault="003935F3" w:rsidP="00FC1DD0">
            <w:pPr>
              <w:pStyle w:val="14"/>
              <w:tabs>
                <w:tab w:val="left" w:pos="2186"/>
              </w:tabs>
              <w:ind w:firstLine="0"/>
              <w:rPr>
                <w:sz w:val="24"/>
                <w:szCs w:val="24"/>
              </w:rPr>
            </w:pPr>
            <w:r w:rsidRPr="00FC1DD0">
              <w:rPr>
                <w:sz w:val="24"/>
                <w:szCs w:val="24"/>
              </w:rPr>
              <w:t>7.</w:t>
            </w:r>
          </w:p>
        </w:tc>
        <w:tc>
          <w:tcPr>
            <w:tcW w:w="933" w:type="pct"/>
          </w:tcPr>
          <w:p w:rsidR="003935F3" w:rsidRPr="00FC1DD0" w:rsidRDefault="003935F3" w:rsidP="00FC1DD0">
            <w:pPr>
              <w:pStyle w:val="14"/>
              <w:tabs>
                <w:tab w:val="left" w:pos="2186"/>
              </w:tabs>
              <w:ind w:firstLine="0"/>
              <w:rPr>
                <w:noProof/>
                <w:sz w:val="24"/>
                <w:szCs w:val="24"/>
              </w:rPr>
            </w:pPr>
            <w:r w:rsidRPr="00FC1DD0">
              <w:rPr>
                <w:sz w:val="24"/>
                <w:szCs w:val="24"/>
              </w:rPr>
              <w:t>Метание спортивного снаряда</w:t>
            </w:r>
            <w:r w:rsidRPr="00FC1DD0">
              <w:rPr>
                <w:noProof/>
                <w:sz w:val="24"/>
                <w:szCs w:val="24"/>
              </w:rPr>
              <w:t xml:space="preserve"> весом </w:t>
            </w:r>
          </w:p>
          <w:p w:rsidR="003935F3" w:rsidRPr="00FC1DD0" w:rsidRDefault="003935F3" w:rsidP="00FC1DD0">
            <w:pPr>
              <w:pStyle w:val="14"/>
              <w:tabs>
                <w:tab w:val="left" w:pos="2186"/>
              </w:tabs>
              <w:ind w:firstLine="0"/>
              <w:rPr>
                <w:sz w:val="24"/>
                <w:szCs w:val="24"/>
              </w:rPr>
            </w:pPr>
            <w:smartTag w:uri="urn:schemas-microsoft-com:office:smarttags" w:element="metricconverter">
              <w:smartTagPr>
                <w:attr w:name="ProductID" w:val="500 г"/>
              </w:smartTagPr>
              <w:r w:rsidRPr="00FC1DD0">
                <w:rPr>
                  <w:noProof/>
                  <w:sz w:val="24"/>
                  <w:szCs w:val="24"/>
                </w:rPr>
                <w:t xml:space="preserve">500 </w:t>
              </w:r>
              <w:r w:rsidRPr="00FC1DD0">
                <w:rPr>
                  <w:sz w:val="24"/>
                  <w:szCs w:val="24"/>
                </w:rPr>
                <w:t>г</w:t>
              </w:r>
            </w:smartTag>
            <w:r w:rsidRPr="00FC1DD0">
              <w:rPr>
                <w:sz w:val="24"/>
                <w:szCs w:val="24"/>
              </w:rPr>
              <w:t xml:space="preserve"> (м)</w:t>
            </w:r>
          </w:p>
        </w:tc>
        <w:tc>
          <w:tcPr>
            <w:tcW w:w="594" w:type="pct"/>
            <w:vAlign w:val="center"/>
          </w:tcPr>
          <w:p w:rsidR="003935F3" w:rsidRPr="00FC1DD0" w:rsidRDefault="003935F3" w:rsidP="00FC1DD0">
            <w:pPr>
              <w:pStyle w:val="14"/>
              <w:tabs>
                <w:tab w:val="left" w:pos="2186"/>
              </w:tabs>
              <w:ind w:firstLine="0"/>
              <w:rPr>
                <w:sz w:val="24"/>
                <w:szCs w:val="24"/>
              </w:rPr>
            </w:pPr>
            <w:r w:rsidRPr="00FC1DD0">
              <w:rPr>
                <w:sz w:val="24"/>
                <w:szCs w:val="24"/>
              </w:rPr>
              <w:t>14</w:t>
            </w:r>
          </w:p>
        </w:tc>
        <w:tc>
          <w:tcPr>
            <w:tcW w:w="752" w:type="pct"/>
            <w:vAlign w:val="center"/>
          </w:tcPr>
          <w:p w:rsidR="003935F3" w:rsidRPr="00FC1DD0" w:rsidRDefault="003935F3" w:rsidP="00FC1DD0">
            <w:pPr>
              <w:pStyle w:val="14"/>
              <w:tabs>
                <w:tab w:val="left" w:pos="2186"/>
              </w:tabs>
              <w:ind w:firstLine="0"/>
              <w:rPr>
                <w:sz w:val="24"/>
                <w:szCs w:val="24"/>
              </w:rPr>
            </w:pPr>
            <w:r w:rsidRPr="00FC1DD0">
              <w:rPr>
                <w:sz w:val="24"/>
                <w:szCs w:val="24"/>
              </w:rPr>
              <w:t>17</w:t>
            </w:r>
          </w:p>
        </w:tc>
        <w:tc>
          <w:tcPr>
            <w:tcW w:w="524" w:type="pct"/>
            <w:vAlign w:val="center"/>
          </w:tcPr>
          <w:p w:rsidR="003935F3" w:rsidRPr="00FC1DD0" w:rsidRDefault="003935F3" w:rsidP="00FC1DD0">
            <w:pPr>
              <w:pStyle w:val="14"/>
              <w:tabs>
                <w:tab w:val="left" w:pos="2186"/>
              </w:tabs>
              <w:ind w:firstLine="0"/>
              <w:rPr>
                <w:sz w:val="24"/>
                <w:szCs w:val="24"/>
              </w:rPr>
            </w:pPr>
            <w:r w:rsidRPr="00FC1DD0">
              <w:rPr>
                <w:sz w:val="24"/>
                <w:szCs w:val="24"/>
              </w:rPr>
              <w:t>21</w:t>
            </w:r>
          </w:p>
        </w:tc>
        <w:tc>
          <w:tcPr>
            <w:tcW w:w="676" w:type="pct"/>
            <w:vAlign w:val="center"/>
          </w:tcPr>
          <w:p w:rsidR="003935F3" w:rsidRPr="00FC1DD0" w:rsidRDefault="003935F3" w:rsidP="00FC1DD0">
            <w:pPr>
              <w:pStyle w:val="14"/>
              <w:tabs>
                <w:tab w:val="left" w:pos="2186"/>
              </w:tabs>
              <w:ind w:firstLine="0"/>
              <w:rPr>
                <w:sz w:val="24"/>
                <w:szCs w:val="24"/>
              </w:rPr>
            </w:pPr>
            <w:r w:rsidRPr="00FC1DD0">
              <w:rPr>
                <w:sz w:val="24"/>
                <w:szCs w:val="24"/>
              </w:rPr>
              <w:t>13</w:t>
            </w:r>
          </w:p>
        </w:tc>
        <w:tc>
          <w:tcPr>
            <w:tcW w:w="750" w:type="pct"/>
            <w:vAlign w:val="center"/>
          </w:tcPr>
          <w:p w:rsidR="003935F3" w:rsidRPr="00FC1DD0" w:rsidRDefault="003935F3" w:rsidP="00FC1DD0">
            <w:pPr>
              <w:pStyle w:val="14"/>
              <w:tabs>
                <w:tab w:val="left" w:pos="2186"/>
              </w:tabs>
              <w:ind w:firstLine="0"/>
              <w:rPr>
                <w:sz w:val="24"/>
                <w:szCs w:val="24"/>
              </w:rPr>
            </w:pPr>
            <w:r w:rsidRPr="00FC1DD0">
              <w:rPr>
                <w:sz w:val="24"/>
                <w:szCs w:val="24"/>
              </w:rPr>
              <w:t>16</w:t>
            </w:r>
          </w:p>
        </w:tc>
        <w:tc>
          <w:tcPr>
            <w:tcW w:w="548" w:type="pct"/>
            <w:vAlign w:val="center"/>
          </w:tcPr>
          <w:p w:rsidR="003935F3" w:rsidRPr="00FC1DD0" w:rsidRDefault="003935F3" w:rsidP="00FC1DD0">
            <w:pPr>
              <w:pStyle w:val="14"/>
              <w:tabs>
                <w:tab w:val="left" w:pos="2186"/>
              </w:tabs>
              <w:ind w:firstLine="0"/>
              <w:rPr>
                <w:sz w:val="24"/>
                <w:szCs w:val="24"/>
              </w:rPr>
            </w:pPr>
            <w:r w:rsidRPr="00FC1DD0">
              <w:rPr>
                <w:sz w:val="24"/>
                <w:szCs w:val="24"/>
              </w:rPr>
              <w:t>19</w:t>
            </w:r>
          </w:p>
        </w:tc>
      </w:tr>
      <w:tr w:rsidR="003935F3" w:rsidRPr="00FC1DD0" w:rsidTr="00AC13A5">
        <w:trPr>
          <w:cantSplit/>
          <w:trHeight w:val="335"/>
          <w:jc w:val="center"/>
        </w:trPr>
        <w:tc>
          <w:tcPr>
            <w:tcW w:w="223" w:type="pct"/>
            <w:vMerge w:val="restart"/>
          </w:tcPr>
          <w:p w:rsidR="003935F3" w:rsidRPr="00FC1DD0" w:rsidRDefault="003935F3" w:rsidP="00FC1DD0">
            <w:pPr>
              <w:pStyle w:val="14"/>
              <w:tabs>
                <w:tab w:val="left" w:pos="2186"/>
              </w:tabs>
              <w:ind w:firstLine="0"/>
              <w:rPr>
                <w:sz w:val="24"/>
                <w:szCs w:val="24"/>
              </w:rPr>
            </w:pPr>
            <w:r w:rsidRPr="00FC1DD0">
              <w:rPr>
                <w:sz w:val="24"/>
                <w:szCs w:val="24"/>
              </w:rPr>
              <w:t>8.</w:t>
            </w: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Бег на лыжах</w:t>
            </w:r>
            <w:r w:rsidRPr="00FC1DD0">
              <w:rPr>
                <w:noProof/>
                <w:sz w:val="24"/>
                <w:szCs w:val="24"/>
              </w:rPr>
              <w:t xml:space="preserve"> на </w:t>
            </w:r>
            <w:smartTag w:uri="urn:schemas-microsoft-com:office:smarttags" w:element="metricconverter">
              <w:smartTagPr>
                <w:attr w:name="ProductID" w:val="3 км"/>
              </w:smartTagPr>
              <w:r w:rsidRPr="00FC1DD0">
                <w:rPr>
                  <w:noProof/>
                  <w:sz w:val="24"/>
                  <w:szCs w:val="24"/>
                </w:rPr>
                <w:t>3</w:t>
              </w:r>
              <w:r w:rsidRPr="00FC1DD0">
                <w:rPr>
                  <w:sz w:val="24"/>
                  <w:szCs w:val="24"/>
                </w:rPr>
                <w:t xml:space="preserve"> км</w:t>
              </w:r>
            </w:smartTag>
            <w:r w:rsidRPr="00FC1DD0">
              <w:rPr>
                <w:sz w:val="24"/>
                <w:szCs w:val="24"/>
              </w:rPr>
              <w:t xml:space="preserve"> (мин, с)</w:t>
            </w:r>
          </w:p>
        </w:tc>
        <w:tc>
          <w:tcPr>
            <w:tcW w:w="594" w:type="pct"/>
            <w:vAlign w:val="center"/>
          </w:tcPr>
          <w:p w:rsidR="003935F3" w:rsidRPr="00FC1DD0" w:rsidRDefault="003935F3" w:rsidP="00FC1DD0">
            <w:pPr>
              <w:pStyle w:val="14"/>
              <w:tabs>
                <w:tab w:val="left" w:pos="2186"/>
              </w:tabs>
              <w:ind w:firstLine="0"/>
              <w:rPr>
                <w:sz w:val="24"/>
                <w:szCs w:val="24"/>
              </w:rPr>
            </w:pPr>
            <w:r w:rsidRPr="00FC1DD0">
              <w:rPr>
                <w:sz w:val="24"/>
                <w:szCs w:val="24"/>
              </w:rPr>
              <w:t>Без учета</w:t>
            </w:r>
          </w:p>
        </w:tc>
        <w:tc>
          <w:tcPr>
            <w:tcW w:w="752" w:type="pct"/>
            <w:vAlign w:val="center"/>
          </w:tcPr>
          <w:p w:rsidR="003935F3" w:rsidRPr="00FC1DD0" w:rsidRDefault="003935F3" w:rsidP="00FC1DD0">
            <w:pPr>
              <w:pStyle w:val="14"/>
              <w:tabs>
                <w:tab w:val="left" w:pos="2186"/>
              </w:tabs>
              <w:ind w:firstLine="0"/>
              <w:rPr>
                <w:sz w:val="24"/>
                <w:szCs w:val="24"/>
              </w:rPr>
            </w:pPr>
            <w:r w:rsidRPr="00FC1DD0">
              <w:rPr>
                <w:sz w:val="24"/>
                <w:szCs w:val="24"/>
              </w:rPr>
              <w:t>19.30</w:t>
            </w:r>
          </w:p>
        </w:tc>
        <w:tc>
          <w:tcPr>
            <w:tcW w:w="524" w:type="pct"/>
            <w:vAlign w:val="center"/>
          </w:tcPr>
          <w:p w:rsidR="003935F3" w:rsidRPr="00FC1DD0" w:rsidRDefault="003935F3" w:rsidP="00FC1DD0">
            <w:pPr>
              <w:pStyle w:val="14"/>
              <w:tabs>
                <w:tab w:val="left" w:pos="2186"/>
              </w:tabs>
              <w:ind w:firstLine="0"/>
              <w:rPr>
                <w:sz w:val="24"/>
                <w:szCs w:val="24"/>
              </w:rPr>
            </w:pPr>
            <w:r w:rsidRPr="00FC1DD0">
              <w:rPr>
                <w:sz w:val="24"/>
                <w:szCs w:val="24"/>
              </w:rPr>
              <w:t>18.00</w:t>
            </w:r>
          </w:p>
        </w:tc>
        <w:tc>
          <w:tcPr>
            <w:tcW w:w="676" w:type="pct"/>
            <w:vAlign w:val="center"/>
          </w:tcPr>
          <w:p w:rsidR="003935F3" w:rsidRPr="00FC1DD0" w:rsidRDefault="003935F3" w:rsidP="00FC1DD0">
            <w:pPr>
              <w:pStyle w:val="14"/>
              <w:tabs>
                <w:tab w:val="left" w:pos="2186"/>
              </w:tabs>
              <w:ind w:firstLine="0"/>
              <w:rPr>
                <w:sz w:val="24"/>
                <w:szCs w:val="24"/>
              </w:rPr>
            </w:pPr>
            <w:r w:rsidRPr="00FC1DD0">
              <w:rPr>
                <w:sz w:val="24"/>
                <w:szCs w:val="24"/>
              </w:rPr>
              <w:t>Без учета</w:t>
            </w:r>
          </w:p>
        </w:tc>
        <w:tc>
          <w:tcPr>
            <w:tcW w:w="750" w:type="pct"/>
            <w:vAlign w:val="center"/>
          </w:tcPr>
          <w:p w:rsidR="003935F3" w:rsidRPr="00FC1DD0" w:rsidRDefault="003935F3" w:rsidP="00FC1DD0">
            <w:pPr>
              <w:pStyle w:val="14"/>
              <w:tabs>
                <w:tab w:val="left" w:pos="2186"/>
              </w:tabs>
              <w:ind w:firstLine="0"/>
              <w:rPr>
                <w:sz w:val="24"/>
                <w:szCs w:val="24"/>
              </w:rPr>
            </w:pPr>
            <w:r w:rsidRPr="00FC1DD0">
              <w:rPr>
                <w:sz w:val="24"/>
                <w:szCs w:val="24"/>
              </w:rPr>
              <w:t>20.00</w:t>
            </w:r>
          </w:p>
        </w:tc>
        <w:tc>
          <w:tcPr>
            <w:tcW w:w="548" w:type="pct"/>
            <w:vAlign w:val="center"/>
          </w:tcPr>
          <w:p w:rsidR="003935F3" w:rsidRPr="00FC1DD0" w:rsidRDefault="003935F3" w:rsidP="00FC1DD0">
            <w:pPr>
              <w:pStyle w:val="14"/>
              <w:tabs>
                <w:tab w:val="left" w:pos="2186"/>
              </w:tabs>
              <w:ind w:firstLine="0"/>
              <w:rPr>
                <w:sz w:val="24"/>
                <w:szCs w:val="24"/>
              </w:rPr>
            </w:pPr>
            <w:r w:rsidRPr="00FC1DD0">
              <w:rPr>
                <w:sz w:val="24"/>
                <w:szCs w:val="24"/>
              </w:rPr>
              <w:t>18.00</w:t>
            </w:r>
          </w:p>
        </w:tc>
      </w:tr>
      <w:tr w:rsidR="003935F3" w:rsidRPr="00FC1DD0" w:rsidTr="00AC13A5">
        <w:trPr>
          <w:cantSplit/>
          <w:trHeight w:val="365"/>
          <w:jc w:val="center"/>
        </w:trPr>
        <w:tc>
          <w:tcPr>
            <w:tcW w:w="223" w:type="pct"/>
            <w:vMerge/>
          </w:tcPr>
          <w:p w:rsidR="003935F3" w:rsidRPr="00FC1DD0" w:rsidRDefault="003935F3" w:rsidP="00FC1DD0">
            <w:pPr>
              <w:pStyle w:val="14"/>
              <w:tabs>
                <w:tab w:val="left" w:pos="2186"/>
              </w:tabs>
              <w:ind w:firstLine="0"/>
              <w:rPr>
                <w:sz w:val="24"/>
                <w:szCs w:val="24"/>
              </w:rPr>
            </w:pPr>
          </w:p>
        </w:tc>
        <w:tc>
          <w:tcPr>
            <w:tcW w:w="933" w:type="pct"/>
          </w:tcPr>
          <w:p w:rsidR="003935F3" w:rsidRPr="00FC1DD0" w:rsidRDefault="003935F3" w:rsidP="00FC1DD0">
            <w:pPr>
              <w:pStyle w:val="14"/>
              <w:tabs>
                <w:tab w:val="left" w:pos="2186"/>
              </w:tabs>
              <w:ind w:firstLine="0"/>
              <w:rPr>
                <w:sz w:val="24"/>
                <w:szCs w:val="24"/>
              </w:rPr>
            </w:pPr>
            <w:r w:rsidRPr="00FC1DD0">
              <w:rPr>
                <w:sz w:val="24"/>
                <w:szCs w:val="24"/>
              </w:rPr>
              <w:t>или</w:t>
            </w:r>
            <w:r w:rsidRPr="00FC1DD0">
              <w:rPr>
                <w:noProof/>
                <w:sz w:val="24"/>
                <w:szCs w:val="24"/>
              </w:rPr>
              <w:t xml:space="preserve"> на </w:t>
            </w:r>
            <w:smartTag w:uri="urn:schemas-microsoft-com:office:smarttags" w:element="metricconverter">
              <w:smartTagPr>
                <w:attr w:name="ProductID" w:val="5 км"/>
              </w:smartTagPr>
              <w:r w:rsidRPr="00FC1DD0">
                <w:rPr>
                  <w:noProof/>
                  <w:sz w:val="24"/>
                  <w:szCs w:val="24"/>
                </w:rPr>
                <w:t>5</w:t>
              </w:r>
              <w:r w:rsidRPr="00FC1DD0">
                <w:rPr>
                  <w:sz w:val="24"/>
                  <w:szCs w:val="24"/>
                </w:rPr>
                <w:t xml:space="preserve"> км</w:t>
              </w:r>
            </w:smartTag>
            <w:r w:rsidRPr="00FC1DD0">
              <w:rPr>
                <w:sz w:val="24"/>
                <w:szCs w:val="24"/>
              </w:rPr>
              <w:t xml:space="preserve"> </w:t>
            </w:r>
          </w:p>
          <w:p w:rsidR="003935F3" w:rsidRPr="00FC1DD0" w:rsidRDefault="003935F3" w:rsidP="00FC1DD0">
            <w:pPr>
              <w:pStyle w:val="14"/>
              <w:tabs>
                <w:tab w:val="left" w:pos="2186"/>
              </w:tabs>
              <w:ind w:firstLine="0"/>
              <w:rPr>
                <w:sz w:val="24"/>
                <w:szCs w:val="24"/>
              </w:rPr>
            </w:pPr>
            <w:r w:rsidRPr="00FC1DD0">
              <w:rPr>
                <w:sz w:val="24"/>
                <w:szCs w:val="24"/>
              </w:rPr>
              <w:t>(мин, с)</w:t>
            </w:r>
          </w:p>
        </w:tc>
        <w:tc>
          <w:tcPr>
            <w:tcW w:w="59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Без учета</w:t>
            </w:r>
          </w:p>
        </w:tc>
        <w:tc>
          <w:tcPr>
            <w:tcW w:w="752"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35.00</w:t>
            </w:r>
          </w:p>
        </w:tc>
        <w:tc>
          <w:tcPr>
            <w:tcW w:w="524"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31.00</w:t>
            </w:r>
          </w:p>
        </w:tc>
        <w:tc>
          <w:tcPr>
            <w:tcW w:w="676"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noProof/>
                <w:sz w:val="24"/>
                <w:szCs w:val="24"/>
              </w:rPr>
            </w:pPr>
            <w:r w:rsidRPr="00FC1DD0">
              <w:rPr>
                <w:noProof/>
                <w:sz w:val="24"/>
                <w:szCs w:val="24"/>
              </w:rPr>
              <w:t>Без учета</w:t>
            </w:r>
          </w:p>
        </w:tc>
        <w:tc>
          <w:tcPr>
            <w:tcW w:w="750" w:type="pct"/>
            <w:vAlign w:val="center"/>
          </w:tcPr>
          <w:p w:rsidR="003935F3" w:rsidRPr="00FC1DD0" w:rsidRDefault="003935F3" w:rsidP="00FC1DD0">
            <w:pPr>
              <w:pStyle w:val="14"/>
              <w:framePr w:h="3620" w:hSpace="10080" w:vSpace="60" w:wrap="notBeside" w:vAnchor="text" w:hAnchor="margin" w:x="2721" w:y="61" w:anchorLock="1"/>
              <w:tabs>
                <w:tab w:val="left" w:pos="2186"/>
              </w:tabs>
              <w:ind w:firstLine="0"/>
              <w:rPr>
                <w:sz w:val="24"/>
                <w:szCs w:val="24"/>
              </w:rPr>
            </w:pPr>
            <w:r w:rsidRPr="00FC1DD0">
              <w:rPr>
                <w:noProof/>
                <w:sz w:val="24"/>
                <w:szCs w:val="24"/>
              </w:rPr>
              <w:t>36.00</w:t>
            </w:r>
          </w:p>
        </w:tc>
        <w:tc>
          <w:tcPr>
            <w:tcW w:w="548" w:type="pct"/>
            <w:vAlign w:val="center"/>
          </w:tcPr>
          <w:p w:rsidR="003935F3" w:rsidRPr="00FC1DD0" w:rsidRDefault="003935F3" w:rsidP="00FC1DD0">
            <w:pPr>
              <w:pStyle w:val="14"/>
              <w:tabs>
                <w:tab w:val="left" w:pos="2186"/>
              </w:tabs>
              <w:ind w:firstLine="0"/>
              <w:rPr>
                <w:sz w:val="24"/>
                <w:szCs w:val="24"/>
              </w:rPr>
            </w:pPr>
            <w:r w:rsidRPr="00FC1DD0">
              <w:rPr>
                <w:noProof/>
                <w:sz w:val="24"/>
                <w:szCs w:val="24"/>
              </w:rPr>
              <w:t>32.00</w:t>
            </w:r>
          </w:p>
        </w:tc>
      </w:tr>
    </w:tbl>
    <w:p w:rsidR="00941CAE" w:rsidRDefault="00941CAE" w:rsidP="00FC1DD0">
      <w:pPr>
        <w:jc w:val="both"/>
      </w:pPr>
    </w:p>
    <w:p w:rsidR="00941CAE" w:rsidRDefault="00941CAE" w:rsidP="00FC1DD0">
      <w:pPr>
        <w:jc w:val="both"/>
      </w:pPr>
    </w:p>
    <w:p w:rsidR="003935F3" w:rsidRPr="00FC1DD0" w:rsidRDefault="003935F3" w:rsidP="00FC1DD0">
      <w:pPr>
        <w:jc w:val="both"/>
      </w:pPr>
      <w:r w:rsidRPr="00FC1DD0">
        <w:t>Таблица № 4</w:t>
      </w:r>
    </w:p>
    <w:p w:rsidR="00540D65" w:rsidRPr="00FC1DD0" w:rsidRDefault="00540D65" w:rsidP="00FC1DD0">
      <w:pPr>
        <w:jc w:val="both"/>
      </w:pPr>
    </w:p>
    <w:p w:rsidR="003935F3" w:rsidRPr="00FC1DD0" w:rsidRDefault="003935F3" w:rsidP="00FC1DD0">
      <w:pPr>
        <w:jc w:val="both"/>
      </w:pPr>
    </w:p>
    <w:tbl>
      <w:tblPr>
        <w:tblW w:w="974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12"/>
        <w:gridCol w:w="1636"/>
        <w:gridCol w:w="1845"/>
        <w:gridCol w:w="848"/>
        <w:gridCol w:w="985"/>
        <w:gridCol w:w="797"/>
        <w:gridCol w:w="737"/>
        <w:gridCol w:w="768"/>
        <w:gridCol w:w="797"/>
        <w:gridCol w:w="817"/>
      </w:tblGrid>
      <w:tr w:rsidR="004937D4" w:rsidRPr="00FC1DD0" w:rsidTr="006D49F6">
        <w:trPr>
          <w:tblCellSpacing w:w="20" w:type="dxa"/>
        </w:trPr>
        <w:tc>
          <w:tcPr>
            <w:tcW w:w="452" w:type="dxa"/>
            <w:vMerge w:val="restart"/>
            <w:tcBorders>
              <w:top w:val="inset" w:sz="6" w:space="0" w:color="auto"/>
              <w:left w:val="inset" w:sz="6" w:space="0" w:color="auto"/>
              <w:bottom w:val="inset" w:sz="6" w:space="0" w:color="auto"/>
              <w:right w:val="inset" w:sz="6" w:space="0" w:color="auto"/>
            </w:tcBorders>
          </w:tcPr>
          <w:p w:rsidR="004937D4" w:rsidRPr="00FC1DD0" w:rsidRDefault="004937D4" w:rsidP="00FC1DD0">
            <w:pPr>
              <w:pStyle w:val="a6"/>
              <w:spacing w:line="276" w:lineRule="auto"/>
              <w:jc w:val="both"/>
              <w:rPr>
                <w:rStyle w:val="a5"/>
                <w:rFonts w:eastAsia="Calibri"/>
              </w:rPr>
            </w:pPr>
            <w:r w:rsidRPr="00FC1DD0">
              <w:rPr>
                <w:rStyle w:val="a5"/>
                <w:rFonts w:eastAsia="Calibri"/>
                <w:lang w:eastAsia="en-US"/>
              </w:rPr>
              <w:t>№</w:t>
            </w:r>
          </w:p>
          <w:p w:rsidR="004937D4" w:rsidRPr="00FC1DD0" w:rsidRDefault="004937D4" w:rsidP="00FC1DD0">
            <w:pPr>
              <w:pStyle w:val="a6"/>
              <w:spacing w:line="276" w:lineRule="auto"/>
              <w:jc w:val="both"/>
              <w:rPr>
                <w:rStyle w:val="a5"/>
                <w:rFonts w:eastAsia="Calibri"/>
                <w:lang w:eastAsia="en-US"/>
              </w:rPr>
            </w:pPr>
          </w:p>
          <w:p w:rsidR="004937D4" w:rsidRPr="00FC1DD0" w:rsidRDefault="004937D4" w:rsidP="00FC1DD0">
            <w:pPr>
              <w:pStyle w:val="a6"/>
              <w:spacing w:line="276" w:lineRule="auto"/>
              <w:jc w:val="both"/>
            </w:pPr>
          </w:p>
        </w:tc>
        <w:tc>
          <w:tcPr>
            <w:tcW w:w="1596" w:type="dxa"/>
            <w:vMerge w:val="restart"/>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Физические способности</w:t>
            </w:r>
          </w:p>
        </w:tc>
        <w:tc>
          <w:tcPr>
            <w:tcW w:w="1805" w:type="dxa"/>
            <w:vMerge w:val="restart"/>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 xml:space="preserve">Контрольное </w:t>
            </w:r>
          </w:p>
          <w:p w:rsidR="004937D4" w:rsidRPr="00FC1DD0" w:rsidRDefault="004937D4" w:rsidP="00FC1DD0">
            <w:pPr>
              <w:pStyle w:val="a6"/>
              <w:spacing w:line="276" w:lineRule="auto"/>
              <w:jc w:val="both"/>
              <w:rPr>
                <w:lang w:eastAsia="en-US"/>
              </w:rPr>
            </w:pPr>
            <w:r w:rsidRPr="00FC1DD0">
              <w:rPr>
                <w:rStyle w:val="a5"/>
                <w:rFonts w:eastAsia="Calibri"/>
                <w:lang w:eastAsia="en-US"/>
              </w:rPr>
              <w:t>упражнение (тест)</w:t>
            </w:r>
          </w:p>
        </w:tc>
        <w:tc>
          <w:tcPr>
            <w:tcW w:w="808" w:type="dxa"/>
            <w:vMerge w:val="restart"/>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Возраст, лет</w:t>
            </w:r>
          </w:p>
        </w:tc>
        <w:tc>
          <w:tcPr>
            <w:tcW w:w="4841" w:type="dxa"/>
            <w:gridSpan w:val="6"/>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Оценка</w:t>
            </w:r>
          </w:p>
        </w:tc>
      </w:tr>
      <w:tr w:rsidR="004937D4" w:rsidRPr="00FC1DD0" w:rsidTr="006D49F6">
        <w:trPr>
          <w:tblCellSpacing w:w="20" w:type="dxa"/>
        </w:trPr>
        <w:tc>
          <w:tcPr>
            <w:tcW w:w="452"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rPr>
            </w:pPr>
          </w:p>
        </w:tc>
        <w:tc>
          <w:tcPr>
            <w:tcW w:w="1596"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1805"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808"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2479" w:type="dxa"/>
            <w:gridSpan w:val="3"/>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Юноши</w:t>
            </w:r>
          </w:p>
        </w:tc>
        <w:tc>
          <w:tcPr>
            <w:tcW w:w="2322" w:type="dxa"/>
            <w:gridSpan w:val="3"/>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Девушки</w:t>
            </w:r>
          </w:p>
        </w:tc>
      </w:tr>
      <w:tr w:rsidR="004937D4" w:rsidRPr="00FC1DD0" w:rsidTr="006D49F6">
        <w:trPr>
          <w:tblCellSpacing w:w="20" w:type="dxa"/>
        </w:trPr>
        <w:tc>
          <w:tcPr>
            <w:tcW w:w="452"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rPr>
            </w:pPr>
          </w:p>
        </w:tc>
        <w:tc>
          <w:tcPr>
            <w:tcW w:w="1596"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1805"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808" w:type="dxa"/>
            <w:vMerge/>
            <w:tcBorders>
              <w:top w:val="inset" w:sz="6" w:space="0" w:color="auto"/>
              <w:left w:val="inset" w:sz="6" w:space="0" w:color="auto"/>
              <w:bottom w:val="inset" w:sz="6" w:space="0" w:color="auto"/>
              <w:right w:val="inset" w:sz="6" w:space="0" w:color="auto"/>
            </w:tcBorders>
            <w:vAlign w:val="center"/>
            <w:hideMark/>
          </w:tcPr>
          <w:p w:rsidR="004937D4" w:rsidRPr="00FC1DD0" w:rsidRDefault="004937D4" w:rsidP="00FC1DD0">
            <w:pPr>
              <w:jc w:val="both"/>
              <w:rPr>
                <w:rFonts w:eastAsia="Times New Roman"/>
                <w:lang w:eastAsia="en-US"/>
              </w:rPr>
            </w:pPr>
          </w:p>
        </w:tc>
        <w:tc>
          <w:tcPr>
            <w:tcW w:w="94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5</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4</w:t>
            </w:r>
          </w:p>
        </w:tc>
        <w:tc>
          <w:tcPr>
            <w:tcW w:w="69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3</w:t>
            </w:r>
          </w:p>
        </w:tc>
        <w:tc>
          <w:tcPr>
            <w:tcW w:w="72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5</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4</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rStyle w:val="a5"/>
                <w:rFonts w:eastAsia="Calibri"/>
                <w:lang w:eastAsia="en-US"/>
              </w:rPr>
              <w:t>3</w:t>
            </w:r>
          </w:p>
        </w:tc>
      </w:tr>
      <w:tr w:rsidR="004937D4" w:rsidRPr="00FC1DD0" w:rsidTr="006D49F6">
        <w:trPr>
          <w:tblCellSpacing w:w="20" w:type="dxa"/>
        </w:trPr>
        <w:tc>
          <w:tcPr>
            <w:tcW w:w="452"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w:t>
            </w:r>
          </w:p>
        </w:tc>
        <w:tc>
          <w:tcPr>
            <w:tcW w:w="1596"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Скоростные</w:t>
            </w:r>
          </w:p>
        </w:tc>
        <w:tc>
          <w:tcPr>
            <w:tcW w:w="180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Бег</w:t>
            </w:r>
          </w:p>
          <w:p w:rsidR="004937D4" w:rsidRPr="00FC1DD0" w:rsidRDefault="004937D4" w:rsidP="00FC1DD0">
            <w:pPr>
              <w:pStyle w:val="a6"/>
              <w:spacing w:line="276" w:lineRule="auto"/>
              <w:jc w:val="both"/>
              <w:rPr>
                <w:lang w:eastAsia="en-US"/>
              </w:rPr>
            </w:pPr>
            <w:smartTag w:uri="urn:schemas-microsoft-com:office:smarttags" w:element="metricconverter">
              <w:smartTagPr>
                <w:attr w:name="ProductID" w:val="30 м"/>
              </w:smartTagPr>
              <w:r w:rsidRPr="00FC1DD0">
                <w:rPr>
                  <w:lang w:eastAsia="en-US"/>
                </w:rPr>
                <w:t>30 м</w:t>
              </w:r>
            </w:smartTag>
            <w:r w:rsidRPr="00FC1DD0">
              <w:rPr>
                <w:lang w:eastAsia="en-US"/>
              </w:rPr>
              <w:t xml:space="preserve">, </w:t>
            </w:r>
            <w:proofErr w:type="gramStart"/>
            <w:r w:rsidRPr="00FC1DD0">
              <w:rPr>
                <w:lang w:eastAsia="en-US"/>
              </w:rPr>
              <w:t>с</w:t>
            </w:r>
            <w:proofErr w:type="gramEnd"/>
          </w:p>
        </w:tc>
        <w:tc>
          <w:tcPr>
            <w:tcW w:w="80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16</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17</w:t>
            </w:r>
          </w:p>
        </w:tc>
        <w:tc>
          <w:tcPr>
            <w:tcW w:w="94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4,4 и</w:t>
            </w:r>
          </w:p>
          <w:p w:rsidR="004937D4" w:rsidRPr="00FC1DD0" w:rsidRDefault="004937D4" w:rsidP="00FC1DD0">
            <w:pPr>
              <w:pStyle w:val="a6"/>
              <w:spacing w:line="276" w:lineRule="auto"/>
              <w:jc w:val="both"/>
              <w:rPr>
                <w:lang w:eastAsia="en-US"/>
              </w:rPr>
            </w:pPr>
            <w:r w:rsidRPr="00FC1DD0">
              <w:rPr>
                <w:lang w:eastAsia="en-US"/>
              </w:rPr>
              <w:t>выше</w:t>
            </w:r>
          </w:p>
          <w:p w:rsidR="004937D4" w:rsidRPr="00FC1DD0" w:rsidRDefault="004937D4" w:rsidP="00FC1DD0">
            <w:pPr>
              <w:pStyle w:val="a6"/>
              <w:spacing w:line="276" w:lineRule="auto"/>
              <w:jc w:val="both"/>
              <w:rPr>
                <w:lang w:eastAsia="en-US"/>
              </w:rPr>
            </w:pPr>
            <w:r w:rsidRPr="00FC1DD0">
              <w:rPr>
                <w:lang w:eastAsia="en-US"/>
              </w:rPr>
              <w:t>4,3</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5,1–4,8</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5,0–4,7</w:t>
            </w:r>
          </w:p>
        </w:tc>
        <w:tc>
          <w:tcPr>
            <w:tcW w:w="69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5,2 и ниже</w:t>
            </w:r>
          </w:p>
          <w:p w:rsidR="004937D4" w:rsidRPr="00FC1DD0" w:rsidRDefault="004937D4" w:rsidP="00FC1DD0">
            <w:pPr>
              <w:pStyle w:val="a6"/>
              <w:spacing w:line="276" w:lineRule="auto"/>
              <w:jc w:val="both"/>
              <w:rPr>
                <w:lang w:eastAsia="en-US"/>
              </w:rPr>
            </w:pPr>
            <w:r w:rsidRPr="00FC1DD0">
              <w:rPr>
                <w:lang w:eastAsia="en-US"/>
              </w:rPr>
              <w:t>5,2</w:t>
            </w:r>
          </w:p>
        </w:tc>
        <w:tc>
          <w:tcPr>
            <w:tcW w:w="72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4,8 и</w:t>
            </w:r>
          </w:p>
          <w:p w:rsidR="004937D4" w:rsidRPr="00FC1DD0" w:rsidRDefault="004937D4" w:rsidP="00FC1DD0">
            <w:pPr>
              <w:pStyle w:val="a6"/>
              <w:spacing w:line="276" w:lineRule="auto"/>
              <w:jc w:val="both"/>
              <w:rPr>
                <w:lang w:eastAsia="en-US"/>
              </w:rPr>
            </w:pPr>
            <w:r w:rsidRPr="00FC1DD0">
              <w:rPr>
                <w:lang w:eastAsia="en-US"/>
              </w:rPr>
              <w:t>выше</w:t>
            </w:r>
          </w:p>
          <w:p w:rsidR="004937D4" w:rsidRPr="00FC1DD0" w:rsidRDefault="004937D4" w:rsidP="00FC1DD0">
            <w:pPr>
              <w:pStyle w:val="a6"/>
              <w:spacing w:line="276" w:lineRule="auto"/>
              <w:jc w:val="both"/>
              <w:rPr>
                <w:lang w:eastAsia="en-US"/>
              </w:rPr>
            </w:pPr>
            <w:r w:rsidRPr="00FC1DD0">
              <w:rPr>
                <w:lang w:eastAsia="en-US"/>
              </w:rPr>
              <w:t>4,8</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5,9–5,3</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5,9–5,3</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6,1 и ниже</w:t>
            </w:r>
          </w:p>
          <w:p w:rsidR="004937D4" w:rsidRPr="00FC1DD0" w:rsidRDefault="004937D4" w:rsidP="00FC1DD0">
            <w:pPr>
              <w:pStyle w:val="a6"/>
              <w:spacing w:line="276" w:lineRule="auto"/>
              <w:jc w:val="both"/>
              <w:rPr>
                <w:lang w:eastAsia="en-US"/>
              </w:rPr>
            </w:pPr>
            <w:r w:rsidRPr="00FC1DD0">
              <w:rPr>
                <w:lang w:eastAsia="en-US"/>
              </w:rPr>
              <w:t>6,1</w:t>
            </w:r>
          </w:p>
        </w:tc>
      </w:tr>
      <w:tr w:rsidR="004937D4" w:rsidRPr="00FC1DD0" w:rsidTr="006D49F6">
        <w:trPr>
          <w:tblCellSpacing w:w="20" w:type="dxa"/>
        </w:trPr>
        <w:tc>
          <w:tcPr>
            <w:tcW w:w="452"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2</w:t>
            </w:r>
          </w:p>
        </w:tc>
        <w:tc>
          <w:tcPr>
            <w:tcW w:w="1596"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Координационные</w:t>
            </w:r>
          </w:p>
        </w:tc>
        <w:tc>
          <w:tcPr>
            <w:tcW w:w="180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Челночный бег</w:t>
            </w:r>
          </w:p>
          <w:p w:rsidR="004937D4" w:rsidRPr="00FC1DD0" w:rsidRDefault="004937D4" w:rsidP="00FC1DD0">
            <w:pPr>
              <w:pStyle w:val="a6"/>
              <w:spacing w:line="276" w:lineRule="auto"/>
              <w:jc w:val="both"/>
              <w:rPr>
                <w:lang w:eastAsia="en-US"/>
              </w:rPr>
            </w:pPr>
            <w:r w:rsidRPr="00FC1DD0">
              <w:rPr>
                <w:lang w:eastAsia="en-US"/>
              </w:rPr>
              <w:t xml:space="preserve">3´10 м, </w:t>
            </w:r>
            <w:proofErr w:type="gramStart"/>
            <w:r w:rsidRPr="00FC1DD0">
              <w:rPr>
                <w:lang w:eastAsia="en-US"/>
              </w:rPr>
              <w:t>с</w:t>
            </w:r>
            <w:proofErr w:type="gramEnd"/>
          </w:p>
        </w:tc>
        <w:tc>
          <w:tcPr>
            <w:tcW w:w="80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16</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17</w:t>
            </w:r>
          </w:p>
        </w:tc>
        <w:tc>
          <w:tcPr>
            <w:tcW w:w="94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7,3 и</w:t>
            </w:r>
          </w:p>
          <w:p w:rsidR="004937D4" w:rsidRPr="00FC1DD0" w:rsidRDefault="004937D4" w:rsidP="00FC1DD0">
            <w:pPr>
              <w:pStyle w:val="a6"/>
              <w:spacing w:line="276" w:lineRule="auto"/>
              <w:jc w:val="both"/>
              <w:rPr>
                <w:lang w:eastAsia="en-US"/>
              </w:rPr>
            </w:pPr>
            <w:r w:rsidRPr="00FC1DD0">
              <w:rPr>
                <w:lang w:eastAsia="en-US"/>
              </w:rPr>
              <w:t>выше</w:t>
            </w:r>
          </w:p>
          <w:p w:rsidR="004937D4" w:rsidRPr="00FC1DD0" w:rsidRDefault="004937D4" w:rsidP="00FC1DD0">
            <w:pPr>
              <w:pStyle w:val="a6"/>
              <w:spacing w:line="276" w:lineRule="auto"/>
              <w:jc w:val="both"/>
              <w:rPr>
                <w:lang w:eastAsia="en-US"/>
              </w:rPr>
            </w:pPr>
            <w:r w:rsidRPr="00FC1DD0">
              <w:rPr>
                <w:lang w:eastAsia="en-US"/>
              </w:rPr>
              <w:t>7,2</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8,0–7,7</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7,9–7,5</w:t>
            </w:r>
          </w:p>
        </w:tc>
        <w:tc>
          <w:tcPr>
            <w:tcW w:w="69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8,2 и ниже</w:t>
            </w:r>
          </w:p>
          <w:p w:rsidR="004937D4" w:rsidRPr="00FC1DD0" w:rsidRDefault="004937D4" w:rsidP="00FC1DD0">
            <w:pPr>
              <w:pStyle w:val="a6"/>
              <w:spacing w:line="276" w:lineRule="auto"/>
              <w:jc w:val="both"/>
              <w:rPr>
                <w:lang w:eastAsia="en-US"/>
              </w:rPr>
            </w:pPr>
            <w:r w:rsidRPr="00FC1DD0">
              <w:rPr>
                <w:lang w:eastAsia="en-US"/>
              </w:rPr>
              <w:t>8,1</w:t>
            </w:r>
          </w:p>
        </w:tc>
        <w:tc>
          <w:tcPr>
            <w:tcW w:w="72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8,4 и</w:t>
            </w:r>
          </w:p>
          <w:p w:rsidR="004937D4" w:rsidRPr="00FC1DD0" w:rsidRDefault="004937D4" w:rsidP="00FC1DD0">
            <w:pPr>
              <w:pStyle w:val="a6"/>
              <w:spacing w:line="276" w:lineRule="auto"/>
              <w:jc w:val="both"/>
              <w:rPr>
                <w:lang w:eastAsia="en-US"/>
              </w:rPr>
            </w:pPr>
            <w:r w:rsidRPr="00FC1DD0">
              <w:rPr>
                <w:lang w:eastAsia="en-US"/>
              </w:rPr>
              <w:t>выше</w:t>
            </w:r>
          </w:p>
          <w:p w:rsidR="004937D4" w:rsidRPr="00FC1DD0" w:rsidRDefault="004937D4" w:rsidP="00FC1DD0">
            <w:pPr>
              <w:pStyle w:val="a6"/>
              <w:spacing w:line="276" w:lineRule="auto"/>
              <w:jc w:val="both"/>
              <w:rPr>
                <w:lang w:eastAsia="en-US"/>
              </w:rPr>
            </w:pPr>
            <w:r w:rsidRPr="00FC1DD0">
              <w:rPr>
                <w:lang w:eastAsia="en-US"/>
              </w:rPr>
              <w:t>8,4</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9,3–8,7</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9,3–8,7</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9,7 и ниже</w:t>
            </w:r>
          </w:p>
          <w:p w:rsidR="004937D4" w:rsidRPr="00FC1DD0" w:rsidRDefault="004937D4" w:rsidP="00FC1DD0">
            <w:pPr>
              <w:pStyle w:val="a6"/>
              <w:spacing w:line="276" w:lineRule="auto"/>
              <w:jc w:val="both"/>
              <w:rPr>
                <w:lang w:eastAsia="en-US"/>
              </w:rPr>
            </w:pPr>
            <w:r w:rsidRPr="00FC1DD0">
              <w:rPr>
                <w:lang w:eastAsia="en-US"/>
              </w:rPr>
              <w:t>9,6</w:t>
            </w:r>
          </w:p>
        </w:tc>
      </w:tr>
      <w:tr w:rsidR="004937D4" w:rsidRPr="00FC1DD0" w:rsidTr="006D49F6">
        <w:trPr>
          <w:tblCellSpacing w:w="20" w:type="dxa"/>
        </w:trPr>
        <w:tc>
          <w:tcPr>
            <w:tcW w:w="452" w:type="dxa"/>
            <w:tcBorders>
              <w:top w:val="inset" w:sz="6" w:space="0" w:color="auto"/>
              <w:left w:val="inset" w:sz="6" w:space="0" w:color="auto"/>
              <w:bottom w:val="inset" w:sz="6" w:space="0" w:color="auto"/>
              <w:right w:val="inset" w:sz="6" w:space="0" w:color="auto"/>
            </w:tcBorders>
            <w:hideMark/>
          </w:tcPr>
          <w:p w:rsidR="004937D4" w:rsidRPr="00FC1DD0" w:rsidRDefault="003935F3" w:rsidP="00FC1DD0">
            <w:pPr>
              <w:pStyle w:val="a6"/>
              <w:spacing w:line="276" w:lineRule="auto"/>
              <w:jc w:val="both"/>
              <w:rPr>
                <w:lang w:eastAsia="en-US"/>
              </w:rPr>
            </w:pPr>
            <w:r w:rsidRPr="00FC1DD0">
              <w:rPr>
                <w:lang w:eastAsia="en-US"/>
              </w:rPr>
              <w:t>3</w:t>
            </w:r>
          </w:p>
        </w:tc>
        <w:tc>
          <w:tcPr>
            <w:tcW w:w="1596"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Выносливость</w:t>
            </w:r>
          </w:p>
        </w:tc>
        <w:tc>
          <w:tcPr>
            <w:tcW w:w="180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6-минутный</w:t>
            </w:r>
          </w:p>
          <w:p w:rsidR="004937D4" w:rsidRPr="00FC1DD0" w:rsidRDefault="004937D4" w:rsidP="00FC1DD0">
            <w:pPr>
              <w:pStyle w:val="a6"/>
              <w:spacing w:line="276" w:lineRule="auto"/>
              <w:jc w:val="both"/>
              <w:rPr>
                <w:lang w:eastAsia="en-US"/>
              </w:rPr>
            </w:pPr>
            <w:r w:rsidRPr="00FC1DD0">
              <w:rPr>
                <w:lang w:eastAsia="en-US"/>
              </w:rPr>
              <w:t xml:space="preserve">бег, </w:t>
            </w:r>
            <w:proofErr w:type="gramStart"/>
            <w:r w:rsidRPr="00FC1DD0">
              <w:rPr>
                <w:lang w:eastAsia="en-US"/>
              </w:rPr>
              <w:t>м</w:t>
            </w:r>
            <w:proofErr w:type="gramEnd"/>
          </w:p>
        </w:tc>
        <w:tc>
          <w:tcPr>
            <w:tcW w:w="80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16</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17</w:t>
            </w:r>
          </w:p>
        </w:tc>
        <w:tc>
          <w:tcPr>
            <w:tcW w:w="945"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1500 и выше</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1500</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1300–1400</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1300–1400</w:t>
            </w:r>
          </w:p>
        </w:tc>
        <w:tc>
          <w:tcPr>
            <w:tcW w:w="69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1100</w:t>
            </w:r>
          </w:p>
          <w:p w:rsidR="004937D4" w:rsidRPr="00FC1DD0" w:rsidRDefault="004937D4" w:rsidP="00FC1DD0">
            <w:pPr>
              <w:pStyle w:val="a6"/>
              <w:spacing w:line="276" w:lineRule="auto"/>
              <w:jc w:val="both"/>
              <w:rPr>
                <w:lang w:eastAsia="en-US"/>
              </w:rPr>
            </w:pPr>
            <w:r w:rsidRPr="00FC1DD0">
              <w:rPr>
                <w:lang w:eastAsia="en-US"/>
              </w:rPr>
              <w:t>и ниже</w:t>
            </w:r>
          </w:p>
          <w:p w:rsidR="004937D4" w:rsidRPr="00FC1DD0" w:rsidRDefault="004937D4" w:rsidP="00FC1DD0">
            <w:pPr>
              <w:pStyle w:val="a6"/>
              <w:spacing w:line="276" w:lineRule="auto"/>
              <w:jc w:val="both"/>
              <w:rPr>
                <w:lang w:eastAsia="en-US"/>
              </w:rPr>
            </w:pPr>
            <w:r w:rsidRPr="00FC1DD0">
              <w:rPr>
                <w:lang w:eastAsia="en-US"/>
              </w:rPr>
              <w:t>1100</w:t>
            </w:r>
          </w:p>
        </w:tc>
        <w:tc>
          <w:tcPr>
            <w:tcW w:w="728"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1300 и выше</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1300</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1050–1200</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1050–1200</w:t>
            </w:r>
          </w:p>
        </w:tc>
        <w:tc>
          <w:tcPr>
            <w:tcW w:w="757" w:type="dxa"/>
            <w:tcBorders>
              <w:top w:val="inset" w:sz="6" w:space="0" w:color="auto"/>
              <w:left w:val="inset" w:sz="6" w:space="0" w:color="auto"/>
              <w:bottom w:val="inset" w:sz="6" w:space="0" w:color="auto"/>
              <w:right w:val="inset" w:sz="6" w:space="0" w:color="auto"/>
            </w:tcBorders>
            <w:hideMark/>
          </w:tcPr>
          <w:p w:rsidR="004937D4" w:rsidRPr="00FC1DD0" w:rsidRDefault="004937D4" w:rsidP="00FC1DD0">
            <w:pPr>
              <w:pStyle w:val="a6"/>
              <w:spacing w:line="276" w:lineRule="auto"/>
              <w:jc w:val="both"/>
              <w:rPr>
                <w:lang w:eastAsia="en-US"/>
              </w:rPr>
            </w:pPr>
            <w:r w:rsidRPr="00FC1DD0">
              <w:rPr>
                <w:lang w:eastAsia="en-US"/>
              </w:rPr>
              <w:t>900 и ниже</w:t>
            </w:r>
          </w:p>
          <w:p w:rsidR="004937D4" w:rsidRPr="00FC1DD0" w:rsidRDefault="004937D4" w:rsidP="00FC1DD0">
            <w:pPr>
              <w:pStyle w:val="a6"/>
              <w:spacing w:line="276" w:lineRule="auto"/>
              <w:jc w:val="both"/>
              <w:rPr>
                <w:lang w:eastAsia="en-US"/>
              </w:rPr>
            </w:pPr>
            <w:r w:rsidRPr="00FC1DD0">
              <w:rPr>
                <w:lang w:eastAsia="en-US"/>
              </w:rPr>
              <w:t> </w:t>
            </w:r>
          </w:p>
          <w:p w:rsidR="004937D4" w:rsidRPr="00FC1DD0" w:rsidRDefault="004937D4" w:rsidP="00FC1DD0">
            <w:pPr>
              <w:pStyle w:val="a6"/>
              <w:spacing w:line="276" w:lineRule="auto"/>
              <w:jc w:val="both"/>
              <w:rPr>
                <w:lang w:eastAsia="en-US"/>
              </w:rPr>
            </w:pPr>
            <w:r w:rsidRPr="00FC1DD0">
              <w:rPr>
                <w:lang w:eastAsia="en-US"/>
              </w:rPr>
              <w:t>900</w:t>
            </w:r>
          </w:p>
        </w:tc>
      </w:tr>
    </w:tbl>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rPr>
      </w:pPr>
    </w:p>
    <w:p w:rsidR="006D49F6" w:rsidRPr="00FC1DD0" w:rsidRDefault="006D49F6"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6D49F6" w:rsidRPr="00FC1DD0" w:rsidRDefault="006D49F6"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6D49F6" w:rsidRPr="00FC1DD0" w:rsidRDefault="006D49F6"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6D49F6" w:rsidRPr="00FC1DD0" w:rsidRDefault="006D49F6"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4937D4" w:rsidRPr="00FC1DD0" w:rsidRDefault="004937D4" w:rsidP="00FC1DD0">
      <w:pPr>
        <w:spacing w:line="360" w:lineRule="auto"/>
        <w:jc w:val="both"/>
        <w:rPr>
          <w:b/>
        </w:rPr>
      </w:pPr>
    </w:p>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C1DD0">
        <w:rPr>
          <w:b/>
        </w:rPr>
        <w:t>Учебные нормативы для юношей основной медицинской группы</w:t>
      </w:r>
    </w:p>
    <w:p w:rsidR="004937D4" w:rsidRPr="00FC1DD0" w:rsidRDefault="004937D4" w:rsidP="00FC1DD0">
      <w:pPr>
        <w:tabs>
          <w:tab w:val="left" w:pos="916"/>
          <w:tab w:val="left" w:pos="1832"/>
          <w:tab w:val="left" w:pos="2748"/>
          <w:tab w:val="left" w:pos="3664"/>
          <w:tab w:val="left" w:pos="4580"/>
          <w:tab w:val="left" w:pos="6379"/>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6597" w:type="dxa"/>
        <w:tblInd w:w="1500" w:type="dxa"/>
        <w:tblLayout w:type="fixed"/>
        <w:tblCellMar>
          <w:left w:w="40" w:type="dxa"/>
          <w:right w:w="40" w:type="dxa"/>
        </w:tblCellMar>
        <w:tblLook w:val="0000" w:firstRow="0" w:lastRow="0" w:firstColumn="0" w:lastColumn="0" w:noHBand="0" w:noVBand="0"/>
      </w:tblPr>
      <w:tblGrid>
        <w:gridCol w:w="2871"/>
        <w:gridCol w:w="9"/>
        <w:gridCol w:w="530"/>
        <w:gridCol w:w="48"/>
        <w:gridCol w:w="12"/>
        <w:gridCol w:w="579"/>
        <w:gridCol w:w="15"/>
        <w:gridCol w:w="73"/>
        <w:gridCol w:w="532"/>
        <w:gridCol w:w="571"/>
        <w:gridCol w:w="12"/>
        <w:gridCol w:w="579"/>
        <w:gridCol w:w="15"/>
        <w:gridCol w:w="106"/>
        <w:gridCol w:w="645"/>
      </w:tblGrid>
      <w:tr w:rsidR="004937D4" w:rsidRPr="00FC1DD0" w:rsidTr="003935F3">
        <w:trPr>
          <w:cantSplit/>
          <w:trHeight w:hRule="exact" w:val="624"/>
        </w:trPr>
        <w:tc>
          <w:tcPr>
            <w:tcW w:w="2871"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p>
        </w:tc>
        <w:tc>
          <w:tcPr>
            <w:tcW w:w="1798" w:type="dxa"/>
            <w:gridSpan w:val="8"/>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3</w:t>
            </w:r>
            <w:r w:rsidR="004937D4" w:rsidRPr="00FC1DD0">
              <w:t xml:space="preserve"> семестр</w:t>
            </w:r>
          </w:p>
          <w:p w:rsidR="004937D4" w:rsidRPr="00FC1DD0" w:rsidRDefault="003935F3" w:rsidP="00FC1DD0">
            <w:pPr>
              <w:shd w:val="clear" w:color="auto" w:fill="FFFFFF"/>
              <w:tabs>
                <w:tab w:val="left" w:pos="6379"/>
              </w:tabs>
              <w:jc w:val="both"/>
            </w:pPr>
            <w:r w:rsidRPr="00FC1DD0">
              <w:t>2</w:t>
            </w:r>
            <w:r w:rsidR="004937D4" w:rsidRPr="00FC1DD0">
              <w:t xml:space="preserve"> курс</w:t>
            </w:r>
          </w:p>
        </w:tc>
        <w:tc>
          <w:tcPr>
            <w:tcW w:w="1928" w:type="dxa"/>
            <w:gridSpan w:val="6"/>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tabs>
                <w:tab w:val="left" w:pos="6379"/>
              </w:tabs>
              <w:jc w:val="both"/>
            </w:pPr>
            <w:r w:rsidRPr="00FC1DD0">
              <w:t>5</w:t>
            </w:r>
            <w:r w:rsidR="003935F3" w:rsidRPr="00FC1DD0">
              <w:t xml:space="preserve"> </w:t>
            </w:r>
            <w:r w:rsidR="004937D4" w:rsidRPr="00FC1DD0">
              <w:t>семестр</w:t>
            </w:r>
          </w:p>
          <w:p w:rsidR="004937D4" w:rsidRPr="00FC1DD0" w:rsidRDefault="00540D65" w:rsidP="00FC1DD0">
            <w:pPr>
              <w:shd w:val="clear" w:color="auto" w:fill="FFFFFF"/>
              <w:tabs>
                <w:tab w:val="left" w:pos="6379"/>
              </w:tabs>
              <w:jc w:val="both"/>
            </w:pPr>
            <w:r w:rsidRPr="00FC1DD0">
              <w:t xml:space="preserve">3 </w:t>
            </w:r>
            <w:r w:rsidR="004937D4" w:rsidRPr="00FC1DD0">
              <w:t>курс</w:t>
            </w:r>
          </w:p>
        </w:tc>
      </w:tr>
      <w:tr w:rsidR="004937D4" w:rsidRPr="00FC1DD0" w:rsidTr="003935F3">
        <w:trPr>
          <w:cantSplit/>
          <w:trHeight w:hRule="exact" w:val="374"/>
        </w:trPr>
        <w:tc>
          <w:tcPr>
            <w:tcW w:w="2871"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p>
        </w:tc>
        <w:tc>
          <w:tcPr>
            <w:tcW w:w="587" w:type="dxa"/>
            <w:gridSpan w:val="3"/>
            <w:tcBorders>
              <w:top w:val="single" w:sz="6" w:space="0" w:color="auto"/>
              <w:left w:val="single" w:sz="4"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rPr>
              <w:t>5</w:t>
            </w:r>
          </w:p>
        </w:tc>
        <w:tc>
          <w:tcPr>
            <w:tcW w:w="591"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rPr>
              <w:t>4</w:t>
            </w:r>
          </w:p>
        </w:tc>
        <w:tc>
          <w:tcPr>
            <w:tcW w:w="620" w:type="dxa"/>
            <w:gridSpan w:val="3"/>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rPr>
              <w:t>3</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r w:rsidRPr="00FC1DD0">
              <w:t>5</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r w:rsidRPr="00FC1DD0">
              <w:t>4</w:t>
            </w:r>
          </w:p>
        </w:tc>
        <w:tc>
          <w:tcPr>
            <w:tcW w:w="766" w:type="dxa"/>
            <w:gridSpan w:val="3"/>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r w:rsidRPr="00FC1DD0">
              <w:t>3</w:t>
            </w:r>
          </w:p>
        </w:tc>
      </w:tr>
      <w:tr w:rsidR="004937D4" w:rsidRPr="00FC1DD0" w:rsidTr="003935F3">
        <w:trPr>
          <w:trHeight w:val="275"/>
        </w:trPr>
        <w:tc>
          <w:tcPr>
            <w:tcW w:w="6597" w:type="dxa"/>
            <w:gridSpan w:val="15"/>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jc w:val="both"/>
            </w:pPr>
            <w:r w:rsidRPr="00FC1DD0">
              <w:t>Волейбол</w:t>
            </w:r>
          </w:p>
          <w:p w:rsidR="004937D4" w:rsidRPr="00FC1DD0" w:rsidRDefault="004937D4" w:rsidP="00FC1DD0">
            <w:pPr>
              <w:shd w:val="clear" w:color="auto" w:fill="FFFFFF"/>
              <w:tabs>
                <w:tab w:val="left" w:pos="6379"/>
              </w:tabs>
              <w:jc w:val="both"/>
            </w:pPr>
          </w:p>
        </w:tc>
      </w:tr>
      <w:tr w:rsidR="004937D4" w:rsidRPr="00FC1DD0" w:rsidTr="003935F3">
        <w:trPr>
          <w:trHeight w:hRule="exact" w:val="275"/>
        </w:trPr>
        <w:tc>
          <w:tcPr>
            <w:tcW w:w="2871"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spacing w:val="-2"/>
              </w:rPr>
              <w:t>Верхняя передача</w:t>
            </w:r>
          </w:p>
        </w:tc>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rPr>
              <w:t>20</w:t>
            </w:r>
          </w:p>
        </w:tc>
        <w:tc>
          <w:tcPr>
            <w:tcW w:w="727" w:type="dxa"/>
            <w:gridSpan w:val="5"/>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ind w:left="5"/>
              <w:jc w:val="both"/>
            </w:pPr>
            <w:r w:rsidRPr="00FC1DD0">
              <w:rPr>
                <w:color w:val="000000"/>
              </w:rPr>
              <w:t>18</w:t>
            </w:r>
          </w:p>
        </w:tc>
        <w:tc>
          <w:tcPr>
            <w:tcW w:w="532"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ind w:left="29"/>
              <w:jc w:val="both"/>
            </w:pPr>
            <w:r w:rsidRPr="00FC1DD0">
              <w:rPr>
                <w:color w:val="000000"/>
              </w:rPr>
              <w:t>15</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22</w:t>
            </w:r>
          </w:p>
        </w:tc>
        <w:tc>
          <w:tcPr>
            <w:tcW w:w="712" w:type="dxa"/>
            <w:gridSpan w:val="4"/>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20</w:t>
            </w:r>
          </w:p>
        </w:tc>
        <w:tc>
          <w:tcPr>
            <w:tcW w:w="645"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18</w:t>
            </w:r>
          </w:p>
        </w:tc>
      </w:tr>
      <w:tr w:rsidR="004937D4" w:rsidRPr="00FC1DD0" w:rsidTr="003935F3">
        <w:trPr>
          <w:trHeight w:hRule="exact" w:val="278"/>
        </w:trPr>
        <w:tc>
          <w:tcPr>
            <w:tcW w:w="2871"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spacing w:val="-1"/>
              </w:rPr>
              <w:t>Нижняя передача</w:t>
            </w:r>
          </w:p>
        </w:tc>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pPr>
            <w:r w:rsidRPr="00FC1DD0">
              <w:rPr>
                <w:color w:val="000000"/>
              </w:rPr>
              <w:t>20</w:t>
            </w:r>
          </w:p>
        </w:tc>
        <w:tc>
          <w:tcPr>
            <w:tcW w:w="727" w:type="dxa"/>
            <w:gridSpan w:val="5"/>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ind w:left="5"/>
              <w:jc w:val="both"/>
            </w:pPr>
            <w:r w:rsidRPr="00FC1DD0">
              <w:rPr>
                <w:color w:val="000000"/>
              </w:rPr>
              <w:t>18</w:t>
            </w:r>
          </w:p>
        </w:tc>
        <w:tc>
          <w:tcPr>
            <w:tcW w:w="532"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tabs>
                <w:tab w:val="left" w:pos="6379"/>
              </w:tabs>
              <w:ind w:left="29"/>
              <w:jc w:val="both"/>
            </w:pPr>
            <w:r w:rsidRPr="00FC1DD0">
              <w:rPr>
                <w:color w:val="000000"/>
              </w:rPr>
              <w:t>15</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22</w:t>
            </w:r>
          </w:p>
        </w:tc>
        <w:tc>
          <w:tcPr>
            <w:tcW w:w="712" w:type="dxa"/>
            <w:gridSpan w:val="4"/>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20</w:t>
            </w:r>
          </w:p>
        </w:tc>
        <w:tc>
          <w:tcPr>
            <w:tcW w:w="645"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3935F3" w:rsidP="00FC1DD0">
            <w:pPr>
              <w:shd w:val="clear" w:color="auto" w:fill="FFFFFF"/>
              <w:tabs>
                <w:tab w:val="left" w:pos="6379"/>
              </w:tabs>
              <w:jc w:val="both"/>
            </w:pPr>
            <w:r w:rsidRPr="00FC1DD0">
              <w:t>18</w:t>
            </w:r>
          </w:p>
        </w:tc>
      </w:tr>
      <w:tr w:rsidR="004937D4" w:rsidRPr="00FC1DD0" w:rsidTr="003935F3">
        <w:trPr>
          <w:trHeight w:hRule="exact" w:val="286"/>
        </w:trPr>
        <w:tc>
          <w:tcPr>
            <w:tcW w:w="2871"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tabs>
                <w:tab w:val="left" w:pos="6379"/>
              </w:tabs>
              <w:jc w:val="both"/>
              <w:rPr>
                <w:color w:val="000000"/>
                <w:spacing w:val="-4"/>
              </w:rPr>
            </w:pPr>
            <w:r w:rsidRPr="00FC1DD0">
              <w:rPr>
                <w:color w:val="000000"/>
                <w:spacing w:val="-4"/>
              </w:rPr>
              <w:t>Подача сверху (из 10)</w:t>
            </w:r>
          </w:p>
          <w:p w:rsidR="004937D4" w:rsidRPr="00FC1DD0" w:rsidRDefault="004937D4" w:rsidP="00FC1DD0">
            <w:pPr>
              <w:shd w:val="clear" w:color="auto" w:fill="FFFFFF"/>
              <w:tabs>
                <w:tab w:val="left" w:pos="6379"/>
              </w:tabs>
              <w:jc w:val="both"/>
            </w:pPr>
          </w:p>
        </w:tc>
        <w:tc>
          <w:tcPr>
            <w:tcW w:w="53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540D65" w:rsidP="00FC1DD0">
            <w:pPr>
              <w:shd w:val="clear" w:color="auto" w:fill="FFFFFF"/>
              <w:tabs>
                <w:tab w:val="left" w:pos="6379"/>
              </w:tabs>
              <w:ind w:left="5"/>
              <w:jc w:val="both"/>
            </w:pPr>
            <w:r w:rsidRPr="00FC1DD0">
              <w:rPr>
                <w:color w:val="000000"/>
              </w:rPr>
              <w:t>8</w:t>
            </w:r>
          </w:p>
        </w:tc>
        <w:tc>
          <w:tcPr>
            <w:tcW w:w="727" w:type="dxa"/>
            <w:gridSpan w:val="5"/>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540D65" w:rsidP="00FC1DD0">
            <w:pPr>
              <w:shd w:val="clear" w:color="auto" w:fill="FFFFFF"/>
              <w:tabs>
                <w:tab w:val="left" w:pos="6379"/>
              </w:tabs>
              <w:ind w:left="14"/>
              <w:jc w:val="both"/>
            </w:pPr>
            <w:r w:rsidRPr="00FC1DD0">
              <w:rPr>
                <w:color w:val="000000"/>
              </w:rPr>
              <w:t>6</w:t>
            </w:r>
          </w:p>
        </w:tc>
        <w:tc>
          <w:tcPr>
            <w:tcW w:w="532"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540D65" w:rsidP="00FC1DD0">
            <w:pPr>
              <w:shd w:val="clear" w:color="auto" w:fill="FFFFFF"/>
              <w:tabs>
                <w:tab w:val="left" w:pos="6379"/>
              </w:tabs>
              <w:ind w:left="10"/>
              <w:jc w:val="both"/>
            </w:pPr>
            <w:r w:rsidRPr="00FC1DD0">
              <w:rPr>
                <w:color w:val="000000"/>
              </w:rPr>
              <w:t>4</w:t>
            </w:r>
          </w:p>
        </w:tc>
        <w:tc>
          <w:tcPr>
            <w:tcW w:w="571"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tabs>
                <w:tab w:val="left" w:pos="6379"/>
              </w:tabs>
              <w:jc w:val="both"/>
            </w:pPr>
            <w:r w:rsidRPr="00FC1DD0">
              <w:t>9</w:t>
            </w:r>
          </w:p>
        </w:tc>
        <w:tc>
          <w:tcPr>
            <w:tcW w:w="712" w:type="dxa"/>
            <w:gridSpan w:val="4"/>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tabs>
                <w:tab w:val="left" w:pos="6379"/>
              </w:tabs>
              <w:jc w:val="both"/>
            </w:pPr>
            <w:r w:rsidRPr="00FC1DD0">
              <w:t>7</w:t>
            </w:r>
          </w:p>
        </w:tc>
        <w:tc>
          <w:tcPr>
            <w:tcW w:w="645"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tabs>
                <w:tab w:val="left" w:pos="6379"/>
              </w:tabs>
              <w:jc w:val="both"/>
            </w:pPr>
            <w:r w:rsidRPr="00FC1DD0">
              <w:t>5</w:t>
            </w:r>
          </w:p>
        </w:tc>
      </w:tr>
      <w:tr w:rsidR="004937D4" w:rsidRPr="00FC1DD0" w:rsidTr="003935F3">
        <w:trPr>
          <w:trHeight w:val="536"/>
        </w:trPr>
        <w:tc>
          <w:tcPr>
            <w:tcW w:w="6597" w:type="dxa"/>
            <w:gridSpan w:val="15"/>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tabs>
                <w:tab w:val="left" w:pos="6379"/>
              </w:tabs>
              <w:jc w:val="both"/>
              <w:rPr>
                <w:color w:val="000000"/>
              </w:rPr>
            </w:pPr>
            <w:r w:rsidRPr="00FC1DD0">
              <w:rPr>
                <w:color w:val="000000"/>
              </w:rPr>
              <w:lastRenderedPageBreak/>
              <w:t>ППФП</w:t>
            </w:r>
          </w:p>
        </w:tc>
      </w:tr>
      <w:tr w:rsidR="00540D65" w:rsidRPr="00FC1DD0" w:rsidTr="003935F3">
        <w:trPr>
          <w:trHeight w:hRule="exact" w:val="713"/>
        </w:trPr>
        <w:tc>
          <w:tcPr>
            <w:tcW w:w="2871" w:type="dxa"/>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spacing w:line="322" w:lineRule="exact"/>
              <w:ind w:right="418" w:firstLine="5"/>
              <w:jc w:val="both"/>
              <w:rPr>
                <w:color w:val="000000"/>
              </w:rPr>
            </w:pPr>
            <w:r w:rsidRPr="00FC1DD0">
              <w:rPr>
                <w:color w:val="000000"/>
              </w:rPr>
              <w:t>Прыжки через скакалку (1')</w:t>
            </w:r>
          </w:p>
        </w:tc>
        <w:tc>
          <w:tcPr>
            <w:tcW w:w="587"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81"/>
              <w:jc w:val="both"/>
              <w:rPr>
                <w:color w:val="000000"/>
              </w:rPr>
            </w:pPr>
          </w:p>
          <w:p w:rsidR="00540D65" w:rsidRPr="00FC1DD0" w:rsidRDefault="00540D65" w:rsidP="00FC1DD0">
            <w:pPr>
              <w:shd w:val="clear" w:color="auto" w:fill="FFFFFF"/>
              <w:tabs>
                <w:tab w:val="left" w:pos="6379"/>
              </w:tabs>
              <w:ind w:left="81"/>
              <w:jc w:val="both"/>
              <w:rPr>
                <w:color w:val="000000"/>
              </w:rPr>
            </w:pPr>
            <w:r w:rsidRPr="00FC1DD0">
              <w:rPr>
                <w:color w:val="000000"/>
              </w:rPr>
              <w:t>110</w:t>
            </w:r>
          </w:p>
          <w:p w:rsidR="00540D65" w:rsidRPr="00FC1DD0" w:rsidRDefault="00540D65" w:rsidP="00FC1DD0">
            <w:pPr>
              <w:shd w:val="clear" w:color="auto" w:fill="FFFFFF"/>
              <w:tabs>
                <w:tab w:val="left" w:pos="6379"/>
              </w:tabs>
              <w:jc w:val="both"/>
              <w:rPr>
                <w:color w:val="000000"/>
              </w:rPr>
            </w:pP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5"/>
              <w:jc w:val="both"/>
              <w:rPr>
                <w:color w:val="000000"/>
              </w:rPr>
            </w:pPr>
            <w:r w:rsidRPr="00FC1DD0">
              <w:rPr>
                <w:color w:val="000000"/>
              </w:rPr>
              <w:t xml:space="preserve">        90</w:t>
            </w:r>
          </w:p>
          <w:p w:rsidR="00540D65" w:rsidRPr="00FC1DD0" w:rsidRDefault="00540D65" w:rsidP="00FC1DD0">
            <w:pPr>
              <w:shd w:val="clear" w:color="auto" w:fill="FFFFFF"/>
              <w:tabs>
                <w:tab w:val="left" w:pos="6379"/>
              </w:tabs>
              <w:ind w:left="5"/>
              <w:jc w:val="both"/>
              <w:rPr>
                <w:color w:val="000000"/>
              </w:rPr>
            </w:pPr>
          </w:p>
        </w:tc>
        <w:tc>
          <w:tcPr>
            <w:tcW w:w="620" w:type="dxa"/>
            <w:gridSpan w:val="3"/>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5"/>
              <w:jc w:val="both"/>
              <w:rPr>
                <w:color w:val="000000"/>
              </w:rPr>
            </w:pPr>
            <w:r w:rsidRPr="00FC1DD0">
              <w:rPr>
                <w:color w:val="000000"/>
              </w:rPr>
              <w:t xml:space="preserve">                 80</w:t>
            </w:r>
          </w:p>
          <w:p w:rsidR="00540D65" w:rsidRPr="00FC1DD0" w:rsidRDefault="00540D65" w:rsidP="00FC1DD0">
            <w:pPr>
              <w:shd w:val="clear" w:color="auto" w:fill="FFFFFF"/>
              <w:tabs>
                <w:tab w:val="left" w:pos="6379"/>
              </w:tabs>
              <w:ind w:left="5"/>
              <w:jc w:val="both"/>
              <w:rPr>
                <w:color w:val="000000"/>
              </w:rPr>
            </w:pPr>
          </w:p>
        </w:tc>
        <w:tc>
          <w:tcPr>
            <w:tcW w:w="571" w:type="dxa"/>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ind w:left="81"/>
              <w:jc w:val="both"/>
              <w:rPr>
                <w:color w:val="000000"/>
              </w:rPr>
            </w:pPr>
          </w:p>
          <w:p w:rsidR="00540D65" w:rsidRPr="00FC1DD0" w:rsidRDefault="00540D65" w:rsidP="00FC1DD0">
            <w:pPr>
              <w:shd w:val="clear" w:color="auto" w:fill="FFFFFF"/>
              <w:tabs>
                <w:tab w:val="left" w:pos="6379"/>
              </w:tabs>
              <w:ind w:left="81"/>
              <w:jc w:val="both"/>
              <w:rPr>
                <w:color w:val="000000"/>
              </w:rPr>
            </w:pPr>
            <w:r w:rsidRPr="00FC1DD0">
              <w:rPr>
                <w:color w:val="000000"/>
              </w:rPr>
              <w:t>110</w:t>
            </w:r>
          </w:p>
          <w:p w:rsidR="00540D65" w:rsidRPr="00FC1DD0" w:rsidRDefault="00540D65" w:rsidP="00FC1DD0">
            <w:pPr>
              <w:shd w:val="clear" w:color="auto" w:fill="FFFFFF"/>
              <w:tabs>
                <w:tab w:val="left" w:pos="6379"/>
              </w:tabs>
              <w:jc w:val="both"/>
              <w:rPr>
                <w:color w:val="000000"/>
              </w:rPr>
            </w:pPr>
          </w:p>
        </w:tc>
        <w:tc>
          <w:tcPr>
            <w:tcW w:w="591"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ind w:left="5"/>
              <w:jc w:val="both"/>
              <w:rPr>
                <w:color w:val="000000"/>
              </w:rPr>
            </w:pPr>
            <w:r w:rsidRPr="00FC1DD0">
              <w:rPr>
                <w:color w:val="000000"/>
              </w:rPr>
              <w:t xml:space="preserve">        90</w:t>
            </w:r>
          </w:p>
          <w:p w:rsidR="00540D65" w:rsidRPr="00FC1DD0" w:rsidRDefault="00540D65" w:rsidP="00FC1DD0">
            <w:pPr>
              <w:shd w:val="clear" w:color="auto" w:fill="FFFFFF"/>
              <w:tabs>
                <w:tab w:val="left" w:pos="6379"/>
              </w:tabs>
              <w:ind w:left="5"/>
              <w:jc w:val="both"/>
              <w:rPr>
                <w:color w:val="000000"/>
              </w:rPr>
            </w:pPr>
          </w:p>
        </w:tc>
        <w:tc>
          <w:tcPr>
            <w:tcW w:w="766"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5"/>
              <w:jc w:val="both"/>
              <w:rPr>
                <w:color w:val="000000"/>
              </w:rPr>
            </w:pPr>
            <w:r w:rsidRPr="00FC1DD0">
              <w:rPr>
                <w:color w:val="000000"/>
              </w:rPr>
              <w:t xml:space="preserve">                 80</w:t>
            </w:r>
          </w:p>
          <w:p w:rsidR="00540D65" w:rsidRPr="00FC1DD0" w:rsidRDefault="00540D65" w:rsidP="00FC1DD0">
            <w:pPr>
              <w:shd w:val="clear" w:color="auto" w:fill="FFFFFF"/>
              <w:tabs>
                <w:tab w:val="left" w:pos="6379"/>
              </w:tabs>
              <w:ind w:left="5"/>
              <w:jc w:val="both"/>
              <w:rPr>
                <w:color w:val="000000"/>
              </w:rPr>
            </w:pPr>
          </w:p>
        </w:tc>
      </w:tr>
      <w:tr w:rsidR="00540D65" w:rsidRPr="00FC1DD0" w:rsidTr="003935F3">
        <w:trPr>
          <w:trHeight w:hRule="exact" w:val="371"/>
        </w:trPr>
        <w:tc>
          <w:tcPr>
            <w:tcW w:w="2871" w:type="dxa"/>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spacing w:line="322" w:lineRule="exact"/>
              <w:ind w:right="418" w:firstLine="5"/>
              <w:jc w:val="both"/>
              <w:rPr>
                <w:color w:val="000000"/>
              </w:rPr>
            </w:pPr>
            <w:r w:rsidRPr="00FC1DD0">
              <w:rPr>
                <w:color w:val="000000"/>
              </w:rPr>
              <w:t>Пресс (1 мин)</w:t>
            </w:r>
          </w:p>
        </w:tc>
        <w:tc>
          <w:tcPr>
            <w:tcW w:w="587"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jc w:val="both"/>
              <w:rPr>
                <w:color w:val="000000"/>
              </w:rPr>
            </w:pPr>
            <w:r w:rsidRPr="00FC1DD0">
              <w:rPr>
                <w:color w:val="000000"/>
              </w:rPr>
              <w:t>47</w:t>
            </w:r>
          </w:p>
          <w:p w:rsidR="00540D65" w:rsidRPr="00FC1DD0" w:rsidRDefault="00540D65" w:rsidP="00FC1DD0">
            <w:pPr>
              <w:shd w:val="clear" w:color="auto" w:fill="FFFFFF"/>
              <w:tabs>
                <w:tab w:val="left" w:pos="6379"/>
              </w:tabs>
              <w:ind w:left="10"/>
              <w:jc w:val="both"/>
              <w:rPr>
                <w:color w:val="000000"/>
              </w:rPr>
            </w:pP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14"/>
              <w:jc w:val="both"/>
              <w:rPr>
                <w:color w:val="000000"/>
              </w:rPr>
            </w:pPr>
            <w:r w:rsidRPr="00FC1DD0">
              <w:rPr>
                <w:color w:val="000000"/>
              </w:rPr>
              <w:t>36</w:t>
            </w:r>
          </w:p>
          <w:p w:rsidR="00540D65" w:rsidRPr="00FC1DD0" w:rsidRDefault="00540D65" w:rsidP="00FC1DD0">
            <w:pPr>
              <w:shd w:val="clear" w:color="auto" w:fill="FFFFFF"/>
              <w:tabs>
                <w:tab w:val="left" w:pos="6379"/>
              </w:tabs>
              <w:ind w:left="14"/>
              <w:jc w:val="both"/>
              <w:rPr>
                <w:color w:val="000000"/>
              </w:rPr>
            </w:pPr>
          </w:p>
        </w:tc>
        <w:tc>
          <w:tcPr>
            <w:tcW w:w="620" w:type="dxa"/>
            <w:gridSpan w:val="3"/>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10"/>
              <w:jc w:val="both"/>
              <w:rPr>
                <w:color w:val="000000"/>
              </w:rPr>
            </w:pPr>
            <w:r w:rsidRPr="00FC1DD0">
              <w:rPr>
                <w:color w:val="000000"/>
              </w:rPr>
              <w:t xml:space="preserve">30                </w:t>
            </w:r>
          </w:p>
          <w:p w:rsidR="00540D65" w:rsidRPr="00FC1DD0" w:rsidRDefault="00540D65" w:rsidP="00FC1DD0">
            <w:pPr>
              <w:shd w:val="clear" w:color="auto" w:fill="FFFFFF"/>
              <w:tabs>
                <w:tab w:val="left" w:pos="6379"/>
              </w:tabs>
              <w:ind w:left="10"/>
              <w:jc w:val="both"/>
              <w:rPr>
                <w:color w:val="000000"/>
              </w:rPr>
            </w:pPr>
          </w:p>
        </w:tc>
        <w:tc>
          <w:tcPr>
            <w:tcW w:w="571" w:type="dxa"/>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jc w:val="both"/>
              <w:rPr>
                <w:color w:val="000000"/>
              </w:rPr>
            </w:pPr>
            <w:r w:rsidRPr="00FC1DD0">
              <w:rPr>
                <w:color w:val="000000"/>
              </w:rPr>
              <w:t>47</w:t>
            </w:r>
          </w:p>
          <w:p w:rsidR="00540D65" w:rsidRPr="00FC1DD0" w:rsidRDefault="00540D65" w:rsidP="00FC1DD0">
            <w:pPr>
              <w:shd w:val="clear" w:color="auto" w:fill="FFFFFF"/>
              <w:tabs>
                <w:tab w:val="left" w:pos="6379"/>
              </w:tabs>
              <w:ind w:left="10"/>
              <w:jc w:val="both"/>
              <w:rPr>
                <w:color w:val="000000"/>
              </w:rPr>
            </w:pPr>
          </w:p>
        </w:tc>
        <w:tc>
          <w:tcPr>
            <w:tcW w:w="591"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ind w:left="14"/>
              <w:jc w:val="both"/>
              <w:rPr>
                <w:color w:val="000000"/>
              </w:rPr>
            </w:pPr>
            <w:r w:rsidRPr="00FC1DD0">
              <w:rPr>
                <w:color w:val="000000"/>
              </w:rPr>
              <w:t>36</w:t>
            </w:r>
          </w:p>
          <w:p w:rsidR="00540D65" w:rsidRPr="00FC1DD0" w:rsidRDefault="00540D65" w:rsidP="00FC1DD0">
            <w:pPr>
              <w:shd w:val="clear" w:color="auto" w:fill="FFFFFF"/>
              <w:tabs>
                <w:tab w:val="left" w:pos="6379"/>
              </w:tabs>
              <w:ind w:left="14"/>
              <w:jc w:val="both"/>
              <w:rPr>
                <w:color w:val="000000"/>
              </w:rPr>
            </w:pPr>
          </w:p>
        </w:tc>
        <w:tc>
          <w:tcPr>
            <w:tcW w:w="766"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10"/>
              <w:jc w:val="both"/>
              <w:rPr>
                <w:color w:val="000000"/>
              </w:rPr>
            </w:pPr>
            <w:r w:rsidRPr="00FC1DD0">
              <w:rPr>
                <w:color w:val="000000"/>
              </w:rPr>
              <w:t xml:space="preserve">30                </w:t>
            </w:r>
          </w:p>
          <w:p w:rsidR="00540D65" w:rsidRPr="00FC1DD0" w:rsidRDefault="00540D65" w:rsidP="00FC1DD0">
            <w:pPr>
              <w:shd w:val="clear" w:color="auto" w:fill="FFFFFF"/>
              <w:tabs>
                <w:tab w:val="left" w:pos="6379"/>
              </w:tabs>
              <w:ind w:left="10"/>
              <w:jc w:val="both"/>
              <w:rPr>
                <w:color w:val="000000"/>
              </w:rPr>
            </w:pPr>
          </w:p>
        </w:tc>
      </w:tr>
      <w:tr w:rsidR="00540D65" w:rsidRPr="00FC1DD0" w:rsidTr="003935F3">
        <w:trPr>
          <w:cantSplit/>
          <w:trHeight w:hRule="exact" w:val="718"/>
        </w:trPr>
        <w:tc>
          <w:tcPr>
            <w:tcW w:w="2871" w:type="dxa"/>
            <w:tcBorders>
              <w:top w:val="single" w:sz="6" w:space="0" w:color="auto"/>
              <w:left w:val="single" w:sz="6" w:space="0" w:color="auto"/>
              <w:bottom w:val="nil"/>
              <w:right w:val="single" w:sz="6" w:space="0" w:color="auto"/>
            </w:tcBorders>
            <w:shd w:val="clear" w:color="auto" w:fill="FFFFFF"/>
          </w:tcPr>
          <w:p w:rsidR="00540D65" w:rsidRPr="00FC1DD0" w:rsidRDefault="00540D65" w:rsidP="00FC1DD0">
            <w:pPr>
              <w:shd w:val="clear" w:color="auto" w:fill="FFFFFF"/>
              <w:tabs>
                <w:tab w:val="left" w:pos="6379"/>
              </w:tabs>
              <w:spacing w:line="322" w:lineRule="exact"/>
              <w:ind w:left="14" w:right="264" w:firstLine="19"/>
              <w:jc w:val="both"/>
              <w:rPr>
                <w:color w:val="000000"/>
                <w:spacing w:val="-2"/>
              </w:rPr>
            </w:pPr>
            <w:r w:rsidRPr="00FC1DD0">
              <w:rPr>
                <w:color w:val="000000"/>
                <w:spacing w:val="-2"/>
              </w:rPr>
              <w:t>Сгиб</w:t>
            </w:r>
            <w:proofErr w:type="gramStart"/>
            <w:r w:rsidRPr="00FC1DD0">
              <w:rPr>
                <w:color w:val="000000"/>
                <w:spacing w:val="-2"/>
              </w:rPr>
              <w:t>.</w:t>
            </w:r>
            <w:proofErr w:type="gramEnd"/>
            <w:r w:rsidRPr="00FC1DD0">
              <w:rPr>
                <w:color w:val="000000"/>
                <w:spacing w:val="-2"/>
              </w:rPr>
              <w:t xml:space="preserve"> </w:t>
            </w:r>
            <w:proofErr w:type="gramStart"/>
            <w:r w:rsidRPr="00FC1DD0">
              <w:rPr>
                <w:color w:val="000000"/>
                <w:spacing w:val="-2"/>
              </w:rPr>
              <w:t>и</w:t>
            </w:r>
            <w:proofErr w:type="gramEnd"/>
            <w:r w:rsidRPr="00FC1DD0">
              <w:rPr>
                <w:color w:val="000000"/>
                <w:spacing w:val="-2"/>
              </w:rPr>
              <w:t xml:space="preserve"> разгиб. рук в упоре лежа.</w:t>
            </w:r>
          </w:p>
        </w:tc>
        <w:tc>
          <w:tcPr>
            <w:tcW w:w="587" w:type="dxa"/>
            <w:gridSpan w:val="3"/>
            <w:tcBorders>
              <w:top w:val="single" w:sz="6" w:space="0" w:color="auto"/>
              <w:left w:val="single" w:sz="6" w:space="0" w:color="auto"/>
              <w:bottom w:val="single" w:sz="4" w:space="0" w:color="auto"/>
              <w:right w:val="single" w:sz="4" w:space="0" w:color="auto"/>
            </w:tcBorders>
            <w:shd w:val="clear" w:color="auto" w:fill="FFFFFF"/>
          </w:tcPr>
          <w:p w:rsidR="00540D65" w:rsidRPr="00FC1DD0" w:rsidRDefault="00540D65" w:rsidP="00FC1DD0">
            <w:pPr>
              <w:shd w:val="clear" w:color="auto" w:fill="FFFFFF"/>
              <w:tabs>
                <w:tab w:val="left" w:pos="6379"/>
              </w:tabs>
              <w:ind w:left="119"/>
              <w:jc w:val="both"/>
              <w:rPr>
                <w:color w:val="000000"/>
              </w:rPr>
            </w:pPr>
            <w:r w:rsidRPr="00FC1DD0">
              <w:rPr>
                <w:color w:val="000000"/>
              </w:rPr>
              <w:t>40</w:t>
            </w:r>
          </w:p>
          <w:p w:rsidR="00540D65" w:rsidRPr="00FC1DD0" w:rsidRDefault="00540D65" w:rsidP="00FC1DD0">
            <w:pPr>
              <w:shd w:val="clear" w:color="auto" w:fill="FFFFFF"/>
              <w:tabs>
                <w:tab w:val="left" w:pos="6379"/>
              </w:tabs>
              <w:jc w:val="both"/>
              <w:rPr>
                <w:color w:val="000000"/>
              </w:rPr>
            </w:pP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58"/>
              <w:jc w:val="both"/>
              <w:rPr>
                <w:color w:val="000000"/>
              </w:rPr>
            </w:pPr>
            <w:r w:rsidRPr="00FC1DD0">
              <w:rPr>
                <w:color w:val="000000"/>
              </w:rPr>
              <w:t>35</w:t>
            </w:r>
          </w:p>
          <w:p w:rsidR="00540D65" w:rsidRPr="00FC1DD0" w:rsidRDefault="00540D65" w:rsidP="00FC1DD0">
            <w:pPr>
              <w:shd w:val="clear" w:color="auto" w:fill="FFFFFF"/>
              <w:tabs>
                <w:tab w:val="left" w:pos="6379"/>
              </w:tabs>
              <w:ind w:left="58"/>
              <w:jc w:val="both"/>
              <w:rPr>
                <w:color w:val="000000"/>
              </w:rPr>
            </w:pPr>
          </w:p>
        </w:tc>
        <w:tc>
          <w:tcPr>
            <w:tcW w:w="620" w:type="dxa"/>
            <w:gridSpan w:val="3"/>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34"/>
              <w:jc w:val="both"/>
              <w:rPr>
                <w:color w:val="000000"/>
              </w:rPr>
            </w:pPr>
            <w:r w:rsidRPr="00FC1DD0">
              <w:rPr>
                <w:color w:val="000000"/>
              </w:rPr>
              <w:t>30</w:t>
            </w:r>
          </w:p>
          <w:p w:rsidR="00540D65" w:rsidRPr="00FC1DD0" w:rsidRDefault="00540D65" w:rsidP="00FC1DD0">
            <w:pPr>
              <w:shd w:val="clear" w:color="auto" w:fill="FFFFFF"/>
              <w:tabs>
                <w:tab w:val="left" w:pos="6379"/>
              </w:tabs>
              <w:ind w:left="34"/>
              <w:jc w:val="both"/>
              <w:rPr>
                <w:color w:val="000000"/>
              </w:rPr>
            </w:pPr>
          </w:p>
        </w:tc>
        <w:tc>
          <w:tcPr>
            <w:tcW w:w="571" w:type="dxa"/>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ind w:left="119"/>
              <w:jc w:val="both"/>
              <w:rPr>
                <w:color w:val="000000"/>
              </w:rPr>
            </w:pPr>
            <w:r w:rsidRPr="00FC1DD0">
              <w:rPr>
                <w:color w:val="000000"/>
              </w:rPr>
              <w:t>40</w:t>
            </w:r>
          </w:p>
          <w:p w:rsidR="00540D65" w:rsidRPr="00FC1DD0" w:rsidRDefault="00540D65" w:rsidP="00FC1DD0">
            <w:pPr>
              <w:shd w:val="clear" w:color="auto" w:fill="FFFFFF"/>
              <w:tabs>
                <w:tab w:val="left" w:pos="6379"/>
              </w:tabs>
              <w:jc w:val="both"/>
              <w:rPr>
                <w:color w:val="000000"/>
              </w:rPr>
            </w:pPr>
          </w:p>
        </w:tc>
        <w:tc>
          <w:tcPr>
            <w:tcW w:w="591"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tabs>
                <w:tab w:val="left" w:pos="6379"/>
              </w:tabs>
              <w:ind w:left="58"/>
              <w:jc w:val="both"/>
              <w:rPr>
                <w:color w:val="000000"/>
              </w:rPr>
            </w:pPr>
            <w:r w:rsidRPr="00FC1DD0">
              <w:rPr>
                <w:color w:val="000000"/>
              </w:rPr>
              <w:t>35</w:t>
            </w:r>
          </w:p>
          <w:p w:rsidR="00540D65" w:rsidRPr="00FC1DD0" w:rsidRDefault="00540D65" w:rsidP="00FC1DD0">
            <w:pPr>
              <w:shd w:val="clear" w:color="auto" w:fill="FFFFFF"/>
              <w:tabs>
                <w:tab w:val="left" w:pos="6379"/>
              </w:tabs>
              <w:ind w:left="58"/>
              <w:jc w:val="both"/>
              <w:rPr>
                <w:color w:val="000000"/>
              </w:rPr>
            </w:pPr>
          </w:p>
        </w:tc>
        <w:tc>
          <w:tcPr>
            <w:tcW w:w="766"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ind w:left="34"/>
              <w:jc w:val="both"/>
              <w:rPr>
                <w:color w:val="000000"/>
              </w:rPr>
            </w:pPr>
            <w:r w:rsidRPr="00FC1DD0">
              <w:rPr>
                <w:color w:val="000000"/>
              </w:rPr>
              <w:t>30</w:t>
            </w:r>
          </w:p>
          <w:p w:rsidR="00540D65" w:rsidRPr="00FC1DD0" w:rsidRDefault="00540D65" w:rsidP="00FC1DD0">
            <w:pPr>
              <w:shd w:val="clear" w:color="auto" w:fill="FFFFFF"/>
              <w:tabs>
                <w:tab w:val="left" w:pos="6379"/>
              </w:tabs>
              <w:ind w:left="34"/>
              <w:jc w:val="both"/>
              <w:rPr>
                <w:color w:val="000000"/>
              </w:rPr>
            </w:pPr>
          </w:p>
        </w:tc>
      </w:tr>
      <w:tr w:rsidR="00540D65" w:rsidRPr="00FC1DD0" w:rsidTr="003935F3">
        <w:trPr>
          <w:trHeight w:val="422"/>
        </w:trPr>
        <w:tc>
          <w:tcPr>
            <w:tcW w:w="6597" w:type="dxa"/>
            <w:gridSpan w:val="15"/>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tabs>
                <w:tab w:val="left" w:pos="6379"/>
              </w:tabs>
              <w:jc w:val="both"/>
            </w:pPr>
            <w:r w:rsidRPr="00FC1DD0">
              <w:t>Баскетбол</w:t>
            </w:r>
          </w:p>
        </w:tc>
      </w:tr>
      <w:tr w:rsidR="00540D65" w:rsidRPr="00FC1DD0" w:rsidTr="003935F3">
        <w:trPr>
          <w:trHeight w:hRule="exact" w:val="710"/>
        </w:trPr>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6" w:lineRule="exact"/>
              <w:ind w:right="101" w:hanging="10"/>
              <w:jc w:val="both"/>
            </w:pPr>
            <w:r w:rsidRPr="00FC1DD0">
              <w:rPr>
                <w:color w:val="000000"/>
                <w:spacing w:val="-2"/>
              </w:rPr>
              <w:t xml:space="preserve">Штрафные броски </w:t>
            </w:r>
            <w:r w:rsidRPr="00FC1DD0">
              <w:rPr>
                <w:color w:val="000000"/>
                <w:spacing w:val="13"/>
              </w:rPr>
              <w:t>(10 бросков)</w:t>
            </w:r>
          </w:p>
        </w:tc>
        <w:tc>
          <w:tcPr>
            <w:tcW w:w="590"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7</w:t>
            </w: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jc w:val="both"/>
            </w:pPr>
            <w:r w:rsidRPr="00FC1DD0">
              <w:t>5</w:t>
            </w:r>
          </w:p>
          <w:p w:rsidR="00540D65" w:rsidRPr="00FC1DD0" w:rsidRDefault="00540D65" w:rsidP="00FC1DD0">
            <w:pPr>
              <w:shd w:val="clear" w:color="auto" w:fill="FFFFFF"/>
              <w:jc w:val="both"/>
            </w:pPr>
          </w:p>
        </w:tc>
        <w:tc>
          <w:tcPr>
            <w:tcW w:w="605"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jc w:val="both"/>
            </w:pPr>
            <w:r w:rsidRPr="00FC1DD0">
              <w:t>4</w:t>
            </w:r>
          </w:p>
          <w:p w:rsidR="00540D65" w:rsidRPr="00FC1DD0" w:rsidRDefault="00540D65" w:rsidP="00FC1DD0">
            <w:pPr>
              <w:shd w:val="clear" w:color="auto" w:fill="FFFFFF"/>
              <w:jc w:val="both"/>
            </w:pPr>
          </w:p>
        </w:tc>
        <w:tc>
          <w:tcPr>
            <w:tcW w:w="583"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ind w:left="229"/>
              <w:jc w:val="both"/>
              <w:rPr>
                <w:color w:val="000000"/>
              </w:rPr>
            </w:pPr>
            <w:r w:rsidRPr="00FC1DD0">
              <w:rPr>
                <w:color w:val="000000"/>
              </w:rPr>
              <w:t>8</w:t>
            </w:r>
          </w:p>
        </w:tc>
        <w:tc>
          <w:tcPr>
            <w:tcW w:w="594" w:type="dxa"/>
            <w:gridSpan w:val="2"/>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6</w:t>
            </w:r>
          </w:p>
          <w:p w:rsidR="00540D65" w:rsidRPr="00FC1DD0" w:rsidRDefault="00540D65" w:rsidP="00FC1DD0">
            <w:pPr>
              <w:shd w:val="clear" w:color="auto" w:fill="FFFFFF"/>
              <w:jc w:val="both"/>
            </w:pPr>
          </w:p>
        </w:tc>
        <w:tc>
          <w:tcPr>
            <w:tcW w:w="751"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5</w:t>
            </w:r>
          </w:p>
          <w:p w:rsidR="00540D65" w:rsidRPr="00FC1DD0" w:rsidRDefault="00540D65" w:rsidP="00FC1DD0">
            <w:pPr>
              <w:shd w:val="clear" w:color="auto" w:fill="FFFFFF"/>
              <w:jc w:val="both"/>
            </w:pPr>
          </w:p>
        </w:tc>
      </w:tr>
      <w:tr w:rsidR="00540D65" w:rsidRPr="00FC1DD0" w:rsidTr="003935F3">
        <w:trPr>
          <w:trHeight w:hRule="exact" w:val="710"/>
        </w:trPr>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2" w:lineRule="exact"/>
              <w:ind w:right="317" w:hanging="10"/>
              <w:jc w:val="both"/>
            </w:pPr>
            <w:r w:rsidRPr="00FC1DD0">
              <w:rPr>
                <w:color w:val="000000"/>
                <w:spacing w:val="-2"/>
              </w:rPr>
              <w:t xml:space="preserve">Ведение, 2 шага, </w:t>
            </w:r>
            <w:r w:rsidRPr="00FC1DD0">
              <w:rPr>
                <w:color w:val="000000"/>
                <w:spacing w:val="5"/>
              </w:rPr>
              <w:t>бросок (10 бросков)</w:t>
            </w:r>
          </w:p>
        </w:tc>
        <w:tc>
          <w:tcPr>
            <w:tcW w:w="590"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7</w:t>
            </w:r>
          </w:p>
          <w:p w:rsidR="00540D65" w:rsidRPr="00FC1DD0" w:rsidRDefault="00540D65" w:rsidP="00FC1DD0">
            <w:pPr>
              <w:shd w:val="clear" w:color="auto" w:fill="FFFFFF"/>
              <w:jc w:val="both"/>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5</w:t>
            </w:r>
          </w:p>
        </w:tc>
        <w:tc>
          <w:tcPr>
            <w:tcW w:w="605"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jc w:val="both"/>
            </w:pPr>
            <w:r w:rsidRPr="00FC1DD0">
              <w:t>4</w:t>
            </w:r>
          </w:p>
          <w:p w:rsidR="00540D65" w:rsidRPr="00FC1DD0" w:rsidRDefault="00540D65" w:rsidP="00FC1DD0">
            <w:pPr>
              <w:shd w:val="clear" w:color="auto" w:fill="FFFFFF"/>
              <w:jc w:val="both"/>
            </w:pPr>
          </w:p>
        </w:tc>
        <w:tc>
          <w:tcPr>
            <w:tcW w:w="583"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ind w:left="229"/>
              <w:jc w:val="both"/>
              <w:rPr>
                <w:color w:val="000000"/>
              </w:rPr>
            </w:pPr>
            <w:r w:rsidRPr="00FC1DD0">
              <w:rPr>
                <w:color w:val="000000"/>
              </w:rPr>
              <w:t>8</w:t>
            </w:r>
          </w:p>
        </w:tc>
        <w:tc>
          <w:tcPr>
            <w:tcW w:w="594" w:type="dxa"/>
            <w:gridSpan w:val="2"/>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6</w:t>
            </w:r>
          </w:p>
          <w:p w:rsidR="00540D65" w:rsidRPr="00FC1DD0" w:rsidRDefault="00540D65" w:rsidP="00FC1DD0">
            <w:pPr>
              <w:shd w:val="clear" w:color="auto" w:fill="FFFFFF"/>
              <w:jc w:val="both"/>
            </w:pPr>
          </w:p>
        </w:tc>
        <w:tc>
          <w:tcPr>
            <w:tcW w:w="751"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5</w:t>
            </w:r>
          </w:p>
          <w:p w:rsidR="00540D65" w:rsidRPr="00FC1DD0" w:rsidRDefault="00540D65" w:rsidP="00FC1DD0">
            <w:pPr>
              <w:shd w:val="clear" w:color="auto" w:fill="FFFFFF"/>
              <w:jc w:val="both"/>
            </w:pPr>
          </w:p>
        </w:tc>
      </w:tr>
    </w:tbl>
    <w:p w:rsidR="004937D4" w:rsidRPr="00FC1DD0" w:rsidRDefault="004937D4" w:rsidP="00FC1DD0">
      <w:pPr>
        <w:jc w:val="both"/>
      </w:pPr>
    </w:p>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40D65" w:rsidRPr="00FC1DD0" w:rsidRDefault="00540D65"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40D65" w:rsidRPr="00FC1DD0" w:rsidRDefault="00540D65"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40D65" w:rsidRPr="00FC1DD0" w:rsidRDefault="00540D65"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40D65" w:rsidRPr="00FC1DD0" w:rsidRDefault="00540D65"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40D65" w:rsidRPr="00FC1DD0" w:rsidRDefault="00540D65"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C1DD0">
        <w:rPr>
          <w:b/>
        </w:rPr>
        <w:t>Учебные нормативы для девушек основной медицинской группы</w:t>
      </w:r>
    </w:p>
    <w:p w:rsidR="004937D4" w:rsidRPr="00FC1DD0" w:rsidRDefault="004937D4" w:rsidP="00FC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6419" w:type="dxa"/>
        <w:jc w:val="center"/>
        <w:tblInd w:w="-320" w:type="dxa"/>
        <w:tblLayout w:type="fixed"/>
        <w:tblCellMar>
          <w:left w:w="40" w:type="dxa"/>
          <w:right w:w="40" w:type="dxa"/>
        </w:tblCellMar>
        <w:tblLook w:val="0000" w:firstRow="0" w:lastRow="0" w:firstColumn="0" w:lastColumn="0" w:noHBand="0" w:noVBand="0"/>
      </w:tblPr>
      <w:tblGrid>
        <w:gridCol w:w="2876"/>
        <w:gridCol w:w="9"/>
        <w:gridCol w:w="27"/>
        <w:gridCol w:w="552"/>
        <w:gridCol w:w="9"/>
        <w:gridCol w:w="580"/>
        <w:gridCol w:w="9"/>
        <w:gridCol w:w="580"/>
        <w:gridCol w:w="8"/>
        <w:gridCol w:w="583"/>
        <w:gridCol w:w="6"/>
        <w:gridCol w:w="588"/>
        <w:gridCol w:w="592"/>
      </w:tblGrid>
      <w:tr w:rsidR="004937D4" w:rsidRPr="00FC1DD0" w:rsidTr="00540D65">
        <w:trPr>
          <w:cantSplit/>
          <w:trHeight w:hRule="exact" w:val="642"/>
          <w:jc w:val="center"/>
        </w:trPr>
        <w:tc>
          <w:tcPr>
            <w:tcW w:w="2876"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1766" w:type="dxa"/>
            <w:gridSpan w:val="7"/>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jc w:val="both"/>
            </w:pPr>
            <w:r w:rsidRPr="00FC1DD0">
              <w:t>3</w:t>
            </w:r>
            <w:r w:rsidR="004937D4" w:rsidRPr="00FC1DD0">
              <w:t xml:space="preserve"> семестр</w:t>
            </w:r>
          </w:p>
          <w:p w:rsidR="004937D4" w:rsidRPr="00FC1DD0" w:rsidRDefault="00540D65" w:rsidP="00FC1DD0">
            <w:pPr>
              <w:shd w:val="clear" w:color="auto" w:fill="FFFFFF"/>
              <w:jc w:val="both"/>
            </w:pPr>
            <w:r w:rsidRPr="00FC1DD0">
              <w:t xml:space="preserve">2 </w:t>
            </w:r>
            <w:r w:rsidR="004937D4" w:rsidRPr="00FC1DD0">
              <w:t xml:space="preserve"> курс</w:t>
            </w:r>
          </w:p>
        </w:tc>
        <w:tc>
          <w:tcPr>
            <w:tcW w:w="1777" w:type="dxa"/>
            <w:gridSpan w:val="5"/>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540D65" w:rsidP="00FC1DD0">
            <w:pPr>
              <w:shd w:val="clear" w:color="auto" w:fill="FFFFFF"/>
              <w:jc w:val="both"/>
            </w:pPr>
            <w:r w:rsidRPr="00FC1DD0">
              <w:t>5</w:t>
            </w:r>
            <w:r w:rsidR="004937D4" w:rsidRPr="00FC1DD0">
              <w:t xml:space="preserve"> семестр</w:t>
            </w:r>
          </w:p>
          <w:p w:rsidR="004937D4" w:rsidRPr="00FC1DD0" w:rsidRDefault="00540D65" w:rsidP="00FC1DD0">
            <w:pPr>
              <w:shd w:val="clear" w:color="auto" w:fill="FFFFFF"/>
              <w:jc w:val="both"/>
            </w:pPr>
            <w:r w:rsidRPr="00FC1DD0">
              <w:t>3</w:t>
            </w:r>
            <w:r w:rsidR="004937D4" w:rsidRPr="00FC1DD0">
              <w:t xml:space="preserve"> курс</w:t>
            </w:r>
          </w:p>
        </w:tc>
      </w:tr>
      <w:tr w:rsidR="004937D4" w:rsidRPr="00FC1DD0" w:rsidTr="00540D65">
        <w:trPr>
          <w:cantSplit/>
          <w:trHeight w:hRule="exact" w:val="374"/>
          <w:jc w:val="center"/>
        </w:trPr>
        <w:tc>
          <w:tcPr>
            <w:tcW w:w="2876" w:type="dxa"/>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88" w:type="dxa"/>
            <w:gridSpan w:val="3"/>
            <w:tcBorders>
              <w:top w:val="single" w:sz="6" w:space="0" w:color="auto"/>
              <w:left w:val="single" w:sz="4"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rPr>
                <w:color w:val="000000"/>
              </w:rPr>
              <w:t>5</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r w:rsidRPr="00FC1DD0">
              <w:t>4</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r w:rsidRPr="00FC1DD0">
              <w:t>3</w:t>
            </w:r>
          </w:p>
        </w:tc>
        <w:tc>
          <w:tcPr>
            <w:tcW w:w="591" w:type="dxa"/>
            <w:gridSpan w:val="2"/>
            <w:tcBorders>
              <w:top w:val="single" w:sz="6" w:space="0" w:color="auto"/>
              <w:left w:val="single" w:sz="4"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t>5</w:t>
            </w:r>
          </w:p>
        </w:tc>
        <w:tc>
          <w:tcPr>
            <w:tcW w:w="594" w:type="dxa"/>
            <w:gridSpan w:val="2"/>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r w:rsidRPr="00FC1DD0">
              <w:t>4</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r w:rsidRPr="00FC1DD0">
              <w:rPr>
                <w:color w:val="000000"/>
              </w:rPr>
              <w:t>3</w:t>
            </w:r>
          </w:p>
        </w:tc>
      </w:tr>
      <w:tr w:rsidR="004937D4" w:rsidRPr="00FC1DD0" w:rsidTr="00540D65">
        <w:trPr>
          <w:trHeight w:val="275"/>
          <w:jc w:val="center"/>
        </w:trPr>
        <w:tc>
          <w:tcPr>
            <w:tcW w:w="6419" w:type="dxa"/>
            <w:gridSpan w:val="13"/>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r w:rsidRPr="00FC1DD0">
              <w:t>Волейбол</w:t>
            </w:r>
          </w:p>
          <w:p w:rsidR="004937D4" w:rsidRPr="00FC1DD0" w:rsidRDefault="004937D4" w:rsidP="00FC1DD0">
            <w:pPr>
              <w:shd w:val="clear" w:color="auto" w:fill="FFFFFF"/>
              <w:jc w:val="both"/>
            </w:pPr>
          </w:p>
        </w:tc>
      </w:tr>
      <w:tr w:rsidR="004937D4" w:rsidRPr="00FC1DD0" w:rsidTr="00540D65">
        <w:trPr>
          <w:trHeight w:hRule="exact" w:val="275"/>
          <w:jc w:val="center"/>
        </w:trPr>
        <w:tc>
          <w:tcPr>
            <w:tcW w:w="2876"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rPr>
                <w:color w:val="000000"/>
                <w:spacing w:val="-2"/>
              </w:rPr>
              <w:t>Верхняя передача</w:t>
            </w:r>
          </w:p>
        </w:tc>
        <w:tc>
          <w:tcPr>
            <w:tcW w:w="588" w:type="dxa"/>
            <w:gridSpan w:val="3"/>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rPr>
                <w:color w:val="000000"/>
              </w:rPr>
              <w:t>18</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ind w:left="5"/>
              <w:jc w:val="both"/>
            </w:pPr>
            <w:r w:rsidRPr="00FC1DD0">
              <w:rPr>
                <w:color w:val="000000"/>
              </w:rPr>
              <w:t>15</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ind w:left="29"/>
              <w:jc w:val="both"/>
            </w:pPr>
            <w:r w:rsidRPr="00FC1DD0">
              <w:rPr>
                <w:color w:val="000000"/>
              </w:rPr>
              <w:t>13</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r>
      <w:tr w:rsidR="004937D4" w:rsidRPr="00FC1DD0" w:rsidTr="00540D65">
        <w:trPr>
          <w:trHeight w:hRule="exact" w:val="278"/>
          <w:jc w:val="center"/>
        </w:trPr>
        <w:tc>
          <w:tcPr>
            <w:tcW w:w="2876"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rPr>
                <w:color w:val="000000"/>
                <w:spacing w:val="-1"/>
              </w:rPr>
              <w:t>Нижняя передача</w:t>
            </w:r>
          </w:p>
        </w:tc>
        <w:tc>
          <w:tcPr>
            <w:tcW w:w="588" w:type="dxa"/>
            <w:gridSpan w:val="3"/>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pPr>
            <w:r w:rsidRPr="00FC1DD0">
              <w:rPr>
                <w:color w:val="000000"/>
              </w:rPr>
              <w:t>18</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ind w:left="5"/>
              <w:jc w:val="both"/>
            </w:pPr>
            <w:r w:rsidRPr="00FC1DD0">
              <w:rPr>
                <w:color w:val="000000"/>
              </w:rPr>
              <w:t>15</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ind w:left="29"/>
              <w:jc w:val="both"/>
            </w:pPr>
            <w:r w:rsidRPr="00FC1DD0">
              <w:rPr>
                <w:color w:val="000000"/>
              </w:rPr>
              <w:t>13</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r>
      <w:tr w:rsidR="004937D4" w:rsidRPr="00FC1DD0" w:rsidTr="00540D65">
        <w:trPr>
          <w:trHeight w:hRule="exact" w:val="286"/>
          <w:jc w:val="center"/>
        </w:trPr>
        <w:tc>
          <w:tcPr>
            <w:tcW w:w="2876" w:type="dxa"/>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jc w:val="both"/>
              <w:rPr>
                <w:color w:val="000000"/>
                <w:spacing w:val="-4"/>
              </w:rPr>
            </w:pPr>
            <w:r w:rsidRPr="00FC1DD0">
              <w:rPr>
                <w:color w:val="000000"/>
                <w:spacing w:val="-4"/>
              </w:rPr>
              <w:t>Подача нижняя/верхняя (из 5)</w:t>
            </w:r>
          </w:p>
          <w:p w:rsidR="004937D4" w:rsidRPr="00FC1DD0" w:rsidRDefault="004937D4" w:rsidP="00FC1DD0">
            <w:pPr>
              <w:shd w:val="clear" w:color="auto" w:fill="FFFFFF"/>
              <w:jc w:val="both"/>
            </w:pPr>
          </w:p>
        </w:tc>
        <w:tc>
          <w:tcPr>
            <w:tcW w:w="588" w:type="dxa"/>
            <w:gridSpan w:val="3"/>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ind w:left="5"/>
              <w:jc w:val="both"/>
            </w:pPr>
            <w:r w:rsidRPr="00FC1DD0">
              <w:rPr>
                <w:color w:val="000000"/>
              </w:rPr>
              <w:t>3</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cPr>
          <w:p w:rsidR="004937D4" w:rsidRPr="00FC1DD0" w:rsidRDefault="004937D4" w:rsidP="00FC1DD0">
            <w:pPr>
              <w:shd w:val="clear" w:color="auto" w:fill="FFFFFF"/>
              <w:ind w:left="14"/>
              <w:jc w:val="both"/>
            </w:pPr>
            <w:r w:rsidRPr="00FC1DD0">
              <w:rPr>
                <w:color w:val="000000"/>
              </w:rPr>
              <w:t>2</w:t>
            </w:r>
          </w:p>
        </w:tc>
        <w:tc>
          <w:tcPr>
            <w:tcW w:w="589" w:type="dxa"/>
            <w:gridSpan w:val="2"/>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shd w:val="clear" w:color="auto" w:fill="FFFFFF"/>
              <w:ind w:left="10"/>
              <w:jc w:val="both"/>
            </w:pPr>
            <w:r w:rsidRPr="00FC1DD0">
              <w:rPr>
                <w:color w:val="000000"/>
              </w:rPr>
              <w:t>1</w:t>
            </w:r>
          </w:p>
        </w:tc>
        <w:tc>
          <w:tcPr>
            <w:tcW w:w="591"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4" w:type="dxa"/>
            <w:gridSpan w:val="2"/>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4937D4" w:rsidRPr="00FC1DD0" w:rsidRDefault="004937D4" w:rsidP="00FC1DD0">
            <w:pPr>
              <w:shd w:val="clear" w:color="auto" w:fill="FFFFFF"/>
              <w:jc w:val="both"/>
            </w:pPr>
          </w:p>
        </w:tc>
      </w:tr>
      <w:tr w:rsidR="004937D4" w:rsidRPr="00FC1DD0" w:rsidTr="00540D65">
        <w:trPr>
          <w:trHeight w:val="536"/>
          <w:jc w:val="center"/>
        </w:trPr>
        <w:tc>
          <w:tcPr>
            <w:tcW w:w="6419" w:type="dxa"/>
            <w:gridSpan w:val="13"/>
            <w:tcBorders>
              <w:top w:val="single" w:sz="6" w:space="0" w:color="auto"/>
              <w:left w:val="single" w:sz="6" w:space="0" w:color="auto"/>
              <w:bottom w:val="single" w:sz="6" w:space="0" w:color="auto"/>
              <w:right w:val="single" w:sz="4" w:space="0" w:color="auto"/>
            </w:tcBorders>
            <w:shd w:val="clear" w:color="auto" w:fill="FFFFFF"/>
          </w:tcPr>
          <w:p w:rsidR="004937D4" w:rsidRPr="00FC1DD0" w:rsidRDefault="004937D4" w:rsidP="00FC1DD0">
            <w:pPr>
              <w:jc w:val="both"/>
              <w:rPr>
                <w:color w:val="000000"/>
              </w:rPr>
            </w:pPr>
            <w:r w:rsidRPr="00FC1DD0">
              <w:rPr>
                <w:color w:val="000000"/>
              </w:rPr>
              <w:t>ППФП</w:t>
            </w:r>
          </w:p>
        </w:tc>
      </w:tr>
      <w:tr w:rsidR="00540D65" w:rsidRPr="00FC1DD0" w:rsidTr="00540D65">
        <w:trPr>
          <w:trHeight w:hRule="exact" w:val="713"/>
          <w:jc w:val="center"/>
        </w:trPr>
        <w:tc>
          <w:tcPr>
            <w:tcW w:w="2912" w:type="dxa"/>
            <w:gridSpan w:val="3"/>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2" w:lineRule="exact"/>
              <w:ind w:right="418" w:firstLine="5"/>
              <w:jc w:val="both"/>
              <w:rPr>
                <w:color w:val="000000"/>
              </w:rPr>
            </w:pPr>
            <w:r w:rsidRPr="00FC1DD0">
              <w:rPr>
                <w:color w:val="000000"/>
              </w:rPr>
              <w:t>Прыжки через скакалку (1')</w:t>
            </w:r>
          </w:p>
        </w:tc>
        <w:tc>
          <w:tcPr>
            <w:tcW w:w="552"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120</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5"/>
              <w:jc w:val="both"/>
              <w:rPr>
                <w:color w:val="000000"/>
              </w:rPr>
            </w:pPr>
            <w:r w:rsidRPr="00FC1DD0">
              <w:rPr>
                <w:color w:val="000000"/>
              </w:rPr>
              <w:t>100</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5"/>
              <w:jc w:val="both"/>
              <w:rPr>
                <w:color w:val="000000"/>
              </w:rPr>
            </w:pPr>
            <w:r w:rsidRPr="00FC1DD0">
              <w:rPr>
                <w:color w:val="000000"/>
              </w:rPr>
              <w:t>80</w:t>
            </w:r>
          </w:p>
        </w:tc>
        <w:tc>
          <w:tcPr>
            <w:tcW w:w="591"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120</w:t>
            </w:r>
          </w:p>
        </w:tc>
        <w:tc>
          <w:tcPr>
            <w:tcW w:w="594"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ind w:left="5"/>
              <w:jc w:val="both"/>
              <w:rPr>
                <w:color w:val="000000"/>
              </w:rPr>
            </w:pPr>
            <w:r w:rsidRPr="00FC1DD0">
              <w:rPr>
                <w:color w:val="000000"/>
              </w:rPr>
              <w:t>100</w:t>
            </w:r>
          </w:p>
        </w:tc>
        <w:tc>
          <w:tcPr>
            <w:tcW w:w="592"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5"/>
              <w:jc w:val="both"/>
              <w:rPr>
                <w:color w:val="000000"/>
              </w:rPr>
            </w:pPr>
            <w:r w:rsidRPr="00FC1DD0">
              <w:rPr>
                <w:color w:val="000000"/>
              </w:rPr>
              <w:t>80</w:t>
            </w:r>
          </w:p>
        </w:tc>
      </w:tr>
      <w:tr w:rsidR="00540D65" w:rsidRPr="00FC1DD0" w:rsidTr="00540D65">
        <w:trPr>
          <w:cantSplit/>
          <w:trHeight w:hRule="exact" w:val="718"/>
          <w:jc w:val="center"/>
        </w:trPr>
        <w:tc>
          <w:tcPr>
            <w:tcW w:w="2912" w:type="dxa"/>
            <w:gridSpan w:val="3"/>
            <w:tcBorders>
              <w:top w:val="single" w:sz="6" w:space="0" w:color="auto"/>
              <w:left w:val="single" w:sz="6" w:space="0" w:color="auto"/>
              <w:bottom w:val="nil"/>
              <w:right w:val="single" w:sz="6" w:space="0" w:color="auto"/>
            </w:tcBorders>
            <w:shd w:val="clear" w:color="auto" w:fill="FFFFFF"/>
          </w:tcPr>
          <w:p w:rsidR="00540D65" w:rsidRPr="00FC1DD0" w:rsidRDefault="00540D65" w:rsidP="00FC1DD0">
            <w:pPr>
              <w:shd w:val="clear" w:color="auto" w:fill="FFFFFF"/>
              <w:spacing w:line="322" w:lineRule="exact"/>
              <w:ind w:left="14" w:right="264" w:firstLine="19"/>
              <w:jc w:val="both"/>
              <w:rPr>
                <w:color w:val="000000"/>
                <w:spacing w:val="-2"/>
              </w:rPr>
            </w:pPr>
            <w:r w:rsidRPr="00FC1DD0">
              <w:rPr>
                <w:color w:val="000000"/>
                <w:spacing w:val="-2"/>
              </w:rPr>
              <w:t>Сгиб</w:t>
            </w:r>
            <w:proofErr w:type="gramStart"/>
            <w:r w:rsidRPr="00FC1DD0">
              <w:rPr>
                <w:color w:val="000000"/>
                <w:spacing w:val="-2"/>
              </w:rPr>
              <w:t>.</w:t>
            </w:r>
            <w:proofErr w:type="gramEnd"/>
            <w:r w:rsidRPr="00FC1DD0">
              <w:rPr>
                <w:color w:val="000000"/>
                <w:spacing w:val="-2"/>
              </w:rPr>
              <w:t xml:space="preserve"> </w:t>
            </w:r>
            <w:proofErr w:type="gramStart"/>
            <w:r w:rsidRPr="00FC1DD0">
              <w:rPr>
                <w:color w:val="000000"/>
                <w:spacing w:val="-2"/>
              </w:rPr>
              <w:t>и</w:t>
            </w:r>
            <w:proofErr w:type="gramEnd"/>
            <w:r w:rsidRPr="00FC1DD0">
              <w:rPr>
                <w:color w:val="000000"/>
                <w:spacing w:val="-2"/>
              </w:rPr>
              <w:t xml:space="preserve"> разгиб. рук в упоре лежа.</w:t>
            </w:r>
          </w:p>
        </w:tc>
        <w:tc>
          <w:tcPr>
            <w:tcW w:w="552"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15</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58"/>
              <w:jc w:val="both"/>
              <w:rPr>
                <w:color w:val="000000"/>
              </w:rPr>
            </w:pPr>
            <w:r w:rsidRPr="00FC1DD0">
              <w:rPr>
                <w:color w:val="000000"/>
              </w:rPr>
              <w:t>9</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34"/>
              <w:jc w:val="both"/>
              <w:rPr>
                <w:color w:val="000000"/>
              </w:rPr>
            </w:pPr>
            <w:r w:rsidRPr="00FC1DD0">
              <w:rPr>
                <w:color w:val="000000"/>
              </w:rPr>
              <w:t>7</w:t>
            </w:r>
          </w:p>
        </w:tc>
        <w:tc>
          <w:tcPr>
            <w:tcW w:w="591"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jc w:val="both"/>
              <w:rPr>
                <w:color w:val="000000"/>
              </w:rPr>
            </w:pPr>
            <w:r w:rsidRPr="00FC1DD0">
              <w:rPr>
                <w:color w:val="000000"/>
              </w:rPr>
              <w:t>15</w:t>
            </w:r>
          </w:p>
        </w:tc>
        <w:tc>
          <w:tcPr>
            <w:tcW w:w="594"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ind w:left="58"/>
              <w:jc w:val="both"/>
              <w:rPr>
                <w:color w:val="000000"/>
              </w:rPr>
            </w:pPr>
            <w:r w:rsidRPr="00FC1DD0">
              <w:rPr>
                <w:color w:val="000000"/>
              </w:rPr>
              <w:t>9</w:t>
            </w:r>
          </w:p>
        </w:tc>
        <w:tc>
          <w:tcPr>
            <w:tcW w:w="592"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ind w:left="34"/>
              <w:jc w:val="both"/>
              <w:rPr>
                <w:color w:val="000000"/>
              </w:rPr>
            </w:pPr>
            <w:r w:rsidRPr="00FC1DD0">
              <w:rPr>
                <w:color w:val="000000"/>
              </w:rPr>
              <w:t>7</w:t>
            </w:r>
          </w:p>
        </w:tc>
      </w:tr>
      <w:tr w:rsidR="00540D65" w:rsidRPr="00FC1DD0" w:rsidTr="00540D65">
        <w:trPr>
          <w:cantSplit/>
          <w:trHeight w:val="404"/>
          <w:jc w:val="center"/>
        </w:trPr>
        <w:tc>
          <w:tcPr>
            <w:tcW w:w="2912" w:type="dxa"/>
            <w:gridSpan w:val="3"/>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2" w:lineRule="exact"/>
              <w:ind w:left="14" w:right="264" w:firstLine="19"/>
              <w:jc w:val="both"/>
            </w:pPr>
            <w:r w:rsidRPr="00FC1DD0">
              <w:rPr>
                <w:color w:val="000000"/>
                <w:spacing w:val="-2"/>
              </w:rPr>
              <w:t xml:space="preserve">Подтягивание на низкой </w:t>
            </w:r>
            <w:r w:rsidRPr="00FC1DD0">
              <w:rPr>
                <w:color w:val="000000"/>
                <w:spacing w:val="-1"/>
              </w:rPr>
              <w:t>перекладине</w:t>
            </w:r>
          </w:p>
        </w:tc>
        <w:tc>
          <w:tcPr>
            <w:tcW w:w="552" w:type="dxa"/>
            <w:tcBorders>
              <w:top w:val="single" w:sz="6" w:space="0" w:color="auto"/>
              <w:left w:val="single" w:sz="6" w:space="0" w:color="auto"/>
              <w:bottom w:val="nil"/>
              <w:right w:val="single" w:sz="4" w:space="0" w:color="auto"/>
            </w:tcBorders>
            <w:shd w:val="clear" w:color="auto" w:fill="FFFFFF"/>
          </w:tcPr>
          <w:p w:rsidR="00540D65" w:rsidRPr="00FC1DD0" w:rsidRDefault="00540D65" w:rsidP="00FC1DD0">
            <w:pPr>
              <w:shd w:val="clear" w:color="auto" w:fill="FFFFFF"/>
              <w:jc w:val="both"/>
            </w:pPr>
            <w:r w:rsidRPr="00FC1DD0">
              <w:rPr>
                <w:color w:val="000000"/>
              </w:rPr>
              <w:t>18</w:t>
            </w:r>
          </w:p>
        </w:tc>
        <w:tc>
          <w:tcPr>
            <w:tcW w:w="589" w:type="dxa"/>
            <w:gridSpan w:val="2"/>
            <w:tcBorders>
              <w:top w:val="single" w:sz="6" w:space="0" w:color="auto"/>
              <w:left w:val="single" w:sz="4" w:space="0" w:color="auto"/>
              <w:bottom w:val="nil"/>
              <w:right w:val="single" w:sz="4" w:space="0" w:color="auto"/>
            </w:tcBorders>
            <w:shd w:val="clear" w:color="auto" w:fill="FFFFFF"/>
          </w:tcPr>
          <w:p w:rsidR="00540D65" w:rsidRPr="00FC1DD0" w:rsidRDefault="00540D65" w:rsidP="00FC1DD0">
            <w:pPr>
              <w:shd w:val="clear" w:color="auto" w:fill="FFFFFF"/>
              <w:ind w:left="58"/>
              <w:jc w:val="both"/>
            </w:pPr>
            <w:r w:rsidRPr="00FC1DD0">
              <w:rPr>
                <w:color w:val="000000"/>
              </w:rPr>
              <w:t>11</w:t>
            </w:r>
          </w:p>
        </w:tc>
        <w:tc>
          <w:tcPr>
            <w:tcW w:w="589" w:type="dxa"/>
            <w:gridSpan w:val="2"/>
            <w:tcBorders>
              <w:top w:val="single" w:sz="6" w:space="0" w:color="auto"/>
              <w:left w:val="single" w:sz="4" w:space="0" w:color="auto"/>
              <w:bottom w:val="nil"/>
              <w:right w:val="single" w:sz="4" w:space="0" w:color="auto"/>
            </w:tcBorders>
            <w:shd w:val="clear" w:color="auto" w:fill="FFFFFF"/>
          </w:tcPr>
          <w:p w:rsidR="00540D65" w:rsidRPr="00FC1DD0" w:rsidRDefault="00540D65" w:rsidP="00FC1DD0">
            <w:pPr>
              <w:shd w:val="clear" w:color="auto" w:fill="FFFFFF"/>
              <w:ind w:left="34"/>
              <w:jc w:val="both"/>
            </w:pPr>
            <w:r w:rsidRPr="00FC1DD0">
              <w:rPr>
                <w:color w:val="000000"/>
              </w:rPr>
              <w:t xml:space="preserve">9             </w:t>
            </w:r>
          </w:p>
        </w:tc>
        <w:tc>
          <w:tcPr>
            <w:tcW w:w="591" w:type="dxa"/>
            <w:gridSpan w:val="2"/>
            <w:tcBorders>
              <w:top w:val="single" w:sz="6" w:space="0" w:color="auto"/>
              <w:left w:val="single" w:sz="4" w:space="0" w:color="auto"/>
              <w:bottom w:val="nil"/>
              <w:right w:val="single" w:sz="6" w:space="0" w:color="auto"/>
            </w:tcBorders>
            <w:shd w:val="clear" w:color="auto" w:fill="FFFFFF"/>
          </w:tcPr>
          <w:p w:rsidR="00540D65" w:rsidRPr="00FC1DD0" w:rsidRDefault="00540D65" w:rsidP="00FC1DD0">
            <w:pPr>
              <w:shd w:val="clear" w:color="auto" w:fill="FFFFFF"/>
              <w:jc w:val="both"/>
            </w:pPr>
            <w:r w:rsidRPr="00FC1DD0">
              <w:rPr>
                <w:color w:val="000000"/>
              </w:rPr>
              <w:t>18</w:t>
            </w:r>
          </w:p>
        </w:tc>
        <w:tc>
          <w:tcPr>
            <w:tcW w:w="594" w:type="dxa"/>
            <w:gridSpan w:val="2"/>
            <w:tcBorders>
              <w:top w:val="single" w:sz="6" w:space="0" w:color="auto"/>
              <w:left w:val="single" w:sz="6" w:space="0" w:color="auto"/>
              <w:bottom w:val="nil"/>
              <w:right w:val="single" w:sz="6" w:space="0" w:color="auto"/>
            </w:tcBorders>
            <w:shd w:val="clear" w:color="auto" w:fill="FFFFFF"/>
          </w:tcPr>
          <w:p w:rsidR="00540D65" w:rsidRPr="00FC1DD0" w:rsidRDefault="00540D65" w:rsidP="00FC1DD0">
            <w:pPr>
              <w:shd w:val="clear" w:color="auto" w:fill="FFFFFF"/>
              <w:ind w:left="58"/>
              <w:jc w:val="both"/>
            </w:pPr>
            <w:r w:rsidRPr="00FC1DD0">
              <w:rPr>
                <w:color w:val="000000"/>
              </w:rPr>
              <w:t>11</w:t>
            </w:r>
          </w:p>
        </w:tc>
        <w:tc>
          <w:tcPr>
            <w:tcW w:w="592" w:type="dxa"/>
            <w:tcBorders>
              <w:top w:val="single" w:sz="6" w:space="0" w:color="auto"/>
              <w:left w:val="single" w:sz="6" w:space="0" w:color="auto"/>
              <w:bottom w:val="nil"/>
              <w:right w:val="single" w:sz="4" w:space="0" w:color="auto"/>
            </w:tcBorders>
            <w:shd w:val="clear" w:color="auto" w:fill="FFFFFF"/>
          </w:tcPr>
          <w:p w:rsidR="00540D65" w:rsidRPr="00FC1DD0" w:rsidRDefault="00540D65" w:rsidP="00FC1DD0">
            <w:pPr>
              <w:shd w:val="clear" w:color="auto" w:fill="FFFFFF"/>
              <w:ind w:left="34"/>
              <w:jc w:val="both"/>
            </w:pPr>
            <w:r w:rsidRPr="00FC1DD0">
              <w:rPr>
                <w:color w:val="000000"/>
              </w:rPr>
              <w:t xml:space="preserve">9             </w:t>
            </w:r>
          </w:p>
        </w:tc>
      </w:tr>
      <w:tr w:rsidR="00540D65" w:rsidRPr="00FC1DD0" w:rsidTr="00540D65">
        <w:trPr>
          <w:trHeight w:val="422"/>
          <w:jc w:val="center"/>
        </w:trPr>
        <w:tc>
          <w:tcPr>
            <w:tcW w:w="6419" w:type="dxa"/>
            <w:gridSpan w:val="1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Баскетбол</w:t>
            </w:r>
          </w:p>
        </w:tc>
      </w:tr>
      <w:tr w:rsidR="00540D65" w:rsidRPr="00FC1DD0" w:rsidTr="00540D65">
        <w:trPr>
          <w:trHeight w:hRule="exact" w:val="710"/>
          <w:jc w:val="center"/>
        </w:trPr>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6" w:lineRule="exact"/>
              <w:ind w:right="101" w:hanging="10"/>
              <w:jc w:val="both"/>
            </w:pPr>
            <w:r w:rsidRPr="00FC1DD0">
              <w:rPr>
                <w:color w:val="000000"/>
                <w:spacing w:val="-2"/>
              </w:rPr>
              <w:t xml:space="preserve">Штрафные броски </w:t>
            </w:r>
            <w:r w:rsidRPr="00FC1DD0">
              <w:rPr>
                <w:color w:val="000000"/>
                <w:spacing w:val="13"/>
              </w:rPr>
              <w:t>(10 бросков)</w:t>
            </w:r>
          </w:p>
        </w:tc>
        <w:tc>
          <w:tcPr>
            <w:tcW w:w="588"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6</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5</w:t>
            </w:r>
          </w:p>
        </w:tc>
        <w:tc>
          <w:tcPr>
            <w:tcW w:w="588"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3</w:t>
            </w:r>
          </w:p>
        </w:tc>
        <w:tc>
          <w:tcPr>
            <w:tcW w:w="589"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jc w:val="both"/>
            </w:pPr>
            <w:r w:rsidRPr="00FC1DD0">
              <w:t>7</w:t>
            </w:r>
          </w:p>
        </w:tc>
        <w:tc>
          <w:tcPr>
            <w:tcW w:w="588"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6</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4</w:t>
            </w:r>
          </w:p>
        </w:tc>
      </w:tr>
      <w:tr w:rsidR="00540D65" w:rsidRPr="00FC1DD0" w:rsidTr="00540D65">
        <w:trPr>
          <w:trHeight w:hRule="exact" w:val="710"/>
          <w:jc w:val="center"/>
        </w:trPr>
        <w:tc>
          <w:tcPr>
            <w:tcW w:w="2885" w:type="dxa"/>
            <w:gridSpan w:val="2"/>
            <w:tcBorders>
              <w:top w:val="single" w:sz="6" w:space="0" w:color="auto"/>
              <w:left w:val="single" w:sz="6" w:space="0" w:color="auto"/>
              <w:bottom w:val="single" w:sz="6" w:space="0" w:color="auto"/>
              <w:right w:val="single" w:sz="6" w:space="0" w:color="auto"/>
            </w:tcBorders>
            <w:shd w:val="clear" w:color="auto" w:fill="FFFFFF"/>
          </w:tcPr>
          <w:p w:rsidR="00540D65" w:rsidRPr="00FC1DD0" w:rsidRDefault="00540D65" w:rsidP="00FC1DD0">
            <w:pPr>
              <w:shd w:val="clear" w:color="auto" w:fill="FFFFFF"/>
              <w:spacing w:line="326" w:lineRule="exact"/>
              <w:ind w:right="101" w:hanging="10"/>
              <w:jc w:val="both"/>
              <w:rPr>
                <w:color w:val="000000"/>
                <w:spacing w:val="-2"/>
              </w:rPr>
            </w:pPr>
            <w:r w:rsidRPr="00FC1DD0">
              <w:rPr>
                <w:color w:val="000000"/>
                <w:spacing w:val="-2"/>
              </w:rPr>
              <w:t>Ведение, 2 шага, бросок</w:t>
            </w:r>
          </w:p>
          <w:p w:rsidR="00540D65" w:rsidRPr="00FC1DD0" w:rsidRDefault="00540D65" w:rsidP="00FC1DD0">
            <w:pPr>
              <w:shd w:val="clear" w:color="auto" w:fill="FFFFFF"/>
              <w:spacing w:line="326" w:lineRule="exact"/>
              <w:ind w:right="101" w:hanging="10"/>
              <w:jc w:val="both"/>
              <w:rPr>
                <w:color w:val="000000"/>
                <w:spacing w:val="-2"/>
              </w:rPr>
            </w:pPr>
            <w:proofErr w:type="gramStart"/>
            <w:r w:rsidRPr="00FC1DD0">
              <w:rPr>
                <w:color w:val="000000"/>
                <w:spacing w:val="-2"/>
              </w:rPr>
              <w:t>(10 бросков</w:t>
            </w:r>
            <w:proofErr w:type="gramEnd"/>
          </w:p>
        </w:tc>
        <w:tc>
          <w:tcPr>
            <w:tcW w:w="588" w:type="dxa"/>
            <w:gridSpan w:val="3"/>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6</w:t>
            </w:r>
          </w:p>
        </w:tc>
        <w:tc>
          <w:tcPr>
            <w:tcW w:w="589"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5</w:t>
            </w:r>
          </w:p>
        </w:tc>
        <w:tc>
          <w:tcPr>
            <w:tcW w:w="588" w:type="dxa"/>
            <w:gridSpan w:val="2"/>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3</w:t>
            </w:r>
          </w:p>
        </w:tc>
        <w:tc>
          <w:tcPr>
            <w:tcW w:w="589" w:type="dxa"/>
            <w:gridSpan w:val="2"/>
            <w:tcBorders>
              <w:top w:val="single" w:sz="6" w:space="0" w:color="auto"/>
              <w:left w:val="single" w:sz="4" w:space="0" w:color="auto"/>
              <w:bottom w:val="single" w:sz="6" w:space="0" w:color="auto"/>
              <w:right w:val="single" w:sz="6" w:space="0" w:color="auto"/>
            </w:tcBorders>
            <w:shd w:val="clear" w:color="auto" w:fill="FFFFFF"/>
          </w:tcPr>
          <w:p w:rsidR="00540D65" w:rsidRPr="00FC1DD0" w:rsidRDefault="00540D65" w:rsidP="00FC1DD0">
            <w:pPr>
              <w:shd w:val="clear" w:color="auto" w:fill="FFFFFF"/>
              <w:jc w:val="both"/>
            </w:pPr>
            <w:r w:rsidRPr="00FC1DD0">
              <w:t>7</w:t>
            </w:r>
          </w:p>
        </w:tc>
        <w:tc>
          <w:tcPr>
            <w:tcW w:w="588" w:type="dxa"/>
            <w:tcBorders>
              <w:top w:val="single" w:sz="6" w:space="0" w:color="auto"/>
              <w:left w:val="single" w:sz="6"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6</w:t>
            </w:r>
          </w:p>
        </w:tc>
        <w:tc>
          <w:tcPr>
            <w:tcW w:w="592" w:type="dxa"/>
            <w:tcBorders>
              <w:top w:val="single" w:sz="6" w:space="0" w:color="auto"/>
              <w:left w:val="single" w:sz="4" w:space="0" w:color="auto"/>
              <w:bottom w:val="single" w:sz="6" w:space="0" w:color="auto"/>
              <w:right w:val="single" w:sz="4" w:space="0" w:color="auto"/>
            </w:tcBorders>
            <w:shd w:val="clear" w:color="auto" w:fill="FFFFFF"/>
          </w:tcPr>
          <w:p w:rsidR="00540D65" w:rsidRPr="00FC1DD0" w:rsidRDefault="00540D65" w:rsidP="00FC1DD0">
            <w:pPr>
              <w:shd w:val="clear" w:color="auto" w:fill="FFFFFF"/>
              <w:jc w:val="both"/>
            </w:pPr>
            <w:r w:rsidRPr="00FC1DD0">
              <w:t>4</w:t>
            </w:r>
          </w:p>
        </w:tc>
      </w:tr>
    </w:tbl>
    <w:p w:rsidR="004937D4" w:rsidRPr="00FC1DD0" w:rsidRDefault="004937D4" w:rsidP="00FC1DD0">
      <w:pPr>
        <w:jc w:val="both"/>
        <w:rPr>
          <w:b/>
        </w:rPr>
      </w:pPr>
    </w:p>
    <w:p w:rsidR="004937D4" w:rsidRPr="00FC1DD0" w:rsidRDefault="00CA49EC" w:rsidP="00FC1DD0">
      <w:pPr>
        <w:tabs>
          <w:tab w:val="left" w:pos="4440"/>
        </w:tabs>
        <w:jc w:val="both"/>
        <w:rPr>
          <w:b/>
        </w:rPr>
      </w:pPr>
      <w:r w:rsidRPr="00FC1DD0">
        <w:rPr>
          <w:b/>
        </w:rPr>
        <w:tab/>
      </w:r>
    </w:p>
    <w:p w:rsidR="004937D4" w:rsidRPr="00FC1DD0" w:rsidRDefault="004937D4" w:rsidP="00FC1DD0">
      <w:pPr>
        <w:jc w:val="both"/>
        <w:rPr>
          <w:b/>
        </w:rPr>
      </w:pPr>
    </w:p>
    <w:p w:rsidR="00940510" w:rsidRDefault="00940510" w:rsidP="00FC1DD0">
      <w:pPr>
        <w:jc w:val="both"/>
        <w:rPr>
          <w:b/>
        </w:rPr>
      </w:pPr>
    </w:p>
    <w:p w:rsidR="004937D4" w:rsidRPr="00FC1DD0" w:rsidRDefault="004937D4" w:rsidP="00FC1DD0">
      <w:pPr>
        <w:jc w:val="both"/>
        <w:rPr>
          <w:b/>
        </w:rPr>
      </w:pPr>
      <w:r w:rsidRPr="00FC1DD0">
        <w:rPr>
          <w:b/>
        </w:rPr>
        <w:lastRenderedPageBreak/>
        <w:t>Дифференцированный зачет</w:t>
      </w:r>
    </w:p>
    <w:p w:rsidR="00540D65" w:rsidRPr="00FC1DD0" w:rsidRDefault="00540D65" w:rsidP="00FC1DD0">
      <w:pPr>
        <w:jc w:val="both"/>
        <w:rPr>
          <w:b/>
        </w:rPr>
      </w:pPr>
    </w:p>
    <w:p w:rsidR="00540D65" w:rsidRPr="00FC1DD0" w:rsidRDefault="00540D65" w:rsidP="00FC1DD0">
      <w:pPr>
        <w:jc w:val="both"/>
      </w:pPr>
      <w:r w:rsidRPr="00FC1DD0">
        <w:t xml:space="preserve">    </w:t>
      </w:r>
      <w:r w:rsidR="004937D4" w:rsidRPr="00FC1DD0">
        <w:t xml:space="preserve">Предметом оценки являются умения и знания. Итоговым контролем является дифференцированный зачет по учебной дисциплине </w:t>
      </w:r>
      <w:r w:rsidR="00A93C3F">
        <w:t>ОГСЭ.05</w:t>
      </w:r>
      <w:r w:rsidRPr="00FC1DD0">
        <w:t>. «</w:t>
      </w:r>
      <w:r w:rsidR="004937D4" w:rsidRPr="00FC1DD0">
        <w:t>Физическая культура</w:t>
      </w:r>
      <w:r w:rsidRPr="00FC1DD0">
        <w:t>»</w:t>
      </w:r>
      <w:r w:rsidR="004937D4" w:rsidRPr="00FC1DD0">
        <w:t>. Он проходит в устной форме  (собеседование) и представляет собой ответы на вопросы по билету.</w:t>
      </w:r>
    </w:p>
    <w:p w:rsidR="004937D4" w:rsidRPr="00FC1DD0" w:rsidRDefault="004937D4" w:rsidP="00FC1DD0">
      <w:pPr>
        <w:jc w:val="both"/>
      </w:pPr>
      <w:r w:rsidRPr="00FC1DD0">
        <w:t xml:space="preserve"> </w:t>
      </w:r>
      <w:r w:rsidR="00540D65" w:rsidRPr="00FC1DD0">
        <w:t>К дифференцированному зачету допускаются обучающиеся, которые  успешно сдали учебные нормативы.</w:t>
      </w:r>
    </w:p>
    <w:p w:rsidR="00F87F64" w:rsidRPr="00FC1DD0" w:rsidRDefault="00F87F64" w:rsidP="00FC1DD0">
      <w:pPr>
        <w:jc w:val="both"/>
      </w:pPr>
    </w:p>
    <w:p w:rsidR="000E4E89" w:rsidRPr="00FC1DD0" w:rsidRDefault="000E4E89" w:rsidP="00FC1DD0">
      <w:pPr>
        <w:jc w:val="both"/>
      </w:pPr>
    </w:p>
    <w:p w:rsidR="00940510" w:rsidRDefault="00940510" w:rsidP="00940510">
      <w:pPr>
        <w:jc w:val="center"/>
        <w:rPr>
          <w:b/>
          <w:bCs/>
        </w:rPr>
      </w:pPr>
    </w:p>
    <w:p w:rsidR="003039CB" w:rsidRDefault="00940510" w:rsidP="00940510">
      <w:pPr>
        <w:jc w:val="center"/>
        <w:rPr>
          <w:b/>
          <w:bCs/>
        </w:rPr>
      </w:pPr>
      <w:r>
        <w:rPr>
          <w:b/>
          <w:bCs/>
        </w:rPr>
        <w:t>ЗАДАНИЕ №1</w:t>
      </w:r>
    </w:p>
    <w:p w:rsidR="00940510" w:rsidRPr="00E41FF0" w:rsidRDefault="00940510" w:rsidP="00940510">
      <w:pPr>
        <w:jc w:val="center"/>
        <w:rPr>
          <w:b/>
          <w:bCs/>
        </w:rPr>
      </w:pPr>
    </w:p>
    <w:tbl>
      <w:tblPr>
        <w:tblStyle w:val="aff0"/>
        <w:tblW w:w="9101" w:type="dxa"/>
        <w:tblInd w:w="250" w:type="dxa"/>
        <w:tblLook w:val="04A0" w:firstRow="1" w:lastRow="0" w:firstColumn="1" w:lastColumn="0" w:noHBand="0" w:noVBand="1"/>
      </w:tblPr>
      <w:tblGrid>
        <w:gridCol w:w="29"/>
        <w:gridCol w:w="565"/>
        <w:gridCol w:w="3881"/>
        <w:gridCol w:w="842"/>
        <w:gridCol w:w="3777"/>
        <w:gridCol w:w="7"/>
      </w:tblGrid>
      <w:tr w:rsidR="003039CB" w:rsidRPr="00E41FF0" w:rsidTr="003039CB">
        <w:tc>
          <w:tcPr>
            <w:tcW w:w="594" w:type="dxa"/>
            <w:gridSpan w:val="2"/>
          </w:tcPr>
          <w:p w:rsidR="003039CB" w:rsidRPr="00E41FF0" w:rsidRDefault="003039CB" w:rsidP="003039CB">
            <w:r w:rsidRPr="00E41FF0">
              <w:t xml:space="preserve">№ </w:t>
            </w:r>
            <w:proofErr w:type="gramStart"/>
            <w:r w:rsidRPr="00E41FF0">
              <w:t>п</w:t>
            </w:r>
            <w:proofErr w:type="gramEnd"/>
            <w:r w:rsidRPr="00E41FF0">
              <w:t>/п</w:t>
            </w:r>
          </w:p>
        </w:tc>
        <w:tc>
          <w:tcPr>
            <w:tcW w:w="8507" w:type="dxa"/>
            <w:gridSpan w:val="4"/>
          </w:tcPr>
          <w:p w:rsidR="003039CB" w:rsidRPr="00E41FF0" w:rsidRDefault="003039CB" w:rsidP="003039CB">
            <w:r w:rsidRPr="00E41FF0">
              <w:t>Задание</w:t>
            </w:r>
          </w:p>
        </w:tc>
      </w:tr>
      <w:tr w:rsidR="003039CB" w:rsidRPr="00E41FF0" w:rsidTr="003039CB">
        <w:tc>
          <w:tcPr>
            <w:tcW w:w="594" w:type="dxa"/>
            <w:gridSpan w:val="2"/>
          </w:tcPr>
          <w:p w:rsidR="003039CB" w:rsidRPr="00E41FF0" w:rsidRDefault="003039CB" w:rsidP="003039CB">
            <w:r w:rsidRPr="00E41FF0">
              <w:t>1</w:t>
            </w:r>
          </w:p>
        </w:tc>
        <w:tc>
          <w:tcPr>
            <w:tcW w:w="8507" w:type="dxa"/>
            <w:gridSpan w:val="4"/>
          </w:tcPr>
          <w:p w:rsidR="003039CB" w:rsidRPr="00E41FF0" w:rsidRDefault="003039CB" w:rsidP="003039CB">
            <w:r w:rsidRPr="00E41FF0">
              <w:t>Выберите один правильный вариант ответа</w:t>
            </w:r>
          </w:p>
          <w:p w:rsidR="003039CB" w:rsidRPr="00E41FF0" w:rsidRDefault="003039CB" w:rsidP="003039CB">
            <w:pPr>
              <w:rPr>
                <w:i/>
              </w:rPr>
            </w:pPr>
            <w:r w:rsidRPr="00E41FF0">
              <w:rPr>
                <w:i/>
              </w:rPr>
              <w:t>К основным задачам физического воспитания относятся:</w:t>
            </w:r>
          </w:p>
          <w:p w:rsidR="003039CB" w:rsidRPr="00E41FF0" w:rsidRDefault="003039CB" w:rsidP="003039CB">
            <w:r w:rsidRPr="00E41FF0">
              <w:t xml:space="preserve">1) оздоровительные, воспитательные, коррекционные; </w:t>
            </w:r>
          </w:p>
          <w:p w:rsidR="003039CB" w:rsidRPr="00E41FF0" w:rsidRDefault="003039CB" w:rsidP="003039CB">
            <w:pPr>
              <w:rPr>
                <w:b/>
              </w:rPr>
            </w:pPr>
            <w:r w:rsidRPr="00E41FF0">
              <w:rPr>
                <w:b/>
              </w:rPr>
              <w:t>2)  оздоровительные, образовательные, воспитательные;</w:t>
            </w:r>
          </w:p>
          <w:p w:rsidR="003039CB" w:rsidRPr="00E41FF0" w:rsidRDefault="003039CB" w:rsidP="003039CB">
            <w:r w:rsidRPr="00E41FF0">
              <w:t>3)</w:t>
            </w:r>
            <w:r w:rsidRPr="00E41FF0">
              <w:rPr>
                <w:b/>
              </w:rPr>
              <w:t xml:space="preserve"> </w:t>
            </w:r>
            <w:r w:rsidRPr="00E41FF0">
              <w:t>развивающие, оздоровительные, профилактические</w:t>
            </w:r>
          </w:p>
          <w:p w:rsidR="003039CB" w:rsidRPr="00E41FF0" w:rsidRDefault="003039CB" w:rsidP="003039CB">
            <w:pPr>
              <w:rPr>
                <w:b/>
              </w:rPr>
            </w:pPr>
          </w:p>
        </w:tc>
      </w:tr>
      <w:tr w:rsidR="003039CB" w:rsidRPr="00E41FF0" w:rsidTr="003039CB">
        <w:tc>
          <w:tcPr>
            <w:tcW w:w="594" w:type="dxa"/>
            <w:gridSpan w:val="2"/>
          </w:tcPr>
          <w:p w:rsidR="003039CB" w:rsidRPr="00E41FF0" w:rsidRDefault="003039CB" w:rsidP="003039CB">
            <w:r w:rsidRPr="00E41FF0">
              <w:t>2</w:t>
            </w:r>
          </w:p>
        </w:tc>
        <w:tc>
          <w:tcPr>
            <w:tcW w:w="8507" w:type="dxa"/>
            <w:gridSpan w:val="4"/>
          </w:tcPr>
          <w:p w:rsidR="003039CB" w:rsidRPr="00E41FF0" w:rsidRDefault="003039CB" w:rsidP="003039CB">
            <w:r w:rsidRPr="00E41FF0">
              <w:t xml:space="preserve">Выберите один или несколько правильных вариантов ответов </w:t>
            </w:r>
          </w:p>
          <w:p w:rsidR="003039CB" w:rsidRPr="00E41FF0" w:rsidRDefault="003039CB" w:rsidP="003039CB">
            <w:pPr>
              <w:rPr>
                <w:i/>
              </w:rPr>
            </w:pPr>
            <w:r w:rsidRPr="00E41FF0">
              <w:rPr>
                <w:i/>
              </w:rPr>
              <w:t>В физкультурно-спортивный комплекс ГТО не входят следующие испытания</w:t>
            </w:r>
          </w:p>
          <w:p w:rsidR="003039CB" w:rsidRPr="00E41FF0" w:rsidRDefault="003039CB" w:rsidP="00940510">
            <w:pPr>
              <w:pStyle w:val="aa"/>
              <w:numPr>
                <w:ilvl w:val="0"/>
                <w:numId w:val="2"/>
              </w:numPr>
              <w:ind w:left="319" w:hanging="319"/>
              <w:rPr>
                <w:color w:val="000000" w:themeColor="text1"/>
                <w:shd w:val="clear" w:color="auto" w:fill="FFFFFF"/>
              </w:rPr>
            </w:pPr>
            <w:r w:rsidRPr="00E41FF0">
              <w:rPr>
                <w:color w:val="000000" w:themeColor="text1"/>
                <w:shd w:val="clear" w:color="auto" w:fill="FFFFFF"/>
              </w:rPr>
              <w:t xml:space="preserve">челночный и обычный бег; </w:t>
            </w:r>
          </w:p>
          <w:p w:rsidR="003039CB" w:rsidRPr="00E41FF0" w:rsidRDefault="003039CB" w:rsidP="00940510">
            <w:pPr>
              <w:pStyle w:val="aa"/>
              <w:numPr>
                <w:ilvl w:val="0"/>
                <w:numId w:val="2"/>
              </w:numPr>
              <w:ind w:left="319" w:hanging="319"/>
              <w:rPr>
                <w:b/>
                <w:color w:val="000000" w:themeColor="text1"/>
                <w:shd w:val="clear" w:color="auto" w:fill="FFFFFF"/>
              </w:rPr>
            </w:pPr>
            <w:proofErr w:type="spellStart"/>
            <w:r w:rsidRPr="00E41FF0">
              <w:rPr>
                <w:b/>
                <w:color w:val="000000" w:themeColor="text1"/>
                <w:shd w:val="clear" w:color="auto" w:fill="FFFFFF"/>
              </w:rPr>
              <w:t>дартц</w:t>
            </w:r>
            <w:proofErr w:type="spellEnd"/>
            <w:r w:rsidRPr="00E41FF0">
              <w:rPr>
                <w:b/>
                <w:color w:val="000000" w:themeColor="text1"/>
                <w:shd w:val="clear" w:color="auto" w:fill="FFFFFF"/>
              </w:rPr>
              <w:t xml:space="preserve">; </w:t>
            </w:r>
          </w:p>
          <w:p w:rsidR="003039CB" w:rsidRPr="00E41FF0" w:rsidRDefault="003039CB" w:rsidP="00940510">
            <w:pPr>
              <w:pStyle w:val="aa"/>
              <w:numPr>
                <w:ilvl w:val="0"/>
                <w:numId w:val="2"/>
              </w:numPr>
              <w:ind w:left="319" w:hanging="319"/>
              <w:rPr>
                <w:color w:val="000000" w:themeColor="text1"/>
                <w:shd w:val="clear" w:color="auto" w:fill="FFFFFF"/>
              </w:rPr>
            </w:pPr>
            <w:r w:rsidRPr="00E41FF0">
              <w:rPr>
                <w:color w:val="000000" w:themeColor="text1"/>
                <w:shd w:val="clear" w:color="auto" w:fill="FFFFFF"/>
              </w:rPr>
              <w:t>плавание;</w:t>
            </w:r>
          </w:p>
          <w:p w:rsidR="003039CB" w:rsidRPr="00E41FF0" w:rsidRDefault="003039CB" w:rsidP="003039CB">
            <w:pPr>
              <w:ind w:left="319" w:hanging="319"/>
              <w:rPr>
                <w:color w:val="000000" w:themeColor="text1"/>
                <w:shd w:val="clear" w:color="auto" w:fill="FFFFFF"/>
              </w:rPr>
            </w:pPr>
            <w:r w:rsidRPr="00E41FF0">
              <w:rPr>
                <w:color w:val="000000" w:themeColor="text1"/>
                <w:shd w:val="clear" w:color="auto" w:fill="FFFFFF"/>
              </w:rPr>
              <w:t xml:space="preserve">4) прыжки в длину с места и с разбега; </w:t>
            </w:r>
          </w:p>
          <w:p w:rsidR="003039CB" w:rsidRPr="00E41FF0" w:rsidRDefault="003039CB" w:rsidP="003039CB">
            <w:pPr>
              <w:ind w:left="319" w:hanging="319"/>
              <w:rPr>
                <w:color w:val="000000" w:themeColor="text1"/>
                <w:shd w:val="clear" w:color="auto" w:fill="FFFFFF"/>
              </w:rPr>
            </w:pPr>
            <w:r w:rsidRPr="00E41FF0">
              <w:rPr>
                <w:color w:val="000000" w:themeColor="text1"/>
                <w:shd w:val="clear" w:color="auto" w:fill="FFFFFF"/>
              </w:rPr>
              <w:t xml:space="preserve">5) стрельба из пневматической винтовки или электронного </w:t>
            </w:r>
            <w:proofErr w:type="gramStart"/>
            <w:r w:rsidRPr="00E41FF0">
              <w:rPr>
                <w:color w:val="000000" w:themeColor="text1"/>
                <w:shd w:val="clear" w:color="auto" w:fill="FFFFFF"/>
              </w:rPr>
              <w:t>оружия</w:t>
            </w:r>
            <w:proofErr w:type="gramEnd"/>
            <w:r w:rsidRPr="00E41FF0">
              <w:rPr>
                <w:color w:val="000000" w:themeColor="text1"/>
                <w:shd w:val="clear" w:color="auto" w:fill="FFFFFF"/>
              </w:rPr>
              <w:t xml:space="preserve"> сидя и стоя; </w:t>
            </w:r>
          </w:p>
          <w:p w:rsidR="003039CB" w:rsidRPr="00E41FF0" w:rsidRDefault="003039CB" w:rsidP="003039CB">
            <w:pPr>
              <w:ind w:left="319" w:hanging="319"/>
            </w:pPr>
            <w:r w:rsidRPr="00E41FF0">
              <w:rPr>
                <w:color w:val="000000" w:themeColor="text1"/>
                <w:shd w:val="clear" w:color="auto" w:fill="FFFFFF"/>
              </w:rPr>
              <w:t xml:space="preserve">6) </w:t>
            </w:r>
            <w:r w:rsidRPr="00E41FF0">
              <w:rPr>
                <w:b/>
                <w:color w:val="000000" w:themeColor="text1"/>
                <w:shd w:val="clear" w:color="auto" w:fill="FFFFFF"/>
              </w:rPr>
              <w:t>стрельба из лука</w:t>
            </w:r>
          </w:p>
        </w:tc>
      </w:tr>
      <w:tr w:rsidR="003039CB" w:rsidRPr="00E41FF0" w:rsidTr="003039CB">
        <w:tc>
          <w:tcPr>
            <w:tcW w:w="594" w:type="dxa"/>
            <w:gridSpan w:val="2"/>
          </w:tcPr>
          <w:p w:rsidR="003039CB" w:rsidRPr="00E41FF0" w:rsidRDefault="003039CB" w:rsidP="003039CB">
            <w:r w:rsidRPr="00E41FF0">
              <w:t>3</w:t>
            </w:r>
          </w:p>
        </w:tc>
        <w:tc>
          <w:tcPr>
            <w:tcW w:w="8507" w:type="dxa"/>
            <w:gridSpan w:val="4"/>
          </w:tcPr>
          <w:p w:rsidR="003039CB" w:rsidRPr="00E41FF0" w:rsidRDefault="003039CB" w:rsidP="003039CB">
            <w:r w:rsidRPr="00E41FF0">
              <w:t>Дополните</w:t>
            </w:r>
          </w:p>
          <w:p w:rsidR="003039CB" w:rsidRPr="00E41FF0" w:rsidRDefault="003039CB" w:rsidP="003039CB">
            <w:r w:rsidRPr="00E41FF0">
              <w:rPr>
                <w:i/>
              </w:rPr>
              <w:t>Здоровый образ жизни – это</w:t>
            </w:r>
            <w:r w:rsidRPr="00E41FF0">
              <w:t xml:space="preserve"> _________________________________</w:t>
            </w:r>
          </w:p>
          <w:p w:rsidR="003039CB" w:rsidRPr="00E41FF0" w:rsidRDefault="003039CB" w:rsidP="003039CB"/>
          <w:p w:rsidR="003039CB" w:rsidRPr="00E41FF0" w:rsidRDefault="003039CB" w:rsidP="003039CB">
            <w:pPr>
              <w:rPr>
                <w:b/>
              </w:rPr>
            </w:pPr>
            <w:r w:rsidRPr="00E41FF0">
              <w:rPr>
                <w:b/>
              </w:rPr>
              <w:t>образ жизни, направленный на сохранение и укрепление здоровья</w:t>
            </w:r>
          </w:p>
        </w:tc>
      </w:tr>
      <w:tr w:rsidR="003039CB" w:rsidRPr="00E41FF0" w:rsidTr="003039CB">
        <w:tc>
          <w:tcPr>
            <w:tcW w:w="594" w:type="dxa"/>
            <w:gridSpan w:val="2"/>
          </w:tcPr>
          <w:p w:rsidR="003039CB" w:rsidRPr="00E41FF0" w:rsidRDefault="003039CB" w:rsidP="003039CB">
            <w:r w:rsidRPr="00E41FF0">
              <w:t>4</w:t>
            </w:r>
          </w:p>
        </w:tc>
        <w:tc>
          <w:tcPr>
            <w:tcW w:w="8507" w:type="dxa"/>
            <w:gridSpan w:val="4"/>
          </w:tcPr>
          <w:p w:rsidR="003039CB" w:rsidRPr="00E41FF0" w:rsidRDefault="003039CB" w:rsidP="003039CB">
            <w:r w:rsidRPr="00E41FF0">
              <w:t xml:space="preserve"> Выберите один или несколько правильных вариантов ответов. </w:t>
            </w:r>
          </w:p>
          <w:p w:rsidR="003039CB" w:rsidRPr="00E41FF0" w:rsidRDefault="003039CB" w:rsidP="003039CB">
            <w:pPr>
              <w:rPr>
                <w:i/>
              </w:rPr>
            </w:pPr>
            <w:r w:rsidRPr="00E41FF0">
              <w:rPr>
                <w:i/>
              </w:rPr>
              <w:t>Производственная физическая культура используется с целью:</w:t>
            </w:r>
          </w:p>
          <w:p w:rsidR="003039CB" w:rsidRPr="00E41FF0" w:rsidRDefault="003039CB" w:rsidP="00940510">
            <w:pPr>
              <w:pStyle w:val="aa"/>
              <w:numPr>
                <w:ilvl w:val="0"/>
                <w:numId w:val="9"/>
              </w:numPr>
            </w:pPr>
            <w:r w:rsidRPr="00E41FF0">
              <w:t>развития профессионально-значимых физических и психических качеств;</w:t>
            </w:r>
          </w:p>
          <w:p w:rsidR="003039CB" w:rsidRPr="00E41FF0" w:rsidRDefault="003039CB" w:rsidP="00940510">
            <w:pPr>
              <w:pStyle w:val="aa"/>
              <w:numPr>
                <w:ilvl w:val="0"/>
                <w:numId w:val="9"/>
              </w:numPr>
              <w:rPr>
                <w:b/>
              </w:rPr>
            </w:pPr>
            <w:r w:rsidRPr="00E41FF0">
              <w:rPr>
                <w:b/>
              </w:rPr>
              <w:t>снижения воздействия факторов риска трудовой деятельности для здоровья;</w:t>
            </w:r>
          </w:p>
          <w:p w:rsidR="003039CB" w:rsidRPr="00E41FF0" w:rsidRDefault="003039CB" w:rsidP="00940510">
            <w:pPr>
              <w:pStyle w:val="aa"/>
              <w:numPr>
                <w:ilvl w:val="0"/>
                <w:numId w:val="9"/>
              </w:numPr>
            </w:pPr>
            <w:r w:rsidRPr="00E41FF0">
              <w:t>восстановления после полученных травм на производстве.</w:t>
            </w:r>
          </w:p>
          <w:p w:rsidR="003039CB" w:rsidRPr="00E41FF0" w:rsidRDefault="003039CB" w:rsidP="00940510">
            <w:pPr>
              <w:pStyle w:val="aa"/>
              <w:numPr>
                <w:ilvl w:val="0"/>
                <w:numId w:val="9"/>
              </w:numPr>
              <w:rPr>
                <w:b/>
              </w:rPr>
            </w:pPr>
            <w:r w:rsidRPr="00E41FF0">
              <w:rPr>
                <w:b/>
              </w:rPr>
              <w:t>повышения работоспособности</w:t>
            </w:r>
          </w:p>
        </w:tc>
      </w:tr>
      <w:tr w:rsidR="003039CB" w:rsidRPr="00E41FF0" w:rsidTr="003039CB">
        <w:tc>
          <w:tcPr>
            <w:tcW w:w="594" w:type="dxa"/>
            <w:gridSpan w:val="2"/>
          </w:tcPr>
          <w:p w:rsidR="003039CB" w:rsidRPr="00E41FF0" w:rsidRDefault="003039CB" w:rsidP="003039CB">
            <w:r w:rsidRPr="00E41FF0">
              <w:t>5</w:t>
            </w:r>
          </w:p>
        </w:tc>
        <w:tc>
          <w:tcPr>
            <w:tcW w:w="8507" w:type="dxa"/>
            <w:gridSpan w:val="4"/>
          </w:tcPr>
          <w:p w:rsidR="003039CB" w:rsidRPr="00E41FF0" w:rsidRDefault="003039CB" w:rsidP="003039CB">
            <w:pPr>
              <w:rPr>
                <w:bCs/>
              </w:rPr>
            </w:pPr>
            <w:r w:rsidRPr="00E41FF0">
              <w:rPr>
                <w:bCs/>
              </w:rPr>
              <w:t>Выберите один или несколько правильных вариантов ответа.</w:t>
            </w:r>
          </w:p>
          <w:p w:rsidR="003039CB" w:rsidRPr="00E41FF0" w:rsidRDefault="003039CB" w:rsidP="003039CB">
            <w:pPr>
              <w:rPr>
                <w:bCs/>
                <w:i/>
              </w:rPr>
            </w:pPr>
            <w:r w:rsidRPr="00E41FF0">
              <w:rPr>
                <w:bCs/>
                <w:i/>
              </w:rPr>
              <w:t xml:space="preserve">Человек не ведет здоровый образ жизни, если: </w:t>
            </w:r>
          </w:p>
          <w:p w:rsidR="003039CB" w:rsidRPr="00E41FF0" w:rsidRDefault="003039CB" w:rsidP="00940510">
            <w:pPr>
              <w:pStyle w:val="aa"/>
              <w:numPr>
                <w:ilvl w:val="0"/>
                <w:numId w:val="3"/>
              </w:numPr>
              <w:ind w:left="319" w:hanging="283"/>
            </w:pPr>
            <w:r w:rsidRPr="00E41FF0">
              <w:t>положительно и результативно снижает или устраняет воздействие факторов риска;</w:t>
            </w:r>
          </w:p>
          <w:p w:rsidR="003039CB" w:rsidRPr="00E41FF0" w:rsidRDefault="003039CB" w:rsidP="00940510">
            <w:pPr>
              <w:pStyle w:val="aa"/>
              <w:numPr>
                <w:ilvl w:val="0"/>
                <w:numId w:val="3"/>
              </w:numPr>
              <w:ind w:left="319" w:hanging="283"/>
            </w:pPr>
            <w:r w:rsidRPr="00E41FF0">
              <w:t>рационально организовывает и распределяет свое  свободное время с обязательным использованием средств и методов активного отдыха;</w:t>
            </w:r>
          </w:p>
          <w:p w:rsidR="003039CB" w:rsidRPr="00E41FF0" w:rsidRDefault="003039CB" w:rsidP="00940510">
            <w:pPr>
              <w:pStyle w:val="aa"/>
              <w:numPr>
                <w:ilvl w:val="0"/>
                <w:numId w:val="3"/>
              </w:numPr>
              <w:ind w:left="319" w:hanging="283"/>
            </w:pPr>
            <w:r w:rsidRPr="00E41FF0">
              <w:rPr>
                <w:b/>
              </w:rPr>
              <w:t>занимается физической культурой и имеет вредные привычки</w:t>
            </w:r>
            <w:r w:rsidRPr="00E41FF0">
              <w:t xml:space="preserve">; </w:t>
            </w:r>
          </w:p>
          <w:p w:rsidR="003039CB" w:rsidRPr="00E41FF0" w:rsidRDefault="003039CB" w:rsidP="00940510">
            <w:pPr>
              <w:pStyle w:val="aa"/>
              <w:numPr>
                <w:ilvl w:val="0"/>
                <w:numId w:val="3"/>
              </w:numPr>
              <w:ind w:left="319" w:hanging="283"/>
            </w:pPr>
            <w:r w:rsidRPr="00E41FF0">
              <w:t>систематически занимается физической культурой;</w:t>
            </w:r>
          </w:p>
          <w:p w:rsidR="003039CB" w:rsidRPr="00E41FF0" w:rsidRDefault="003039CB" w:rsidP="00940510">
            <w:pPr>
              <w:pStyle w:val="aa"/>
              <w:numPr>
                <w:ilvl w:val="0"/>
                <w:numId w:val="3"/>
              </w:numPr>
              <w:ind w:left="319" w:hanging="283"/>
              <w:rPr>
                <w:b/>
              </w:rPr>
            </w:pPr>
            <w:r w:rsidRPr="00E41FF0">
              <w:rPr>
                <w:b/>
              </w:rPr>
              <w:t>имеет компьютерную зависимость</w:t>
            </w:r>
          </w:p>
        </w:tc>
      </w:tr>
      <w:tr w:rsidR="003039CB" w:rsidRPr="00E41FF0" w:rsidTr="003039CB">
        <w:tc>
          <w:tcPr>
            <w:tcW w:w="594" w:type="dxa"/>
            <w:gridSpan w:val="2"/>
          </w:tcPr>
          <w:p w:rsidR="003039CB" w:rsidRPr="00E41FF0" w:rsidRDefault="003039CB" w:rsidP="003039CB">
            <w:r w:rsidRPr="00E41FF0">
              <w:t>6</w:t>
            </w:r>
          </w:p>
        </w:tc>
        <w:tc>
          <w:tcPr>
            <w:tcW w:w="8507" w:type="dxa"/>
            <w:gridSpan w:val="4"/>
          </w:tcPr>
          <w:p w:rsidR="003039CB" w:rsidRPr="00E41FF0" w:rsidRDefault="003039CB" w:rsidP="003039CB">
            <w:r w:rsidRPr="00E41FF0">
              <w:t xml:space="preserve">Выберите один или несколько правильных вариантов ответов. </w:t>
            </w:r>
          </w:p>
          <w:p w:rsidR="003039CB" w:rsidRPr="00E41FF0" w:rsidRDefault="003039CB" w:rsidP="003039CB">
            <w:r w:rsidRPr="00E41FF0">
              <w:rPr>
                <w:i/>
              </w:rPr>
              <w:t>Основные условия организации и проведения безопасных занятий по физической культуре</w:t>
            </w:r>
            <w:r w:rsidRPr="00E41FF0">
              <w:t>:</w:t>
            </w:r>
          </w:p>
          <w:p w:rsidR="003039CB" w:rsidRPr="00E41FF0" w:rsidRDefault="003039CB" w:rsidP="00940510">
            <w:pPr>
              <w:pStyle w:val="aa"/>
              <w:numPr>
                <w:ilvl w:val="0"/>
                <w:numId w:val="8"/>
              </w:numPr>
            </w:pPr>
            <w:r w:rsidRPr="00E41FF0">
              <w:t>выполнение высокоинтенсивных упражнений;</w:t>
            </w:r>
          </w:p>
          <w:p w:rsidR="003039CB" w:rsidRPr="00E41FF0" w:rsidRDefault="003039CB" w:rsidP="00940510">
            <w:pPr>
              <w:pStyle w:val="aa"/>
              <w:numPr>
                <w:ilvl w:val="0"/>
                <w:numId w:val="8"/>
              </w:numPr>
              <w:rPr>
                <w:b/>
              </w:rPr>
            </w:pPr>
            <w:proofErr w:type="gramStart"/>
            <w:r w:rsidRPr="00E41FF0">
              <w:rPr>
                <w:b/>
              </w:rPr>
              <w:t>контроль за</w:t>
            </w:r>
            <w:proofErr w:type="gramEnd"/>
            <w:r w:rsidRPr="00E41FF0">
              <w:rPr>
                <w:b/>
              </w:rPr>
              <w:t xml:space="preserve"> переносимостью физической нагрузки;</w:t>
            </w:r>
          </w:p>
          <w:p w:rsidR="003039CB" w:rsidRPr="00E41FF0" w:rsidRDefault="003039CB" w:rsidP="00940510">
            <w:pPr>
              <w:pStyle w:val="aa"/>
              <w:numPr>
                <w:ilvl w:val="0"/>
                <w:numId w:val="8"/>
              </w:numPr>
            </w:pPr>
            <w:r w:rsidRPr="00E41FF0">
              <w:lastRenderedPageBreak/>
              <w:t>несоблюдение техники безопасности;</w:t>
            </w:r>
          </w:p>
          <w:p w:rsidR="003039CB" w:rsidRPr="00E41FF0" w:rsidRDefault="003039CB" w:rsidP="00940510">
            <w:pPr>
              <w:pStyle w:val="aa"/>
              <w:numPr>
                <w:ilvl w:val="0"/>
                <w:numId w:val="8"/>
              </w:numPr>
              <w:rPr>
                <w:b/>
              </w:rPr>
            </w:pPr>
            <w:r w:rsidRPr="00E41FF0">
              <w:rPr>
                <w:b/>
              </w:rPr>
              <w:t>применение исправного спортивного инвентаря и оборудования</w:t>
            </w:r>
          </w:p>
        </w:tc>
      </w:tr>
      <w:tr w:rsidR="003039CB" w:rsidRPr="00E41FF0" w:rsidTr="003039CB">
        <w:tc>
          <w:tcPr>
            <w:tcW w:w="594" w:type="dxa"/>
            <w:gridSpan w:val="2"/>
          </w:tcPr>
          <w:p w:rsidR="003039CB" w:rsidRPr="00E41FF0" w:rsidRDefault="003039CB" w:rsidP="003039CB">
            <w:r w:rsidRPr="00E41FF0">
              <w:lastRenderedPageBreak/>
              <w:t xml:space="preserve">7. </w:t>
            </w:r>
          </w:p>
        </w:tc>
        <w:tc>
          <w:tcPr>
            <w:tcW w:w="8507" w:type="dxa"/>
            <w:gridSpan w:val="4"/>
          </w:tcPr>
          <w:p w:rsidR="003039CB" w:rsidRPr="00E41FF0" w:rsidRDefault="003039CB" w:rsidP="003039CB">
            <w:r w:rsidRPr="00E41FF0">
              <w:t xml:space="preserve">Выберите один или несколько правильных вариантов ответов. </w:t>
            </w:r>
          </w:p>
          <w:p w:rsidR="003039CB" w:rsidRPr="00E41FF0" w:rsidRDefault="003039CB" w:rsidP="003039CB">
            <w:r w:rsidRPr="00E41FF0">
              <w:t xml:space="preserve"> </w:t>
            </w:r>
            <w:r w:rsidRPr="00E41FF0">
              <w:rPr>
                <w:i/>
              </w:rPr>
              <w:t>Применение самоконтроля на  занятиях физической  культурой необходимо</w:t>
            </w:r>
            <w:r w:rsidRPr="00E41FF0">
              <w:t>:</w:t>
            </w:r>
          </w:p>
          <w:p w:rsidR="003039CB" w:rsidRPr="00E41FF0" w:rsidRDefault="003039CB" w:rsidP="00940510">
            <w:pPr>
              <w:pStyle w:val="aa"/>
              <w:numPr>
                <w:ilvl w:val="0"/>
                <w:numId w:val="10"/>
              </w:numPr>
              <w:rPr>
                <w:b/>
              </w:rPr>
            </w:pPr>
            <w:r w:rsidRPr="00E41FF0">
              <w:rPr>
                <w:b/>
              </w:rPr>
              <w:t>для коррекции физической нагрузки;</w:t>
            </w:r>
          </w:p>
          <w:p w:rsidR="003039CB" w:rsidRPr="00E41FF0" w:rsidRDefault="003039CB" w:rsidP="00940510">
            <w:pPr>
              <w:pStyle w:val="aa"/>
              <w:numPr>
                <w:ilvl w:val="0"/>
                <w:numId w:val="10"/>
              </w:numPr>
            </w:pPr>
            <w:r w:rsidRPr="00E41FF0">
              <w:t>для профилактики вредных привычек;</w:t>
            </w:r>
          </w:p>
          <w:p w:rsidR="003039CB" w:rsidRPr="00E41FF0" w:rsidRDefault="003039CB" w:rsidP="00940510">
            <w:pPr>
              <w:pStyle w:val="aa"/>
              <w:numPr>
                <w:ilvl w:val="0"/>
                <w:numId w:val="10"/>
              </w:numPr>
              <w:rPr>
                <w:b/>
              </w:rPr>
            </w:pPr>
            <w:r w:rsidRPr="00E41FF0">
              <w:rPr>
                <w:b/>
              </w:rPr>
              <w:t>для оценки воздействия физических упражнений на организм;</w:t>
            </w:r>
          </w:p>
          <w:p w:rsidR="003039CB" w:rsidRPr="00E41FF0" w:rsidRDefault="003039CB" w:rsidP="00940510">
            <w:pPr>
              <w:pStyle w:val="aa"/>
              <w:numPr>
                <w:ilvl w:val="0"/>
                <w:numId w:val="10"/>
              </w:numPr>
            </w:pPr>
            <w:r w:rsidRPr="00E41FF0">
              <w:t xml:space="preserve">все вышеперечисленное </w:t>
            </w:r>
          </w:p>
          <w:p w:rsidR="003039CB" w:rsidRPr="00E41FF0" w:rsidRDefault="003039CB" w:rsidP="003039CB"/>
        </w:tc>
      </w:tr>
      <w:tr w:rsidR="003039CB" w:rsidRPr="00E41FF0" w:rsidTr="003039CB">
        <w:tc>
          <w:tcPr>
            <w:tcW w:w="594" w:type="dxa"/>
            <w:gridSpan w:val="2"/>
          </w:tcPr>
          <w:p w:rsidR="003039CB" w:rsidRPr="00E41FF0" w:rsidRDefault="003039CB" w:rsidP="003039CB">
            <w:r w:rsidRPr="00E41FF0">
              <w:t>8</w:t>
            </w:r>
          </w:p>
        </w:tc>
        <w:tc>
          <w:tcPr>
            <w:tcW w:w="8507" w:type="dxa"/>
            <w:gridSpan w:val="4"/>
          </w:tcPr>
          <w:p w:rsidR="003039CB" w:rsidRPr="00E41FF0" w:rsidRDefault="003039CB" w:rsidP="003039CB">
            <w:pPr>
              <w:rPr>
                <w:i/>
              </w:rPr>
            </w:pPr>
            <w:r w:rsidRPr="00E41FF0">
              <w:t>Дополните предложение:</w:t>
            </w:r>
          </w:p>
          <w:p w:rsidR="003039CB" w:rsidRPr="00E41FF0" w:rsidRDefault="003039CB" w:rsidP="003039CB">
            <w:r w:rsidRPr="00E41FF0">
              <w:t>Культура здоровья и безопасного образа жизни - это _______________________________________________________</w:t>
            </w:r>
          </w:p>
          <w:p w:rsidR="003039CB" w:rsidRPr="00E41FF0" w:rsidRDefault="003039CB" w:rsidP="003039CB"/>
          <w:p w:rsidR="003039CB" w:rsidRPr="00E41FF0" w:rsidRDefault="003039CB" w:rsidP="003039CB">
            <w:pPr>
              <w:rPr>
                <w:b/>
              </w:rPr>
            </w:pPr>
            <w:r w:rsidRPr="00E41FF0">
              <w:rPr>
                <w:rFonts w:eastAsia="+mn-ea"/>
                <w:b/>
                <w:lang w:eastAsia="ja-JP"/>
              </w:rPr>
              <w:t xml:space="preserve">часть общей культуры человека, </w:t>
            </w:r>
            <w:r w:rsidRPr="00E41FF0">
              <w:rPr>
                <w:rFonts w:eastAsia="+mn-ea"/>
                <w:b/>
                <w:color w:val="000000"/>
                <w:lang w:eastAsia="ja-JP"/>
              </w:rPr>
              <w:t xml:space="preserve">направленная на сохранение и укрепление своего </w:t>
            </w:r>
            <w:proofErr w:type="gramStart"/>
            <w:r w:rsidRPr="00E41FF0">
              <w:rPr>
                <w:rFonts w:eastAsia="+mn-ea"/>
                <w:b/>
                <w:color w:val="000000"/>
                <w:lang w:eastAsia="ja-JP"/>
              </w:rPr>
              <w:t>здоровья</w:t>
            </w:r>
            <w:proofErr w:type="gramEnd"/>
            <w:r w:rsidRPr="00E41FF0">
              <w:rPr>
                <w:rFonts w:eastAsia="+mn-ea"/>
                <w:b/>
                <w:color w:val="000000"/>
                <w:lang w:eastAsia="ja-JP"/>
              </w:rPr>
              <w:t xml:space="preserve"> и обеспечение безопасного поведения в повседневной жизни.</w:t>
            </w:r>
          </w:p>
        </w:tc>
      </w:tr>
      <w:tr w:rsidR="003039CB" w:rsidRPr="00E41FF0" w:rsidTr="003039CB">
        <w:tc>
          <w:tcPr>
            <w:tcW w:w="594" w:type="dxa"/>
            <w:gridSpan w:val="2"/>
          </w:tcPr>
          <w:p w:rsidR="003039CB" w:rsidRPr="00E41FF0" w:rsidRDefault="003039CB" w:rsidP="003039CB">
            <w:r w:rsidRPr="00E41FF0">
              <w:t>9</w:t>
            </w:r>
          </w:p>
        </w:tc>
        <w:tc>
          <w:tcPr>
            <w:tcW w:w="8507" w:type="dxa"/>
            <w:gridSpan w:val="4"/>
          </w:tcPr>
          <w:p w:rsidR="003039CB" w:rsidRPr="00E41FF0" w:rsidRDefault="003039CB" w:rsidP="003039CB">
            <w:pPr>
              <w:rPr>
                <w:i/>
              </w:rPr>
            </w:pPr>
            <w:r w:rsidRPr="00E41FF0">
              <w:t>Выберите один или несколько правильных вариантов ответов.</w:t>
            </w:r>
          </w:p>
          <w:p w:rsidR="003039CB" w:rsidRPr="00E41FF0" w:rsidRDefault="003039CB" w:rsidP="003039CB">
            <w:pPr>
              <w:rPr>
                <w:i/>
              </w:rPr>
            </w:pPr>
            <w:r w:rsidRPr="00E41FF0">
              <w:rPr>
                <w:i/>
              </w:rPr>
              <w:t>Рациональное питание при занятиях физической культурой должно:</w:t>
            </w:r>
          </w:p>
          <w:p w:rsidR="003039CB" w:rsidRPr="00E41FF0" w:rsidRDefault="003039CB" w:rsidP="00940510">
            <w:pPr>
              <w:pStyle w:val="aa"/>
              <w:numPr>
                <w:ilvl w:val="0"/>
                <w:numId w:val="4"/>
              </w:numPr>
              <w:ind w:left="319" w:hanging="319"/>
              <w:rPr>
                <w:b/>
              </w:rPr>
            </w:pPr>
            <w:r w:rsidRPr="00E41FF0">
              <w:rPr>
                <w:b/>
              </w:rPr>
              <w:t>восполнять энергетические затраты организма;</w:t>
            </w:r>
          </w:p>
          <w:p w:rsidR="003039CB" w:rsidRPr="00E41FF0" w:rsidRDefault="003039CB" w:rsidP="00940510">
            <w:pPr>
              <w:pStyle w:val="aa"/>
              <w:numPr>
                <w:ilvl w:val="0"/>
                <w:numId w:val="4"/>
              </w:numPr>
              <w:ind w:left="319" w:hanging="319"/>
            </w:pPr>
            <w:r w:rsidRPr="00E41FF0">
              <w:t>вызывать ожирение;</w:t>
            </w:r>
          </w:p>
          <w:p w:rsidR="003039CB" w:rsidRPr="00E41FF0" w:rsidRDefault="003039CB" w:rsidP="00940510">
            <w:pPr>
              <w:pStyle w:val="aa"/>
              <w:numPr>
                <w:ilvl w:val="0"/>
                <w:numId w:val="4"/>
              </w:numPr>
              <w:ind w:left="319" w:hanging="319"/>
              <w:rPr>
                <w:b/>
              </w:rPr>
            </w:pPr>
            <w:r w:rsidRPr="00E41FF0">
              <w:rPr>
                <w:b/>
              </w:rPr>
              <w:t>обеспечивать витаминами и микроэлементами;</w:t>
            </w:r>
          </w:p>
          <w:p w:rsidR="003039CB" w:rsidRPr="00E41FF0" w:rsidRDefault="003039CB" w:rsidP="00940510">
            <w:pPr>
              <w:pStyle w:val="aa"/>
              <w:numPr>
                <w:ilvl w:val="0"/>
                <w:numId w:val="4"/>
              </w:numPr>
              <w:ind w:left="319" w:hanging="319"/>
            </w:pPr>
            <w:r w:rsidRPr="00E41FF0">
              <w:t xml:space="preserve">вызывать интоксикацию организма. </w:t>
            </w:r>
          </w:p>
        </w:tc>
      </w:tr>
      <w:tr w:rsidR="003039CB" w:rsidRPr="00E41FF0" w:rsidTr="003039CB">
        <w:tc>
          <w:tcPr>
            <w:tcW w:w="594" w:type="dxa"/>
            <w:gridSpan w:val="2"/>
          </w:tcPr>
          <w:p w:rsidR="003039CB" w:rsidRPr="00E41FF0" w:rsidRDefault="003039CB" w:rsidP="003039CB">
            <w:r w:rsidRPr="00E41FF0">
              <w:t>10</w:t>
            </w:r>
          </w:p>
        </w:tc>
        <w:tc>
          <w:tcPr>
            <w:tcW w:w="8507" w:type="dxa"/>
            <w:gridSpan w:val="4"/>
          </w:tcPr>
          <w:p w:rsidR="003039CB" w:rsidRPr="00E41FF0" w:rsidRDefault="003039CB" w:rsidP="003039CB">
            <w:pPr>
              <w:rPr>
                <w:bCs/>
              </w:rPr>
            </w:pPr>
            <w:r w:rsidRPr="00E41FF0">
              <w:rPr>
                <w:bCs/>
              </w:rPr>
              <w:t>Выберите один или несколько правильных вариантов ответа.</w:t>
            </w:r>
          </w:p>
          <w:p w:rsidR="003039CB" w:rsidRPr="00E41FF0" w:rsidRDefault="003039CB" w:rsidP="003039CB">
            <w:r w:rsidRPr="00E41FF0">
              <w:rPr>
                <w:i/>
              </w:rPr>
              <w:t>Укажите отрицательные последствия воздействия употребления алкоголя на организм человека</w:t>
            </w:r>
            <w:r w:rsidRPr="00E41FF0">
              <w:t xml:space="preserve">: </w:t>
            </w:r>
          </w:p>
          <w:p w:rsidR="003039CB" w:rsidRPr="00E41FF0" w:rsidRDefault="003039CB" w:rsidP="003039CB">
            <w:pPr>
              <w:rPr>
                <w:b/>
              </w:rPr>
            </w:pPr>
            <w:r w:rsidRPr="00E41FF0">
              <w:rPr>
                <w:b/>
              </w:rPr>
              <w:t>1) риск возникновения инфарктов миокарда;</w:t>
            </w:r>
          </w:p>
          <w:p w:rsidR="003039CB" w:rsidRPr="00E41FF0" w:rsidRDefault="003039CB" w:rsidP="003039CB">
            <w:r w:rsidRPr="00E41FF0">
              <w:t>2) оздоровительное воздействие на организм</w:t>
            </w:r>
          </w:p>
          <w:p w:rsidR="003039CB" w:rsidRPr="00E41FF0" w:rsidRDefault="003039CB" w:rsidP="003039CB">
            <w:pPr>
              <w:rPr>
                <w:b/>
              </w:rPr>
            </w:pPr>
            <w:r w:rsidRPr="00E41FF0">
              <w:rPr>
                <w:b/>
              </w:rPr>
              <w:t xml:space="preserve">3) разрушение клеток мозга;  </w:t>
            </w:r>
          </w:p>
          <w:p w:rsidR="003039CB" w:rsidRPr="00E41FF0" w:rsidRDefault="003039CB" w:rsidP="003039CB">
            <w:r w:rsidRPr="00E41FF0">
              <w:rPr>
                <w:b/>
              </w:rPr>
              <w:t>4) физическая и психологическая зависимость</w:t>
            </w:r>
          </w:p>
        </w:tc>
      </w:tr>
      <w:tr w:rsidR="003039CB" w:rsidRPr="00E41FF0" w:rsidTr="003039CB">
        <w:tc>
          <w:tcPr>
            <w:tcW w:w="594" w:type="dxa"/>
            <w:gridSpan w:val="2"/>
          </w:tcPr>
          <w:p w:rsidR="003039CB" w:rsidRPr="00E41FF0" w:rsidRDefault="003039CB" w:rsidP="003039CB">
            <w:r w:rsidRPr="00E41FF0">
              <w:t>11</w:t>
            </w:r>
          </w:p>
        </w:tc>
        <w:tc>
          <w:tcPr>
            <w:tcW w:w="8507" w:type="dxa"/>
            <w:gridSpan w:val="4"/>
          </w:tcPr>
          <w:p w:rsidR="003039CB" w:rsidRPr="00E41FF0" w:rsidRDefault="003039CB" w:rsidP="003039CB">
            <w:pPr>
              <w:rPr>
                <w:bCs/>
              </w:rPr>
            </w:pPr>
            <w:r w:rsidRPr="00E41FF0">
              <w:rPr>
                <w:bCs/>
              </w:rPr>
              <w:t>Выберите один или несколько правильных вариантов ответа.</w:t>
            </w:r>
          </w:p>
          <w:p w:rsidR="003039CB" w:rsidRPr="00E41FF0" w:rsidRDefault="003039CB" w:rsidP="003039CB">
            <w:pPr>
              <w:rPr>
                <w:bCs/>
              </w:rPr>
            </w:pPr>
            <w:r w:rsidRPr="00E41FF0">
              <w:rPr>
                <w:bCs/>
                <w:i/>
              </w:rPr>
              <w:t>Двигательная рекреация на производстве представлена в следующих формах</w:t>
            </w:r>
            <w:r w:rsidRPr="00E41FF0">
              <w:rPr>
                <w:bCs/>
              </w:rPr>
              <w:t>:</w:t>
            </w:r>
          </w:p>
          <w:p w:rsidR="003039CB" w:rsidRPr="00E41FF0" w:rsidRDefault="003039CB" w:rsidP="00940510">
            <w:pPr>
              <w:pStyle w:val="aa"/>
              <w:numPr>
                <w:ilvl w:val="0"/>
                <w:numId w:val="5"/>
              </w:numPr>
              <w:ind w:left="319" w:hanging="283"/>
              <w:rPr>
                <w:bCs/>
              </w:rPr>
            </w:pPr>
            <w:r w:rsidRPr="00E41FF0">
              <w:rPr>
                <w:bCs/>
              </w:rPr>
              <w:t>утренняя гимнастика;</w:t>
            </w:r>
          </w:p>
          <w:p w:rsidR="003039CB" w:rsidRPr="00E41FF0" w:rsidRDefault="003039CB" w:rsidP="00940510">
            <w:pPr>
              <w:pStyle w:val="aa"/>
              <w:numPr>
                <w:ilvl w:val="0"/>
                <w:numId w:val="5"/>
              </w:numPr>
              <w:ind w:left="319" w:hanging="283"/>
              <w:rPr>
                <w:b/>
                <w:bCs/>
              </w:rPr>
            </w:pPr>
            <w:r w:rsidRPr="00E41FF0">
              <w:rPr>
                <w:b/>
                <w:bCs/>
              </w:rPr>
              <w:t>физкультурные паузы;</w:t>
            </w:r>
          </w:p>
          <w:p w:rsidR="003039CB" w:rsidRPr="00E41FF0" w:rsidRDefault="003039CB" w:rsidP="00940510">
            <w:pPr>
              <w:pStyle w:val="aa"/>
              <w:numPr>
                <w:ilvl w:val="0"/>
                <w:numId w:val="5"/>
              </w:numPr>
              <w:ind w:left="319" w:hanging="283"/>
              <w:rPr>
                <w:b/>
                <w:bCs/>
              </w:rPr>
            </w:pPr>
            <w:r w:rsidRPr="00E41FF0">
              <w:rPr>
                <w:bCs/>
              </w:rPr>
              <w:t>оздоровительный бег;</w:t>
            </w:r>
            <w:r w:rsidRPr="00E41FF0">
              <w:rPr>
                <w:b/>
                <w:bCs/>
              </w:rPr>
              <w:t xml:space="preserve"> </w:t>
            </w:r>
          </w:p>
          <w:p w:rsidR="003039CB" w:rsidRPr="00E41FF0" w:rsidRDefault="003039CB" w:rsidP="00940510">
            <w:pPr>
              <w:pStyle w:val="aa"/>
              <w:numPr>
                <w:ilvl w:val="0"/>
                <w:numId w:val="5"/>
              </w:numPr>
              <w:ind w:left="319" w:hanging="283"/>
              <w:rPr>
                <w:bCs/>
              </w:rPr>
            </w:pPr>
            <w:r w:rsidRPr="00E41FF0">
              <w:rPr>
                <w:b/>
                <w:bCs/>
              </w:rPr>
              <w:t>физкультурные минутки</w:t>
            </w:r>
          </w:p>
        </w:tc>
      </w:tr>
      <w:tr w:rsidR="003039CB" w:rsidRPr="00E41FF0" w:rsidTr="003039CB">
        <w:tc>
          <w:tcPr>
            <w:tcW w:w="594" w:type="dxa"/>
            <w:gridSpan w:val="2"/>
          </w:tcPr>
          <w:p w:rsidR="003039CB" w:rsidRPr="00E41FF0" w:rsidRDefault="003039CB" w:rsidP="003039CB">
            <w:r w:rsidRPr="00E41FF0">
              <w:t>12.</w:t>
            </w:r>
          </w:p>
        </w:tc>
        <w:tc>
          <w:tcPr>
            <w:tcW w:w="8507" w:type="dxa"/>
            <w:gridSpan w:val="4"/>
          </w:tcPr>
          <w:p w:rsidR="003039CB" w:rsidRPr="00E41FF0" w:rsidRDefault="003039CB" w:rsidP="003039CB">
            <w:pPr>
              <w:rPr>
                <w:bCs/>
              </w:rPr>
            </w:pPr>
            <w:r w:rsidRPr="00E41FF0">
              <w:rPr>
                <w:bCs/>
              </w:rPr>
              <w:t>Выберите один или несколько правильных вариантов ответа.</w:t>
            </w:r>
          </w:p>
          <w:p w:rsidR="003039CB" w:rsidRPr="00E41FF0" w:rsidRDefault="003039CB" w:rsidP="003039CB">
            <w:r w:rsidRPr="00E41FF0">
              <w:rPr>
                <w:i/>
              </w:rPr>
              <w:t>При подборе физических упражнений в первую очередь нужно учитывать</w:t>
            </w:r>
            <w:r w:rsidRPr="00E41FF0">
              <w:t>:</w:t>
            </w:r>
          </w:p>
          <w:p w:rsidR="003039CB" w:rsidRPr="00E41FF0" w:rsidRDefault="003039CB" w:rsidP="00940510">
            <w:pPr>
              <w:pStyle w:val="aa"/>
              <w:numPr>
                <w:ilvl w:val="0"/>
                <w:numId w:val="6"/>
              </w:numPr>
              <w:ind w:left="461" w:hanging="425"/>
            </w:pPr>
            <w:r w:rsidRPr="00E41FF0">
              <w:t>личные предпочтения;</w:t>
            </w:r>
          </w:p>
          <w:p w:rsidR="003039CB" w:rsidRPr="00E41FF0" w:rsidRDefault="003039CB" w:rsidP="00940510">
            <w:pPr>
              <w:pStyle w:val="aa"/>
              <w:numPr>
                <w:ilvl w:val="0"/>
                <w:numId w:val="6"/>
              </w:numPr>
              <w:ind w:left="461" w:hanging="425"/>
              <w:rPr>
                <w:b/>
              </w:rPr>
            </w:pPr>
            <w:r w:rsidRPr="00E41FF0">
              <w:rPr>
                <w:b/>
              </w:rPr>
              <w:t>состояние здоровья;</w:t>
            </w:r>
          </w:p>
          <w:p w:rsidR="003039CB" w:rsidRPr="00E41FF0" w:rsidRDefault="003039CB" w:rsidP="00940510">
            <w:pPr>
              <w:pStyle w:val="aa"/>
              <w:numPr>
                <w:ilvl w:val="0"/>
                <w:numId w:val="6"/>
              </w:numPr>
              <w:ind w:left="461" w:hanging="425"/>
            </w:pPr>
            <w:r w:rsidRPr="00E41FF0">
              <w:t>состояние функциональных систем;</w:t>
            </w:r>
          </w:p>
          <w:p w:rsidR="003039CB" w:rsidRPr="00E41FF0" w:rsidRDefault="003039CB" w:rsidP="00940510">
            <w:pPr>
              <w:pStyle w:val="aa"/>
              <w:numPr>
                <w:ilvl w:val="0"/>
                <w:numId w:val="6"/>
              </w:numPr>
              <w:ind w:left="461" w:hanging="425"/>
            </w:pPr>
            <w:proofErr w:type="spellStart"/>
            <w:proofErr w:type="gramStart"/>
            <w:r w:rsidRPr="00E41FF0">
              <w:t>климато</w:t>
            </w:r>
            <w:proofErr w:type="spellEnd"/>
            <w:r w:rsidRPr="00E41FF0">
              <w:t>-географические</w:t>
            </w:r>
            <w:proofErr w:type="gramEnd"/>
            <w:r w:rsidRPr="00E41FF0">
              <w:t xml:space="preserve"> условия для занятий;</w:t>
            </w:r>
          </w:p>
          <w:p w:rsidR="003039CB" w:rsidRPr="00E41FF0" w:rsidRDefault="003039CB" w:rsidP="00940510">
            <w:pPr>
              <w:pStyle w:val="aa"/>
              <w:numPr>
                <w:ilvl w:val="0"/>
                <w:numId w:val="6"/>
              </w:numPr>
              <w:ind w:left="461" w:hanging="425"/>
            </w:pPr>
            <w:r w:rsidRPr="00E41FF0">
              <w:t>все вышеперечисленное.</w:t>
            </w:r>
          </w:p>
        </w:tc>
      </w:tr>
      <w:tr w:rsidR="003039CB" w:rsidRPr="00E41FF0" w:rsidTr="003039CB">
        <w:tc>
          <w:tcPr>
            <w:tcW w:w="594" w:type="dxa"/>
            <w:gridSpan w:val="2"/>
          </w:tcPr>
          <w:p w:rsidR="003039CB" w:rsidRPr="00E41FF0" w:rsidRDefault="003039CB" w:rsidP="003039CB">
            <w:r w:rsidRPr="00E41FF0">
              <w:t>13</w:t>
            </w:r>
          </w:p>
        </w:tc>
        <w:tc>
          <w:tcPr>
            <w:tcW w:w="8507" w:type="dxa"/>
            <w:gridSpan w:val="4"/>
          </w:tcPr>
          <w:p w:rsidR="003039CB" w:rsidRPr="00E41FF0" w:rsidRDefault="003039CB" w:rsidP="003039CB">
            <w:pPr>
              <w:rPr>
                <w:bCs/>
              </w:rPr>
            </w:pPr>
            <w:r w:rsidRPr="00E41FF0">
              <w:rPr>
                <w:bCs/>
              </w:rPr>
              <w:t>Дополните</w:t>
            </w:r>
          </w:p>
          <w:p w:rsidR="003039CB" w:rsidRPr="00E41FF0" w:rsidRDefault="003039CB" w:rsidP="003039CB">
            <w:pPr>
              <w:rPr>
                <w:bCs/>
              </w:rPr>
            </w:pPr>
            <w:r w:rsidRPr="00E41FF0">
              <w:rPr>
                <w:bCs/>
              </w:rPr>
              <w:t>Средствами профессионально-прикладной физической подготовки являются ___________упражнения</w:t>
            </w:r>
          </w:p>
          <w:p w:rsidR="003039CB" w:rsidRPr="00E41FF0" w:rsidRDefault="003039CB" w:rsidP="003039CB">
            <w:pPr>
              <w:rPr>
                <w:b/>
                <w:bCs/>
              </w:rPr>
            </w:pPr>
            <w:r w:rsidRPr="00E41FF0">
              <w:rPr>
                <w:b/>
                <w:bCs/>
              </w:rPr>
              <w:t xml:space="preserve">специальные </w:t>
            </w:r>
          </w:p>
        </w:tc>
      </w:tr>
      <w:tr w:rsidR="003039CB" w:rsidRPr="00E41FF0" w:rsidTr="003039CB">
        <w:tc>
          <w:tcPr>
            <w:tcW w:w="594" w:type="dxa"/>
            <w:gridSpan w:val="2"/>
          </w:tcPr>
          <w:p w:rsidR="003039CB" w:rsidRPr="00E41FF0" w:rsidRDefault="003039CB" w:rsidP="003039CB">
            <w:r w:rsidRPr="00E41FF0">
              <w:t>14</w:t>
            </w:r>
          </w:p>
        </w:tc>
        <w:tc>
          <w:tcPr>
            <w:tcW w:w="8507" w:type="dxa"/>
            <w:gridSpan w:val="4"/>
          </w:tcPr>
          <w:p w:rsidR="003039CB" w:rsidRPr="00E41FF0" w:rsidRDefault="003039CB" w:rsidP="003039CB">
            <w:r w:rsidRPr="00E41FF0">
              <w:t>Выберите один или несколько правильных вариантов ответа.</w:t>
            </w:r>
          </w:p>
          <w:p w:rsidR="003039CB" w:rsidRPr="00E41FF0" w:rsidRDefault="003039CB" w:rsidP="003039CB">
            <w:r w:rsidRPr="00E41FF0">
              <w:rPr>
                <w:i/>
              </w:rPr>
              <w:t>Перечислите антропометрические показатели</w:t>
            </w:r>
            <w:r w:rsidRPr="00E41FF0">
              <w:t>:</w:t>
            </w:r>
          </w:p>
          <w:p w:rsidR="003039CB" w:rsidRPr="00E41FF0" w:rsidRDefault="003039CB" w:rsidP="00940510">
            <w:pPr>
              <w:pStyle w:val="aa"/>
              <w:numPr>
                <w:ilvl w:val="0"/>
                <w:numId w:val="7"/>
              </w:numPr>
              <w:ind w:left="319" w:hanging="283"/>
            </w:pPr>
            <w:r w:rsidRPr="00E41FF0">
              <w:t>спирометрия</w:t>
            </w:r>
          </w:p>
          <w:p w:rsidR="003039CB" w:rsidRPr="00E41FF0" w:rsidRDefault="003039CB" w:rsidP="00940510">
            <w:pPr>
              <w:pStyle w:val="aa"/>
              <w:numPr>
                <w:ilvl w:val="0"/>
                <w:numId w:val="7"/>
              </w:numPr>
              <w:ind w:left="319" w:hanging="283"/>
            </w:pPr>
            <w:proofErr w:type="spellStart"/>
            <w:r w:rsidRPr="00E41FF0">
              <w:t>пульсометрия</w:t>
            </w:r>
            <w:proofErr w:type="spellEnd"/>
          </w:p>
          <w:p w:rsidR="003039CB" w:rsidRPr="00E41FF0" w:rsidRDefault="003039CB" w:rsidP="00940510">
            <w:pPr>
              <w:pStyle w:val="aa"/>
              <w:numPr>
                <w:ilvl w:val="0"/>
                <w:numId w:val="7"/>
              </w:numPr>
              <w:ind w:left="319" w:hanging="283"/>
              <w:rPr>
                <w:b/>
                <w:bCs/>
              </w:rPr>
            </w:pPr>
            <w:r w:rsidRPr="00E41FF0">
              <w:rPr>
                <w:b/>
              </w:rPr>
              <w:t>динамометрия;</w:t>
            </w:r>
          </w:p>
          <w:p w:rsidR="003039CB" w:rsidRPr="00E41FF0" w:rsidRDefault="003039CB" w:rsidP="00940510">
            <w:pPr>
              <w:pStyle w:val="aa"/>
              <w:numPr>
                <w:ilvl w:val="0"/>
                <w:numId w:val="7"/>
              </w:numPr>
              <w:ind w:left="319" w:hanging="283"/>
              <w:rPr>
                <w:bCs/>
              </w:rPr>
            </w:pPr>
            <w:r w:rsidRPr="00E41FF0">
              <w:rPr>
                <w:bCs/>
              </w:rPr>
              <w:t>проба Штанге</w:t>
            </w:r>
          </w:p>
          <w:p w:rsidR="003039CB" w:rsidRPr="00E41FF0" w:rsidRDefault="003039CB" w:rsidP="003039CB">
            <w:pPr>
              <w:ind w:left="36"/>
              <w:rPr>
                <w:bCs/>
              </w:rPr>
            </w:pPr>
            <w:r w:rsidRPr="00E41FF0">
              <w:rPr>
                <w:bCs/>
              </w:rPr>
              <w:t xml:space="preserve">5) </w:t>
            </w:r>
            <w:r w:rsidRPr="00E41FF0">
              <w:rPr>
                <w:b/>
                <w:bCs/>
              </w:rPr>
              <w:t>измерение окружности грудной клетки</w:t>
            </w:r>
          </w:p>
        </w:tc>
      </w:tr>
      <w:tr w:rsidR="003039CB" w:rsidRPr="00E41FF0" w:rsidTr="003039CB">
        <w:tc>
          <w:tcPr>
            <w:tcW w:w="9101" w:type="dxa"/>
            <w:gridSpan w:val="6"/>
          </w:tcPr>
          <w:p w:rsidR="003039CB" w:rsidRPr="00E41FF0" w:rsidRDefault="003039CB" w:rsidP="003039CB">
            <w:r w:rsidRPr="00E41FF0">
              <w:t>15. Определите соответствие (физические способности)</w:t>
            </w:r>
          </w:p>
        </w:tc>
      </w:tr>
      <w:tr w:rsidR="003039CB" w:rsidRPr="00E41FF0" w:rsidTr="003039CB">
        <w:trPr>
          <w:gridBefore w:val="1"/>
          <w:gridAfter w:val="1"/>
          <w:wBefore w:w="29" w:type="dxa"/>
          <w:wAfter w:w="7" w:type="dxa"/>
        </w:trPr>
        <w:tc>
          <w:tcPr>
            <w:tcW w:w="4446" w:type="dxa"/>
            <w:gridSpan w:val="2"/>
          </w:tcPr>
          <w:p w:rsidR="003039CB" w:rsidRPr="00E41FF0" w:rsidRDefault="003039CB" w:rsidP="003039CB">
            <w:r w:rsidRPr="00E41FF0">
              <w:lastRenderedPageBreak/>
              <w:t xml:space="preserve">А.  Развитие силы зависит </w:t>
            </w:r>
            <w:proofErr w:type="gramStart"/>
            <w:r w:rsidRPr="00E41FF0">
              <w:t>от</w:t>
            </w:r>
            <w:proofErr w:type="gramEnd"/>
            <w:r w:rsidRPr="00E41FF0">
              <w:t xml:space="preserve">  </w:t>
            </w:r>
          </w:p>
        </w:tc>
        <w:tc>
          <w:tcPr>
            <w:tcW w:w="4619" w:type="dxa"/>
            <w:gridSpan w:val="2"/>
          </w:tcPr>
          <w:p w:rsidR="003039CB" w:rsidRPr="00E41FF0" w:rsidRDefault="003039CB" w:rsidP="003039CB">
            <w:r w:rsidRPr="00E41FF0">
              <w:t xml:space="preserve">1. Способности головного мозга быстро перерабатывать поступающую информацию </w:t>
            </w:r>
          </w:p>
        </w:tc>
      </w:tr>
      <w:tr w:rsidR="003039CB" w:rsidRPr="00E41FF0" w:rsidTr="003039CB">
        <w:trPr>
          <w:gridBefore w:val="1"/>
          <w:gridAfter w:val="1"/>
          <w:wBefore w:w="29" w:type="dxa"/>
          <w:wAfter w:w="7" w:type="dxa"/>
        </w:trPr>
        <w:tc>
          <w:tcPr>
            <w:tcW w:w="4446" w:type="dxa"/>
            <w:gridSpan w:val="2"/>
          </w:tcPr>
          <w:p w:rsidR="003039CB" w:rsidRPr="00E41FF0" w:rsidRDefault="003039CB" w:rsidP="003039CB">
            <w:r w:rsidRPr="00E41FF0">
              <w:t xml:space="preserve">Б. Развитие выносливости зависит </w:t>
            </w:r>
            <w:proofErr w:type="gramStart"/>
            <w:r w:rsidRPr="00E41FF0">
              <w:t>от</w:t>
            </w:r>
            <w:proofErr w:type="gramEnd"/>
            <w:r w:rsidRPr="00E41FF0">
              <w:t xml:space="preserve"> </w:t>
            </w:r>
          </w:p>
        </w:tc>
        <w:tc>
          <w:tcPr>
            <w:tcW w:w="4619" w:type="dxa"/>
            <w:gridSpan w:val="2"/>
          </w:tcPr>
          <w:p w:rsidR="003039CB" w:rsidRPr="00E41FF0" w:rsidRDefault="003039CB" w:rsidP="003039CB">
            <w:r w:rsidRPr="00E41FF0">
              <w:t xml:space="preserve">2. Подвижности суставов и эластичности мышечно-связочного аппарата </w:t>
            </w:r>
          </w:p>
        </w:tc>
      </w:tr>
      <w:tr w:rsidR="003039CB" w:rsidRPr="00E41FF0" w:rsidTr="003039CB">
        <w:trPr>
          <w:gridBefore w:val="1"/>
          <w:gridAfter w:val="1"/>
          <w:wBefore w:w="29" w:type="dxa"/>
          <w:wAfter w:w="7" w:type="dxa"/>
        </w:trPr>
        <w:tc>
          <w:tcPr>
            <w:tcW w:w="4446" w:type="dxa"/>
            <w:gridSpan w:val="2"/>
          </w:tcPr>
          <w:p w:rsidR="003039CB" w:rsidRPr="00E41FF0" w:rsidRDefault="003039CB" w:rsidP="003039CB">
            <w:r w:rsidRPr="00E41FF0">
              <w:t xml:space="preserve">В. Координационные способности зависят </w:t>
            </w:r>
            <w:proofErr w:type="gramStart"/>
            <w:r w:rsidRPr="00E41FF0">
              <w:t>от</w:t>
            </w:r>
            <w:proofErr w:type="gramEnd"/>
          </w:p>
        </w:tc>
        <w:tc>
          <w:tcPr>
            <w:tcW w:w="4619" w:type="dxa"/>
            <w:gridSpan w:val="2"/>
          </w:tcPr>
          <w:p w:rsidR="003039CB" w:rsidRPr="00E41FF0" w:rsidRDefault="003039CB" w:rsidP="003039CB">
            <w:r w:rsidRPr="00E41FF0">
              <w:t>3. Содержания тестостерона</w:t>
            </w:r>
          </w:p>
        </w:tc>
      </w:tr>
      <w:tr w:rsidR="003039CB" w:rsidRPr="00E41FF0" w:rsidTr="003039CB">
        <w:trPr>
          <w:gridBefore w:val="1"/>
          <w:gridAfter w:val="1"/>
          <w:wBefore w:w="29" w:type="dxa"/>
          <w:wAfter w:w="7" w:type="dxa"/>
        </w:trPr>
        <w:tc>
          <w:tcPr>
            <w:tcW w:w="4446" w:type="dxa"/>
            <w:gridSpan w:val="2"/>
          </w:tcPr>
          <w:p w:rsidR="003039CB" w:rsidRPr="00E41FF0" w:rsidRDefault="003039CB" w:rsidP="003039CB">
            <w:r w:rsidRPr="00E41FF0">
              <w:t xml:space="preserve">Г. Гибкость зависит </w:t>
            </w:r>
            <w:proofErr w:type="gramStart"/>
            <w:r w:rsidRPr="00E41FF0">
              <w:t>от</w:t>
            </w:r>
            <w:proofErr w:type="gramEnd"/>
          </w:p>
          <w:p w:rsidR="003039CB" w:rsidRPr="00E41FF0" w:rsidRDefault="003039CB" w:rsidP="003039CB"/>
          <w:p w:rsidR="003039CB" w:rsidRPr="00E41FF0" w:rsidRDefault="003039CB" w:rsidP="003039CB">
            <w:pPr>
              <w:jc w:val="center"/>
              <w:rPr>
                <w:b/>
              </w:rPr>
            </w:pPr>
            <w:r w:rsidRPr="00E41FF0">
              <w:rPr>
                <w:b/>
              </w:rPr>
              <w:t>А-3, Б-4</w:t>
            </w:r>
          </w:p>
          <w:p w:rsidR="003039CB" w:rsidRPr="00E41FF0" w:rsidRDefault="003039CB" w:rsidP="003039CB">
            <w:pPr>
              <w:jc w:val="center"/>
              <w:rPr>
                <w:b/>
              </w:rPr>
            </w:pPr>
            <w:r w:rsidRPr="00E41FF0">
              <w:rPr>
                <w:b/>
              </w:rPr>
              <w:t>В-1, Г-2</w:t>
            </w:r>
          </w:p>
          <w:p w:rsidR="003039CB" w:rsidRPr="00E41FF0" w:rsidRDefault="003039CB" w:rsidP="003039CB">
            <w:pPr>
              <w:jc w:val="center"/>
            </w:pPr>
          </w:p>
        </w:tc>
        <w:tc>
          <w:tcPr>
            <w:tcW w:w="4619" w:type="dxa"/>
            <w:gridSpan w:val="2"/>
          </w:tcPr>
          <w:p w:rsidR="003039CB" w:rsidRPr="00E41FF0" w:rsidRDefault="003039CB" w:rsidP="003039CB">
            <w:r w:rsidRPr="00E41FF0">
              <w:t xml:space="preserve">4. Функционального состояния </w:t>
            </w:r>
            <w:proofErr w:type="gramStart"/>
            <w:r w:rsidRPr="00E41FF0">
              <w:t>сердечно-сосудистой</w:t>
            </w:r>
            <w:proofErr w:type="gramEnd"/>
            <w:r w:rsidRPr="00E41FF0">
              <w:t xml:space="preserve"> и дыхательной системы</w:t>
            </w:r>
          </w:p>
        </w:tc>
      </w:tr>
      <w:tr w:rsidR="003039CB" w:rsidRPr="00E41FF0" w:rsidTr="003039CB">
        <w:trPr>
          <w:gridBefore w:val="1"/>
          <w:gridAfter w:val="1"/>
          <w:wBefore w:w="29" w:type="dxa"/>
          <w:wAfter w:w="7" w:type="dxa"/>
        </w:trPr>
        <w:tc>
          <w:tcPr>
            <w:tcW w:w="9065" w:type="dxa"/>
            <w:gridSpan w:val="4"/>
          </w:tcPr>
          <w:p w:rsidR="003039CB" w:rsidRPr="00E41FF0" w:rsidRDefault="003039CB" w:rsidP="003039CB">
            <w:r w:rsidRPr="00E41FF0">
              <w:t>16. Определите соответствие (физкультурно-оздоровительные системы)</w:t>
            </w:r>
          </w:p>
        </w:tc>
      </w:tr>
      <w:tr w:rsidR="003039CB" w:rsidRPr="00E41FF0" w:rsidTr="003039CB">
        <w:trPr>
          <w:gridBefore w:val="1"/>
          <w:gridAfter w:val="1"/>
          <w:wBefore w:w="29" w:type="dxa"/>
          <w:wAfter w:w="7" w:type="dxa"/>
        </w:trPr>
        <w:tc>
          <w:tcPr>
            <w:tcW w:w="5288" w:type="dxa"/>
            <w:gridSpan w:val="3"/>
          </w:tcPr>
          <w:p w:rsidR="003039CB" w:rsidRPr="00E41FF0" w:rsidRDefault="003039CB" w:rsidP="003039CB">
            <w:r w:rsidRPr="00E41FF0">
              <w:rPr>
                <w:shd w:val="clear" w:color="auto" w:fill="FFFFFF"/>
              </w:rPr>
              <w:t>А. Система физических упражнений, направленная на повышение подвижности в суставах</w:t>
            </w:r>
          </w:p>
        </w:tc>
        <w:tc>
          <w:tcPr>
            <w:tcW w:w="3777" w:type="dxa"/>
          </w:tcPr>
          <w:p w:rsidR="003039CB" w:rsidRPr="00E41FF0" w:rsidRDefault="003039CB" w:rsidP="003039CB">
            <w:r w:rsidRPr="00E41FF0">
              <w:rPr>
                <w:rFonts w:eastAsia="Times New Roman"/>
                <w:bCs/>
                <w:iCs/>
              </w:rPr>
              <w:t>1.Антистрессовая пластическая гимнастика</w:t>
            </w:r>
          </w:p>
        </w:tc>
      </w:tr>
      <w:tr w:rsidR="003039CB" w:rsidRPr="00E41FF0" w:rsidTr="003039CB">
        <w:trPr>
          <w:gridBefore w:val="1"/>
          <w:gridAfter w:val="1"/>
          <w:wBefore w:w="29" w:type="dxa"/>
          <w:wAfter w:w="7" w:type="dxa"/>
        </w:trPr>
        <w:tc>
          <w:tcPr>
            <w:tcW w:w="5288" w:type="dxa"/>
            <w:gridSpan w:val="3"/>
          </w:tcPr>
          <w:p w:rsidR="003039CB" w:rsidRPr="00E41FF0" w:rsidRDefault="003039CB" w:rsidP="003039CB">
            <w:r w:rsidRPr="00E41FF0">
              <w:rPr>
                <w:shd w:val="clear" w:color="auto" w:fill="FFFFFF"/>
              </w:rPr>
              <w:t xml:space="preserve">Б.  Система статических физических упражнений, направленных на сокращение и растяжение мышц, разработанная американкой </w:t>
            </w:r>
            <w:proofErr w:type="spellStart"/>
            <w:r w:rsidRPr="00E41FF0">
              <w:rPr>
                <w:shd w:val="clear" w:color="auto" w:fill="FFFFFF"/>
              </w:rPr>
              <w:t>Кэллан</w:t>
            </w:r>
            <w:proofErr w:type="spellEnd"/>
            <w:r w:rsidRPr="00E41FF0">
              <w:rPr>
                <w:shd w:val="clear" w:color="auto" w:fill="FFFFFF"/>
              </w:rPr>
              <w:t xml:space="preserve"> </w:t>
            </w:r>
            <w:proofErr w:type="spellStart"/>
            <w:r w:rsidRPr="00E41FF0">
              <w:rPr>
                <w:shd w:val="clear" w:color="auto" w:fill="FFFFFF"/>
              </w:rPr>
              <w:t>Пинкни</w:t>
            </w:r>
            <w:proofErr w:type="spellEnd"/>
          </w:p>
        </w:tc>
        <w:tc>
          <w:tcPr>
            <w:tcW w:w="3777" w:type="dxa"/>
          </w:tcPr>
          <w:p w:rsidR="003039CB" w:rsidRPr="00E41FF0" w:rsidRDefault="003039CB" w:rsidP="003039CB">
            <w:r w:rsidRPr="00E41FF0">
              <w:t xml:space="preserve">2.Суставная гимнастика </w:t>
            </w:r>
          </w:p>
        </w:tc>
      </w:tr>
      <w:tr w:rsidR="003039CB" w:rsidRPr="00E41FF0" w:rsidTr="003039CB">
        <w:trPr>
          <w:gridBefore w:val="1"/>
          <w:gridAfter w:val="1"/>
          <w:wBefore w:w="29" w:type="dxa"/>
          <w:wAfter w:w="7" w:type="dxa"/>
        </w:trPr>
        <w:tc>
          <w:tcPr>
            <w:tcW w:w="5288" w:type="dxa"/>
            <w:gridSpan w:val="3"/>
          </w:tcPr>
          <w:p w:rsidR="003039CB" w:rsidRPr="00E41FF0" w:rsidRDefault="003039CB" w:rsidP="003039CB">
            <w:r w:rsidRPr="00E41FF0">
              <w:rPr>
                <w:shd w:val="clear" w:color="auto" w:fill="FFFFFF"/>
              </w:rPr>
              <w:t xml:space="preserve">В. Система физических упражнений, выполняемых в водной </w:t>
            </w:r>
            <w:proofErr w:type="gramStart"/>
            <w:r w:rsidRPr="00E41FF0">
              <w:rPr>
                <w:shd w:val="clear" w:color="auto" w:fill="FFFFFF"/>
              </w:rPr>
              <w:t>среде</w:t>
            </w:r>
            <w:proofErr w:type="gramEnd"/>
            <w:r w:rsidRPr="00E41FF0">
              <w:rPr>
                <w:shd w:val="clear" w:color="auto" w:fill="FFFFFF"/>
              </w:rPr>
              <w:t xml:space="preserve"> как со специальным оборудованием, так и без него.</w:t>
            </w:r>
          </w:p>
        </w:tc>
        <w:tc>
          <w:tcPr>
            <w:tcW w:w="3777" w:type="dxa"/>
          </w:tcPr>
          <w:p w:rsidR="003039CB" w:rsidRPr="00E41FF0" w:rsidRDefault="003039CB" w:rsidP="003039CB">
            <w:r w:rsidRPr="00E41FF0">
              <w:t xml:space="preserve">3.  </w:t>
            </w:r>
            <w:proofErr w:type="spellStart"/>
            <w:r w:rsidRPr="00E41FF0">
              <w:t>Калланетика</w:t>
            </w:r>
            <w:proofErr w:type="spellEnd"/>
            <w:r w:rsidRPr="00E41FF0">
              <w:t xml:space="preserve">   </w:t>
            </w:r>
          </w:p>
        </w:tc>
      </w:tr>
      <w:tr w:rsidR="003039CB" w:rsidRPr="00E41FF0" w:rsidTr="003039CB">
        <w:trPr>
          <w:gridBefore w:val="1"/>
          <w:gridAfter w:val="1"/>
          <w:wBefore w:w="29" w:type="dxa"/>
          <w:wAfter w:w="7" w:type="dxa"/>
        </w:trPr>
        <w:tc>
          <w:tcPr>
            <w:tcW w:w="5288" w:type="dxa"/>
            <w:gridSpan w:val="3"/>
          </w:tcPr>
          <w:p w:rsidR="003039CB" w:rsidRPr="00E41FF0" w:rsidRDefault="003039CB" w:rsidP="003039CB">
            <w:r w:rsidRPr="00E41FF0">
              <w:rPr>
                <w:shd w:val="clear" w:color="auto" w:fill="FFFFFF"/>
              </w:rPr>
              <w:t>Г. Система физических упражнений, направленная на расслабление и снятие психоэмоционального напряжения</w:t>
            </w:r>
          </w:p>
        </w:tc>
        <w:tc>
          <w:tcPr>
            <w:tcW w:w="3777" w:type="dxa"/>
          </w:tcPr>
          <w:p w:rsidR="003039CB" w:rsidRPr="00E41FF0" w:rsidRDefault="003039CB" w:rsidP="003039CB">
            <w:r w:rsidRPr="00E41FF0">
              <w:t xml:space="preserve">4. </w:t>
            </w:r>
            <w:proofErr w:type="spellStart"/>
            <w:r w:rsidRPr="00E41FF0">
              <w:t>Кроссфит</w:t>
            </w:r>
            <w:proofErr w:type="spellEnd"/>
            <w:r w:rsidRPr="00E41FF0">
              <w:t xml:space="preserve"> </w:t>
            </w:r>
          </w:p>
        </w:tc>
      </w:tr>
      <w:tr w:rsidR="003039CB" w:rsidRPr="00E41FF0" w:rsidTr="003039CB">
        <w:trPr>
          <w:gridBefore w:val="1"/>
          <w:gridAfter w:val="1"/>
          <w:wBefore w:w="29" w:type="dxa"/>
          <w:wAfter w:w="7" w:type="dxa"/>
        </w:trPr>
        <w:tc>
          <w:tcPr>
            <w:tcW w:w="5288" w:type="dxa"/>
            <w:gridSpan w:val="3"/>
          </w:tcPr>
          <w:p w:rsidR="003039CB" w:rsidRPr="00E41FF0" w:rsidRDefault="003039CB" w:rsidP="003039CB">
            <w:pPr>
              <w:rPr>
                <w:shd w:val="clear" w:color="auto" w:fill="FFFFFF"/>
              </w:rPr>
            </w:pPr>
            <w:r w:rsidRPr="00E41FF0">
              <w:rPr>
                <w:shd w:val="clear" w:color="auto" w:fill="FFFFFF"/>
              </w:rPr>
              <w:t xml:space="preserve">Д. Система физических упражнений, включающая высокоинтенсивные и силовые тренировки </w:t>
            </w:r>
          </w:p>
          <w:p w:rsidR="003039CB" w:rsidRPr="00E41FF0" w:rsidRDefault="003039CB" w:rsidP="003039CB">
            <w:pPr>
              <w:rPr>
                <w:shd w:val="clear" w:color="auto" w:fill="FFFFFF"/>
              </w:rPr>
            </w:pPr>
          </w:p>
          <w:p w:rsidR="003039CB" w:rsidRPr="00E41FF0" w:rsidRDefault="003039CB" w:rsidP="003039CB">
            <w:pPr>
              <w:jc w:val="center"/>
              <w:rPr>
                <w:b/>
              </w:rPr>
            </w:pPr>
            <w:r w:rsidRPr="00E41FF0">
              <w:rPr>
                <w:b/>
              </w:rPr>
              <w:t>А- 2, Б – 3,</w:t>
            </w:r>
          </w:p>
          <w:p w:rsidR="003039CB" w:rsidRPr="00E41FF0" w:rsidRDefault="003039CB" w:rsidP="003039CB">
            <w:pPr>
              <w:jc w:val="center"/>
              <w:rPr>
                <w:b/>
              </w:rPr>
            </w:pPr>
            <w:r w:rsidRPr="00E41FF0">
              <w:rPr>
                <w:b/>
              </w:rPr>
              <w:t>В-5, Г – 1,</w:t>
            </w:r>
          </w:p>
          <w:p w:rsidR="003039CB" w:rsidRPr="00E41FF0" w:rsidRDefault="003039CB" w:rsidP="003039CB">
            <w:pPr>
              <w:jc w:val="center"/>
            </w:pPr>
            <w:r w:rsidRPr="00E41FF0">
              <w:rPr>
                <w:b/>
              </w:rPr>
              <w:t>Д- 4</w:t>
            </w:r>
          </w:p>
        </w:tc>
        <w:tc>
          <w:tcPr>
            <w:tcW w:w="3777" w:type="dxa"/>
          </w:tcPr>
          <w:p w:rsidR="003039CB" w:rsidRPr="00E41FF0" w:rsidRDefault="003039CB" w:rsidP="003039CB">
            <w:r w:rsidRPr="00E41FF0">
              <w:t xml:space="preserve">5. </w:t>
            </w:r>
            <w:proofErr w:type="spellStart"/>
            <w:r w:rsidRPr="00E41FF0">
              <w:t>Аквааэробика</w:t>
            </w:r>
            <w:proofErr w:type="spellEnd"/>
          </w:p>
        </w:tc>
      </w:tr>
    </w:tbl>
    <w:p w:rsidR="003039CB" w:rsidRPr="00E41FF0" w:rsidRDefault="003039CB" w:rsidP="003039CB">
      <w:pPr>
        <w:shd w:val="clear" w:color="auto" w:fill="FFFFFF"/>
        <w:ind w:right="34"/>
      </w:pPr>
    </w:p>
    <w:p w:rsidR="000E4E89" w:rsidRDefault="000E4E89" w:rsidP="00FC1DD0">
      <w:pPr>
        <w:spacing w:line="360" w:lineRule="auto"/>
        <w:jc w:val="both"/>
        <w:rPr>
          <w:rFonts w:eastAsiaTheme="minorEastAsia"/>
          <w:b/>
          <w:bCs/>
        </w:rPr>
      </w:pPr>
    </w:p>
    <w:p w:rsidR="003039CB" w:rsidRPr="00FC1DD0" w:rsidRDefault="003039CB" w:rsidP="00FC1DD0">
      <w:pPr>
        <w:spacing w:line="360" w:lineRule="auto"/>
        <w:jc w:val="both"/>
        <w:rPr>
          <w:b/>
        </w:rPr>
      </w:pPr>
    </w:p>
    <w:p w:rsidR="003039CB" w:rsidRDefault="003039CB" w:rsidP="00FC1DD0">
      <w:pPr>
        <w:jc w:val="both"/>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3039CB">
      <w:pPr>
        <w:jc w:val="center"/>
        <w:rPr>
          <w:b/>
        </w:rPr>
      </w:pPr>
    </w:p>
    <w:p w:rsidR="00940510" w:rsidRDefault="00940510" w:rsidP="00940510">
      <w:pPr>
        <w:rPr>
          <w:b/>
        </w:rPr>
      </w:pPr>
    </w:p>
    <w:p w:rsidR="00940510" w:rsidRDefault="00940510" w:rsidP="003039CB">
      <w:pPr>
        <w:jc w:val="center"/>
        <w:rPr>
          <w:b/>
          <w:sz w:val="20"/>
          <w:szCs w:val="20"/>
        </w:rPr>
      </w:pPr>
    </w:p>
    <w:p w:rsidR="000E4E89" w:rsidRPr="00940510" w:rsidRDefault="003039CB" w:rsidP="003039CB">
      <w:pPr>
        <w:jc w:val="center"/>
        <w:rPr>
          <w:b/>
        </w:rPr>
      </w:pPr>
      <w:r w:rsidRPr="00940510">
        <w:rPr>
          <w:b/>
        </w:rPr>
        <w:lastRenderedPageBreak/>
        <w:t>ЗАДАНИЕ № 2</w:t>
      </w:r>
    </w:p>
    <w:p w:rsidR="003039CB" w:rsidRDefault="000E4E89" w:rsidP="00FC1DD0">
      <w:pPr>
        <w:tabs>
          <w:tab w:val="left" w:pos="6120"/>
        </w:tabs>
        <w:jc w:val="both"/>
        <w:rPr>
          <w:color w:val="000000"/>
        </w:rPr>
      </w:pPr>
      <w:r w:rsidRPr="00FC1DD0">
        <w:t xml:space="preserve">  </w:t>
      </w:r>
      <w:r w:rsidRPr="00FC1DD0">
        <w:rPr>
          <w:color w:val="000000"/>
        </w:rPr>
        <w:t xml:space="preserve"> </w:t>
      </w:r>
    </w:p>
    <w:p w:rsidR="000E4E89" w:rsidRPr="00FC1DD0" w:rsidRDefault="00940510" w:rsidP="00FC1DD0">
      <w:pPr>
        <w:tabs>
          <w:tab w:val="left" w:pos="6120"/>
        </w:tabs>
        <w:jc w:val="both"/>
        <w:rPr>
          <w:color w:val="000000"/>
        </w:rPr>
      </w:pPr>
      <w:r>
        <w:rPr>
          <w:color w:val="000000"/>
        </w:rPr>
        <w:t xml:space="preserve">   </w:t>
      </w:r>
      <w:r w:rsidR="000E4E89" w:rsidRPr="00FC1DD0">
        <w:rPr>
          <w:color w:val="000000"/>
        </w:rPr>
        <w:t>1.  Социальное  значение  ФК  в  жизни  человека</w:t>
      </w:r>
    </w:p>
    <w:p w:rsidR="000E4E89" w:rsidRPr="00FC1DD0" w:rsidRDefault="000E4E89" w:rsidP="00FC1DD0">
      <w:pPr>
        <w:jc w:val="both"/>
      </w:pPr>
      <w:r w:rsidRPr="00FC1DD0">
        <w:rPr>
          <w:color w:val="000000"/>
        </w:rPr>
        <w:t xml:space="preserve">   2. </w:t>
      </w:r>
      <w:r w:rsidRPr="00FC1DD0">
        <w:t>Составить комплекс общих развивающих упражнений.</w:t>
      </w:r>
    </w:p>
    <w:p w:rsidR="000E4E89" w:rsidRPr="00FC1DD0" w:rsidRDefault="000E4E89" w:rsidP="00FC1DD0">
      <w:pPr>
        <w:jc w:val="both"/>
      </w:pPr>
      <w:r w:rsidRPr="00FC1DD0">
        <w:t>Вариант 2</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Воздействие внешних и социальных факторов на организм человека.</w:t>
      </w:r>
    </w:p>
    <w:p w:rsidR="000E4E89" w:rsidRPr="00FC1DD0" w:rsidRDefault="000E4E89" w:rsidP="00FC1DD0">
      <w:pPr>
        <w:jc w:val="both"/>
      </w:pPr>
      <w:r w:rsidRPr="00FC1DD0">
        <w:rPr>
          <w:color w:val="000000"/>
        </w:rPr>
        <w:t xml:space="preserve">   2. </w:t>
      </w:r>
      <w:r w:rsidRPr="00FC1DD0">
        <w:t>Составить комплекс специальных упражнений.</w:t>
      </w:r>
    </w:p>
    <w:p w:rsidR="000E4E89" w:rsidRPr="00FC1DD0" w:rsidRDefault="000E4E89" w:rsidP="00FC1DD0">
      <w:pPr>
        <w:jc w:val="both"/>
      </w:pPr>
    </w:p>
    <w:p w:rsidR="000E4E89" w:rsidRPr="00FC1DD0" w:rsidRDefault="000E4E89" w:rsidP="00FC1DD0">
      <w:pPr>
        <w:jc w:val="both"/>
      </w:pPr>
      <w:r w:rsidRPr="00FC1DD0">
        <w:t>Вариант  3</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Воздействие внутренних факторов на организм человека</w:t>
      </w:r>
      <w:r w:rsidR="00DA5165" w:rsidRPr="00FC1DD0">
        <w:rPr>
          <w:color w:val="000000"/>
        </w:rPr>
        <w:t>.</w:t>
      </w:r>
    </w:p>
    <w:p w:rsidR="000E4E89" w:rsidRPr="00FC1DD0" w:rsidRDefault="000E4E89" w:rsidP="00FC1DD0">
      <w:pPr>
        <w:jc w:val="both"/>
      </w:pPr>
      <w:r w:rsidRPr="00FC1DD0">
        <w:t xml:space="preserve">   2. Перечислить методы самоконтроля при занятиях физическими упражнениями.</w:t>
      </w:r>
    </w:p>
    <w:p w:rsidR="000E4E89" w:rsidRPr="00FC1DD0" w:rsidRDefault="000E4E89" w:rsidP="00FC1DD0">
      <w:pPr>
        <w:jc w:val="both"/>
      </w:pPr>
      <w:r w:rsidRPr="00FC1DD0">
        <w:t xml:space="preserve">                                                           </w:t>
      </w:r>
    </w:p>
    <w:p w:rsidR="000E4E89" w:rsidRPr="00FC1DD0" w:rsidRDefault="000E4E89" w:rsidP="00FC1DD0">
      <w:pPr>
        <w:jc w:val="both"/>
      </w:pPr>
      <w:r w:rsidRPr="00FC1DD0">
        <w:t>Вариант  4</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Влияние физических упражнений на </w:t>
      </w:r>
      <w:proofErr w:type="gramStart"/>
      <w:r w:rsidRPr="00FC1DD0">
        <w:rPr>
          <w:color w:val="000000"/>
        </w:rPr>
        <w:t>сердечно-сосудистую</w:t>
      </w:r>
      <w:proofErr w:type="gramEnd"/>
      <w:r w:rsidRPr="00FC1DD0">
        <w:rPr>
          <w:color w:val="000000"/>
        </w:rPr>
        <w:t xml:space="preserve"> систему человека. </w:t>
      </w:r>
    </w:p>
    <w:p w:rsidR="000E4E89" w:rsidRPr="00FC1DD0" w:rsidRDefault="000E4E89" w:rsidP="00FC1DD0">
      <w:pPr>
        <w:jc w:val="both"/>
      </w:pPr>
      <w:r w:rsidRPr="00FC1DD0">
        <w:rPr>
          <w:color w:val="000000"/>
        </w:rPr>
        <w:t xml:space="preserve">   2. </w:t>
      </w:r>
      <w:r w:rsidRPr="00FC1DD0">
        <w:t>Роль утренней гимнастики в жизни человека.</w:t>
      </w:r>
    </w:p>
    <w:p w:rsidR="000E4E89" w:rsidRPr="00FC1DD0" w:rsidRDefault="000E4E89" w:rsidP="00FC1DD0">
      <w:pPr>
        <w:jc w:val="both"/>
      </w:pPr>
    </w:p>
    <w:p w:rsidR="000E4E89" w:rsidRPr="00FC1DD0" w:rsidRDefault="000E4E89" w:rsidP="00FC1DD0">
      <w:pPr>
        <w:jc w:val="both"/>
      </w:pPr>
      <w:r w:rsidRPr="00FC1DD0">
        <w:t>Вариант  5</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Влияние физических упражнений на дыхательную систему. </w:t>
      </w:r>
    </w:p>
    <w:p w:rsidR="000E4E89" w:rsidRPr="00FC1DD0" w:rsidRDefault="000E4E89" w:rsidP="00FC1DD0">
      <w:pPr>
        <w:jc w:val="both"/>
      </w:pPr>
      <w:r w:rsidRPr="00FC1DD0">
        <w:t xml:space="preserve">   2.</w:t>
      </w:r>
      <w:r w:rsidRPr="00FC1DD0">
        <w:rPr>
          <w:color w:val="000000"/>
        </w:rPr>
        <w:t xml:space="preserve"> </w:t>
      </w:r>
      <w:r w:rsidRPr="00FC1DD0">
        <w:t>Перечислить методы самоконтроля при занятиях физическими упражнениями.</w:t>
      </w:r>
    </w:p>
    <w:p w:rsidR="000E4E89" w:rsidRPr="00FC1DD0" w:rsidRDefault="000E4E89" w:rsidP="00FC1DD0">
      <w:pPr>
        <w:jc w:val="both"/>
        <w:rPr>
          <w:color w:val="000000"/>
        </w:rPr>
      </w:pPr>
    </w:p>
    <w:p w:rsidR="000E4E89" w:rsidRPr="00FC1DD0" w:rsidRDefault="000E4E89" w:rsidP="00FC1DD0">
      <w:pPr>
        <w:jc w:val="both"/>
      </w:pPr>
      <w:r w:rsidRPr="00FC1DD0">
        <w:t>Вариант 6</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Влияние физических упражнений на двигательный аппарат и обмен веществ.</w:t>
      </w:r>
    </w:p>
    <w:p w:rsidR="000E4E89" w:rsidRPr="00FC1DD0" w:rsidRDefault="000E4E89" w:rsidP="00FC1DD0">
      <w:pPr>
        <w:jc w:val="both"/>
      </w:pPr>
      <w:r w:rsidRPr="00FC1DD0">
        <w:t xml:space="preserve">   2. Что составляет основу здорового образа жизни?</w:t>
      </w:r>
    </w:p>
    <w:p w:rsidR="000E4E89" w:rsidRPr="00FC1DD0" w:rsidRDefault="000E4E89" w:rsidP="00FC1DD0">
      <w:pPr>
        <w:jc w:val="both"/>
      </w:pPr>
      <w:r w:rsidRPr="00FC1DD0">
        <w:t>Вариант 7</w:t>
      </w:r>
    </w:p>
    <w:p w:rsidR="000E4E89" w:rsidRPr="00FC1DD0" w:rsidRDefault="000E4E89" w:rsidP="00FC1DD0">
      <w:pPr>
        <w:jc w:val="both"/>
        <w:rPr>
          <w:color w:val="000000"/>
        </w:rPr>
      </w:pPr>
      <w:r w:rsidRPr="00FC1DD0">
        <w:t xml:space="preserve">  </w:t>
      </w:r>
      <w:r w:rsidRPr="00FC1DD0">
        <w:rPr>
          <w:color w:val="000000"/>
        </w:rPr>
        <w:t xml:space="preserve"> 1. Факторы, определяющие здоровье человека. </w:t>
      </w:r>
    </w:p>
    <w:p w:rsidR="00DD018C" w:rsidRDefault="000E4E89" w:rsidP="00FC1DD0">
      <w:pPr>
        <w:jc w:val="both"/>
      </w:pPr>
      <w:r w:rsidRPr="00FC1DD0">
        <w:t xml:space="preserve">   2.</w:t>
      </w:r>
      <w:r w:rsidRPr="00FC1DD0">
        <w:rPr>
          <w:color w:val="000000"/>
        </w:rPr>
        <w:t xml:space="preserve"> </w:t>
      </w:r>
      <w:r w:rsidRPr="00FC1DD0">
        <w:t>Перечислить основные правила игры в волейбол.</w:t>
      </w:r>
    </w:p>
    <w:p w:rsidR="00940510" w:rsidRDefault="00940510" w:rsidP="00FC1DD0">
      <w:pPr>
        <w:jc w:val="both"/>
      </w:pPr>
    </w:p>
    <w:p w:rsidR="000E4E89" w:rsidRPr="00FC1DD0" w:rsidRDefault="000E4E89" w:rsidP="00FC1DD0">
      <w:pPr>
        <w:jc w:val="both"/>
      </w:pPr>
      <w:r w:rsidRPr="00FC1DD0">
        <w:t>Вариант  8</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Что такое здоровье?</w:t>
      </w:r>
    </w:p>
    <w:p w:rsidR="000E4E89" w:rsidRPr="00FC1DD0" w:rsidRDefault="000E4E89" w:rsidP="00FC1DD0">
      <w:pPr>
        <w:jc w:val="both"/>
      </w:pPr>
      <w:r w:rsidRPr="00FC1DD0">
        <w:t xml:space="preserve">   2. Перечислить методы самоконтроля при занятиях физическими упражнениями.</w:t>
      </w:r>
    </w:p>
    <w:p w:rsidR="000E4E89" w:rsidRPr="00FC1DD0" w:rsidRDefault="000E4E89" w:rsidP="00FC1DD0">
      <w:pPr>
        <w:jc w:val="both"/>
      </w:pPr>
    </w:p>
    <w:p w:rsidR="000E4E89" w:rsidRPr="00FC1DD0" w:rsidRDefault="000E4E89" w:rsidP="00FC1DD0">
      <w:pPr>
        <w:jc w:val="both"/>
      </w:pPr>
      <w:r w:rsidRPr="00FC1DD0">
        <w:t>Вариант  9</w:t>
      </w:r>
    </w:p>
    <w:p w:rsidR="000E4E89" w:rsidRPr="00FC1DD0" w:rsidRDefault="000E4E89" w:rsidP="00FC1DD0">
      <w:pPr>
        <w:jc w:val="both"/>
        <w:rPr>
          <w:color w:val="000000"/>
        </w:rPr>
      </w:pPr>
      <w:r w:rsidRPr="00FC1DD0">
        <w:t xml:space="preserve">  </w:t>
      </w:r>
      <w:r w:rsidRPr="00FC1DD0">
        <w:rPr>
          <w:color w:val="000000"/>
        </w:rPr>
        <w:t xml:space="preserve"> 1. Режим дня - одна из составляющих ЗОЖ.</w:t>
      </w:r>
    </w:p>
    <w:p w:rsidR="000E4E89" w:rsidRPr="00FC1DD0" w:rsidRDefault="000E4E89" w:rsidP="00FC1DD0">
      <w:pPr>
        <w:jc w:val="both"/>
      </w:pPr>
      <w:r w:rsidRPr="00FC1DD0">
        <w:t xml:space="preserve">   2.</w:t>
      </w:r>
      <w:r w:rsidRPr="00FC1DD0">
        <w:rPr>
          <w:color w:val="000000"/>
        </w:rPr>
        <w:t xml:space="preserve"> </w:t>
      </w:r>
      <w:r w:rsidRPr="00FC1DD0">
        <w:t>Назовите основные правила игры в баскетбол.</w:t>
      </w:r>
    </w:p>
    <w:p w:rsidR="000E4E89" w:rsidRPr="00FC1DD0" w:rsidRDefault="000E4E89" w:rsidP="00FC1DD0">
      <w:pPr>
        <w:jc w:val="both"/>
      </w:pPr>
    </w:p>
    <w:p w:rsidR="000E4E89" w:rsidRPr="00FC1DD0" w:rsidRDefault="000E4E89" w:rsidP="00FC1DD0">
      <w:pPr>
        <w:jc w:val="both"/>
      </w:pPr>
      <w:r w:rsidRPr="00FC1DD0">
        <w:t>Вариант  10</w:t>
      </w:r>
    </w:p>
    <w:p w:rsidR="000E4E89" w:rsidRPr="00FC1DD0" w:rsidRDefault="000E4E89" w:rsidP="00FC1DD0">
      <w:pPr>
        <w:tabs>
          <w:tab w:val="left" w:pos="6120"/>
        </w:tabs>
        <w:jc w:val="both"/>
        <w:rPr>
          <w:color w:val="000000"/>
        </w:rPr>
      </w:pPr>
      <w:r w:rsidRPr="00FC1DD0">
        <w:t xml:space="preserve">    </w:t>
      </w:r>
      <w:r w:rsidRPr="00FC1DD0">
        <w:rPr>
          <w:color w:val="000000"/>
        </w:rPr>
        <w:t xml:space="preserve"> 1. Роль вводной и производственной гимнастики.</w:t>
      </w:r>
    </w:p>
    <w:p w:rsidR="000E4E89" w:rsidRPr="00FC1DD0" w:rsidRDefault="000E4E89" w:rsidP="00FC1DD0">
      <w:pPr>
        <w:jc w:val="both"/>
      </w:pPr>
      <w:r w:rsidRPr="00FC1DD0">
        <w:t xml:space="preserve">   2. Перечислить основные правила игры в мини-футбол.</w:t>
      </w:r>
    </w:p>
    <w:p w:rsidR="000E4E89" w:rsidRPr="00FC1DD0" w:rsidRDefault="000E4E89" w:rsidP="00FC1DD0">
      <w:pPr>
        <w:jc w:val="both"/>
      </w:pPr>
    </w:p>
    <w:p w:rsidR="000E4E89" w:rsidRPr="00FC1DD0" w:rsidRDefault="000E4E89" w:rsidP="00FC1DD0">
      <w:pPr>
        <w:jc w:val="both"/>
      </w:pPr>
      <w:r w:rsidRPr="00FC1DD0">
        <w:t>Вариант 11</w:t>
      </w:r>
    </w:p>
    <w:p w:rsidR="000E4E89" w:rsidRPr="00FC1DD0" w:rsidRDefault="000E4E89" w:rsidP="00FC1DD0">
      <w:pPr>
        <w:tabs>
          <w:tab w:val="left" w:pos="6120"/>
        </w:tabs>
        <w:jc w:val="both"/>
      </w:pPr>
      <w:r w:rsidRPr="00FC1DD0">
        <w:t xml:space="preserve">   </w:t>
      </w:r>
      <w:r w:rsidRPr="00FC1DD0">
        <w:rPr>
          <w:color w:val="000000"/>
        </w:rPr>
        <w:t xml:space="preserve"> 1. Искоренение вредных привычек средствами физической культуры.</w:t>
      </w:r>
    </w:p>
    <w:p w:rsidR="000E4E89" w:rsidRPr="00FC1DD0" w:rsidRDefault="000E4E89" w:rsidP="00FC1DD0">
      <w:pPr>
        <w:jc w:val="both"/>
      </w:pPr>
      <w:r w:rsidRPr="00FC1DD0">
        <w:t xml:space="preserve">    2.</w:t>
      </w:r>
      <w:r w:rsidRPr="00FC1DD0">
        <w:rPr>
          <w:color w:val="000000"/>
        </w:rPr>
        <w:t xml:space="preserve"> </w:t>
      </w:r>
      <w:r w:rsidRPr="00FC1DD0">
        <w:t xml:space="preserve">Перечислить способы </w:t>
      </w:r>
      <w:proofErr w:type="spellStart"/>
      <w:r w:rsidRPr="00FC1DD0">
        <w:t>самостраховки</w:t>
      </w:r>
      <w:proofErr w:type="spellEnd"/>
      <w:r w:rsidRPr="00FC1DD0">
        <w:t xml:space="preserve">  при падениях.</w:t>
      </w:r>
    </w:p>
    <w:p w:rsidR="000E4E89" w:rsidRPr="00FC1DD0" w:rsidRDefault="000E4E89" w:rsidP="00FC1DD0">
      <w:pPr>
        <w:jc w:val="both"/>
      </w:pPr>
      <w:r w:rsidRPr="00FC1DD0">
        <w:t xml:space="preserve">                                                           </w:t>
      </w:r>
    </w:p>
    <w:p w:rsidR="000E4E89" w:rsidRPr="00FC1DD0" w:rsidRDefault="000E4E89" w:rsidP="00FC1DD0">
      <w:pPr>
        <w:jc w:val="both"/>
      </w:pPr>
      <w:r w:rsidRPr="00FC1DD0">
        <w:t>Вариант 12</w:t>
      </w:r>
    </w:p>
    <w:p w:rsidR="000E4E89" w:rsidRPr="00FC1DD0" w:rsidRDefault="000E4E89" w:rsidP="00FC1DD0">
      <w:pPr>
        <w:tabs>
          <w:tab w:val="left" w:pos="6120"/>
        </w:tabs>
        <w:jc w:val="both"/>
      </w:pPr>
      <w:r w:rsidRPr="00FC1DD0">
        <w:t xml:space="preserve">  </w:t>
      </w:r>
      <w:r w:rsidRPr="00FC1DD0">
        <w:rPr>
          <w:color w:val="000000"/>
        </w:rPr>
        <w:t xml:space="preserve"> 1. </w:t>
      </w:r>
      <w:r w:rsidRPr="00FC1DD0">
        <w:t>Рациональное питание - одна из составляющих ЗОЖ.</w:t>
      </w:r>
      <w:r w:rsidRPr="00FC1DD0">
        <w:rPr>
          <w:color w:val="000000"/>
        </w:rPr>
        <w:tab/>
      </w:r>
    </w:p>
    <w:p w:rsidR="000E4E89" w:rsidRPr="00FC1DD0" w:rsidRDefault="000E4E89" w:rsidP="00FC1DD0">
      <w:pPr>
        <w:jc w:val="both"/>
      </w:pPr>
      <w:r w:rsidRPr="00FC1DD0">
        <w:t xml:space="preserve">   2. Перечислите основные правила по технике безопасности при занятиях физкультурой и спортом.</w:t>
      </w:r>
    </w:p>
    <w:p w:rsidR="000E4E89" w:rsidRPr="00FC1DD0" w:rsidRDefault="000E4E89" w:rsidP="00FC1DD0">
      <w:pPr>
        <w:jc w:val="both"/>
      </w:pPr>
    </w:p>
    <w:p w:rsidR="000E4E89" w:rsidRPr="00FC1DD0" w:rsidRDefault="000E4E89" w:rsidP="00FC1DD0">
      <w:pPr>
        <w:jc w:val="both"/>
      </w:pPr>
      <w:r w:rsidRPr="00FC1DD0">
        <w:t>Вариант  13</w:t>
      </w:r>
    </w:p>
    <w:p w:rsidR="000E4E89" w:rsidRPr="00FC1DD0" w:rsidRDefault="000E4E89" w:rsidP="00FC1DD0">
      <w:pPr>
        <w:tabs>
          <w:tab w:val="left" w:pos="6120"/>
        </w:tabs>
        <w:jc w:val="both"/>
      </w:pPr>
      <w:r w:rsidRPr="00FC1DD0">
        <w:t xml:space="preserve">  </w:t>
      </w:r>
      <w:r w:rsidRPr="00FC1DD0">
        <w:rPr>
          <w:color w:val="000000"/>
        </w:rPr>
        <w:t xml:space="preserve"> 1. </w:t>
      </w:r>
      <w:r w:rsidRPr="00FC1DD0">
        <w:t>Влияние окружающей среды на здоровье человека</w:t>
      </w:r>
    </w:p>
    <w:p w:rsidR="000E4E89" w:rsidRPr="00FC1DD0" w:rsidRDefault="000E4E89" w:rsidP="00FC1DD0">
      <w:pPr>
        <w:jc w:val="both"/>
      </w:pPr>
      <w:r w:rsidRPr="00FC1DD0">
        <w:t xml:space="preserve">   2. Закаливание: факторы, методы, способы.</w:t>
      </w:r>
    </w:p>
    <w:p w:rsidR="000E4E89" w:rsidRPr="00FC1DD0" w:rsidRDefault="000E4E89" w:rsidP="00FC1DD0">
      <w:pPr>
        <w:jc w:val="both"/>
      </w:pPr>
    </w:p>
    <w:p w:rsidR="000E4E89" w:rsidRPr="00FC1DD0" w:rsidRDefault="000E4E89" w:rsidP="00FC1DD0">
      <w:pPr>
        <w:jc w:val="both"/>
      </w:pPr>
      <w:r w:rsidRPr="00FC1DD0">
        <w:t>Вариант  14</w:t>
      </w:r>
    </w:p>
    <w:p w:rsidR="000E4E89" w:rsidRPr="00FC1DD0" w:rsidRDefault="000E4E89" w:rsidP="00FC1DD0">
      <w:pPr>
        <w:tabs>
          <w:tab w:val="left" w:pos="6120"/>
        </w:tabs>
        <w:jc w:val="both"/>
      </w:pPr>
      <w:r w:rsidRPr="00FC1DD0">
        <w:t xml:space="preserve">  </w:t>
      </w:r>
      <w:r w:rsidRPr="00FC1DD0">
        <w:rPr>
          <w:color w:val="000000"/>
        </w:rPr>
        <w:t xml:space="preserve"> 1. </w:t>
      </w:r>
      <w:r w:rsidRPr="00FC1DD0">
        <w:t>Оптимальный двигательный режим.</w:t>
      </w:r>
    </w:p>
    <w:p w:rsidR="000E4E89" w:rsidRPr="00FC1DD0" w:rsidRDefault="000E4E89" w:rsidP="00FC1DD0">
      <w:pPr>
        <w:tabs>
          <w:tab w:val="left" w:pos="345"/>
        </w:tabs>
        <w:jc w:val="both"/>
      </w:pPr>
      <w:r w:rsidRPr="00FC1DD0">
        <w:t xml:space="preserve">   2. Что такое физическая культура? Её роль в укреплении здоровья человека.</w:t>
      </w:r>
    </w:p>
    <w:p w:rsidR="00B45A73" w:rsidRPr="00FC1DD0" w:rsidRDefault="00B45A73" w:rsidP="00FC1DD0">
      <w:pPr>
        <w:jc w:val="both"/>
        <w:rPr>
          <w:b/>
        </w:rPr>
      </w:pPr>
    </w:p>
    <w:p w:rsidR="00B45A73" w:rsidRPr="00FC1DD0" w:rsidRDefault="00B45A73" w:rsidP="00FC1DD0">
      <w:pPr>
        <w:jc w:val="both"/>
        <w:rPr>
          <w:b/>
        </w:rPr>
      </w:pPr>
    </w:p>
    <w:p w:rsidR="00540D65" w:rsidRPr="00FC1DD0" w:rsidRDefault="00FC1DD0" w:rsidP="00FC1DD0">
      <w:pPr>
        <w:jc w:val="both"/>
        <w:rPr>
          <w:b/>
        </w:rPr>
      </w:pPr>
      <w:r w:rsidRPr="00FC1DD0">
        <w:rPr>
          <w:b/>
        </w:rPr>
        <w:t xml:space="preserve">2.2.2 </w:t>
      </w:r>
      <w:r w:rsidR="00540D65" w:rsidRPr="00FC1DD0">
        <w:rPr>
          <w:b/>
        </w:rPr>
        <w:t>ПАКЕТ ЭКЗАМЕНАТОРА</w:t>
      </w:r>
    </w:p>
    <w:p w:rsidR="00540D65" w:rsidRPr="00FC1DD0" w:rsidRDefault="00540D65" w:rsidP="00FC1DD0">
      <w:pPr>
        <w:jc w:val="both"/>
        <w:rPr>
          <w:b/>
        </w:rPr>
      </w:pPr>
    </w:p>
    <w:p w:rsidR="00540D65" w:rsidRPr="00FC1DD0" w:rsidRDefault="00540D65" w:rsidP="00FC1DD0">
      <w:pPr>
        <w:jc w:val="both"/>
        <w:rPr>
          <w:iCs/>
        </w:rPr>
      </w:pPr>
      <w:r w:rsidRPr="00FC1DD0">
        <w:rPr>
          <w:iCs/>
        </w:rPr>
        <w:t>Дифференцированный зачёт проводится в устной форме по подгруппам в количестве не более 13 человек.</w:t>
      </w:r>
    </w:p>
    <w:p w:rsidR="00540D65" w:rsidRPr="00FC1DD0" w:rsidRDefault="00540D65" w:rsidP="00FC1DD0">
      <w:pPr>
        <w:jc w:val="both"/>
      </w:pPr>
      <w:r w:rsidRPr="00FC1DD0">
        <w:t>Количество  заданий в билете для зачёта – каждому 2.</w:t>
      </w:r>
    </w:p>
    <w:p w:rsidR="00540D65" w:rsidRPr="00FC1DD0" w:rsidRDefault="00540D65" w:rsidP="00FC1DD0">
      <w:pPr>
        <w:jc w:val="both"/>
        <w:rPr>
          <w:b/>
        </w:rPr>
      </w:pPr>
    </w:p>
    <w:p w:rsidR="00EB4DF1" w:rsidRPr="00FC1DD0" w:rsidRDefault="00EB4DF1" w:rsidP="00FC1DD0">
      <w:pPr>
        <w:autoSpaceDE w:val="0"/>
        <w:autoSpaceDN w:val="0"/>
        <w:adjustRightInd w:val="0"/>
        <w:jc w:val="both"/>
        <w:rPr>
          <w:rFonts w:ascii="Times New Roman CYR" w:hAnsi="Times New Roman CYR" w:cs="Times New Roman CYR"/>
          <w:b/>
          <w:bCs/>
          <w:lang w:eastAsia="en-US"/>
        </w:rPr>
      </w:pPr>
      <w:r w:rsidRPr="00FC1DD0">
        <w:rPr>
          <w:rFonts w:ascii="Times New Roman CYR" w:hAnsi="Times New Roman CYR" w:cs="Times New Roman CYR"/>
          <w:b/>
          <w:bCs/>
          <w:lang w:eastAsia="en-US"/>
        </w:rPr>
        <w:t>Критерии оценки при проведении дифференцированного зачета по вопросам</w:t>
      </w:r>
    </w:p>
    <w:p w:rsidR="00EB4DF1" w:rsidRPr="00FC1DD0" w:rsidRDefault="00EB4DF1" w:rsidP="00FC1DD0">
      <w:pPr>
        <w:autoSpaceDE w:val="0"/>
        <w:autoSpaceDN w:val="0"/>
        <w:adjustRightInd w:val="0"/>
        <w:jc w:val="both"/>
        <w:rPr>
          <w:rFonts w:ascii="Calibri" w:hAnsi="Calibri" w:cs="Calibri"/>
          <w:lang w:eastAsia="en-US"/>
        </w:rPr>
      </w:pPr>
    </w:p>
    <w:p w:rsidR="00EB4DF1" w:rsidRPr="00FC1DD0" w:rsidRDefault="00EB4DF1" w:rsidP="00FC1DD0">
      <w:pPr>
        <w:pStyle w:val="Default"/>
        <w:ind w:firstLine="708"/>
        <w:jc w:val="both"/>
        <w:rPr>
          <w:color w:val="auto"/>
        </w:rPr>
      </w:pPr>
      <w:r w:rsidRPr="00FC1DD0">
        <w:rPr>
          <w:color w:val="auto"/>
        </w:rPr>
        <w:t xml:space="preserve">Оценка </w:t>
      </w:r>
      <w:r w:rsidRPr="00FC1DD0">
        <w:rPr>
          <w:b/>
          <w:color w:val="auto"/>
        </w:rPr>
        <w:t>«5» (отлично)</w:t>
      </w:r>
      <w:r w:rsidRPr="00FC1DD0">
        <w:rPr>
          <w:color w:val="auto"/>
        </w:rPr>
        <w:t xml:space="preserve"> выставляется за глубокое и полное овладение содержанием учебного материала. Студент владеет понятийным аппаратом и умеет: высказывать и обосновывать свои суждения, грамотно и логично излагать ответ (как в устной, так и в письменной форме). </w:t>
      </w:r>
    </w:p>
    <w:p w:rsidR="00EB4DF1" w:rsidRPr="00FC1DD0" w:rsidRDefault="00EB4DF1" w:rsidP="00FC1DD0">
      <w:pPr>
        <w:pStyle w:val="Default"/>
        <w:ind w:firstLine="708"/>
        <w:jc w:val="both"/>
        <w:rPr>
          <w:color w:val="auto"/>
        </w:rPr>
      </w:pPr>
      <w:r w:rsidRPr="00FC1DD0">
        <w:rPr>
          <w:color w:val="auto"/>
        </w:rPr>
        <w:t xml:space="preserve">Оценка </w:t>
      </w:r>
      <w:r w:rsidRPr="00FC1DD0">
        <w:rPr>
          <w:b/>
          <w:color w:val="auto"/>
        </w:rPr>
        <w:t xml:space="preserve">«4» (хорошо) </w:t>
      </w:r>
      <w:r w:rsidRPr="00FC1DD0">
        <w:rPr>
          <w:color w:val="auto"/>
        </w:rPr>
        <w:t xml:space="preserve">выставляется, если студент в полном объеме освоил учебный материал, владеет понятийным аппаратом, ориентируется в изученном материале, грамотно и логично излагает ответ, но содержание и форма ответа имеют отдельные неточности. </w:t>
      </w:r>
    </w:p>
    <w:p w:rsidR="00EB4DF1" w:rsidRPr="00FC1DD0" w:rsidRDefault="00EB4DF1" w:rsidP="00FC1DD0">
      <w:pPr>
        <w:pStyle w:val="Default"/>
        <w:ind w:firstLine="708"/>
        <w:jc w:val="both"/>
        <w:rPr>
          <w:color w:val="auto"/>
        </w:rPr>
      </w:pPr>
      <w:r w:rsidRPr="00FC1DD0">
        <w:rPr>
          <w:color w:val="auto"/>
        </w:rPr>
        <w:t xml:space="preserve">Оценка </w:t>
      </w:r>
      <w:r w:rsidRPr="00FC1DD0">
        <w:rPr>
          <w:b/>
          <w:color w:val="auto"/>
        </w:rPr>
        <w:t>«3» (удовлетворительно)</w:t>
      </w:r>
      <w:r w:rsidRPr="00FC1DD0">
        <w:rPr>
          <w:color w:val="auto"/>
        </w:rPr>
        <w:t xml:space="preserve"> выставляется, если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обосновать свои суждения. </w:t>
      </w:r>
    </w:p>
    <w:p w:rsidR="00EB4DF1" w:rsidRPr="00FC1DD0" w:rsidRDefault="00EB4DF1" w:rsidP="00FC1DD0">
      <w:pPr>
        <w:autoSpaceDE w:val="0"/>
        <w:autoSpaceDN w:val="0"/>
        <w:adjustRightInd w:val="0"/>
        <w:ind w:firstLine="708"/>
        <w:jc w:val="both"/>
        <w:rPr>
          <w:rFonts w:ascii="Calibri" w:hAnsi="Calibri" w:cs="Calibri"/>
          <w:lang w:eastAsia="en-US"/>
        </w:rPr>
      </w:pPr>
      <w:r w:rsidRPr="00FC1DD0">
        <w:t xml:space="preserve">Оценка </w:t>
      </w:r>
      <w:r w:rsidRPr="00FC1DD0">
        <w:rPr>
          <w:b/>
        </w:rPr>
        <w:t>«2» (неудовлетворительно)</w:t>
      </w:r>
      <w:r w:rsidRPr="00FC1DD0">
        <w:t xml:space="preserve">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искажающие их смысл, беспорядочно и неуверенно излагает материал.</w:t>
      </w:r>
    </w:p>
    <w:p w:rsidR="00540D65" w:rsidRPr="00FC1DD0" w:rsidRDefault="00540D65" w:rsidP="00FC1DD0">
      <w:pPr>
        <w:jc w:val="both"/>
        <w:rPr>
          <w:iCs/>
        </w:rPr>
      </w:pPr>
    </w:p>
    <w:p w:rsidR="00540D65" w:rsidRPr="00FC1DD0" w:rsidRDefault="00540D65" w:rsidP="00FC1DD0">
      <w:pPr>
        <w:jc w:val="both"/>
        <w:rPr>
          <w:iCs/>
        </w:rPr>
      </w:pPr>
      <w:r w:rsidRPr="00FC1DD0">
        <w:rPr>
          <w:b/>
          <w:iCs/>
        </w:rPr>
        <w:t>Количество</w:t>
      </w:r>
      <w:r w:rsidRPr="00FC1DD0">
        <w:rPr>
          <w:iCs/>
        </w:rPr>
        <w:t xml:space="preserve"> заданий в одном билете для дифференцированного зачёта: 2</w:t>
      </w:r>
    </w:p>
    <w:p w:rsidR="00540D65" w:rsidRPr="00FC1DD0" w:rsidRDefault="00540D65" w:rsidP="00FC1DD0">
      <w:pPr>
        <w:jc w:val="both"/>
        <w:rPr>
          <w:iCs/>
        </w:rPr>
      </w:pPr>
      <w:r w:rsidRPr="00FC1DD0">
        <w:rPr>
          <w:iCs/>
        </w:rPr>
        <w:t>Время выполнения задания: 20 минут</w:t>
      </w:r>
    </w:p>
    <w:p w:rsidR="00540D65" w:rsidRPr="00FC1DD0" w:rsidRDefault="00540D65" w:rsidP="00FC1DD0">
      <w:pPr>
        <w:jc w:val="both"/>
        <w:rPr>
          <w:iCs/>
        </w:rPr>
      </w:pPr>
    </w:p>
    <w:p w:rsidR="00540D65" w:rsidRPr="00FC1DD0" w:rsidRDefault="00540D65" w:rsidP="00FC1DD0">
      <w:pPr>
        <w:jc w:val="both"/>
        <w:rPr>
          <w:rFonts w:eastAsia="Times New Roman"/>
          <w:b/>
        </w:rPr>
      </w:pPr>
      <w:r w:rsidRPr="00FC1DD0">
        <w:rPr>
          <w:rFonts w:eastAsia="Times New Roman"/>
          <w:b/>
        </w:rPr>
        <w:t>Условия выполнения заданий</w:t>
      </w:r>
    </w:p>
    <w:p w:rsidR="00540D65" w:rsidRPr="00FC1DD0" w:rsidRDefault="00540D65" w:rsidP="00FC1DD0">
      <w:pPr>
        <w:ind w:left="620"/>
        <w:jc w:val="both"/>
        <w:rPr>
          <w:rFonts w:eastAsia="Times New Roman"/>
          <w:b/>
          <w:highlight w:val="yellow"/>
        </w:rPr>
      </w:pPr>
    </w:p>
    <w:p w:rsidR="00540D65" w:rsidRPr="00FC1DD0" w:rsidRDefault="00540D65" w:rsidP="00FC1DD0">
      <w:pPr>
        <w:jc w:val="both"/>
        <w:rPr>
          <w:rFonts w:eastAsia="Times New Roman"/>
        </w:rPr>
      </w:pPr>
      <w:r w:rsidRPr="00FC1DD0">
        <w:rPr>
          <w:rFonts w:eastAsia="Times New Roman"/>
        </w:rPr>
        <w:t xml:space="preserve">Требования охраны труда: соблюдение санитарных норм и правил пожарной безопасности в учебной аудитории, в спортивном зале, на рабочем месте обучающегося. </w:t>
      </w:r>
    </w:p>
    <w:p w:rsidR="00540D65" w:rsidRPr="00FC1DD0" w:rsidRDefault="00540D65" w:rsidP="00FC1DD0">
      <w:pPr>
        <w:jc w:val="both"/>
        <w:rPr>
          <w:rFonts w:eastAsia="Times New Roman"/>
        </w:rPr>
      </w:pPr>
      <w:r w:rsidRPr="00FC1DD0">
        <w:rPr>
          <w:rFonts w:eastAsia="Times New Roman"/>
        </w:rPr>
        <w:t xml:space="preserve">Оснащение: бумага, шариковая ручка. </w:t>
      </w:r>
    </w:p>
    <w:p w:rsidR="00540D65" w:rsidRPr="00FC1DD0" w:rsidRDefault="00540D65" w:rsidP="00FC1DD0">
      <w:pPr>
        <w:jc w:val="both"/>
        <w:rPr>
          <w:rFonts w:eastAsia="Times New Roman"/>
        </w:rPr>
      </w:pPr>
    </w:p>
    <w:p w:rsidR="00540D65" w:rsidRPr="00FC1DD0" w:rsidRDefault="00540D65" w:rsidP="00FC1DD0">
      <w:pPr>
        <w:ind w:left="620"/>
        <w:jc w:val="both"/>
        <w:rPr>
          <w:rFonts w:eastAsia="Times New Roman"/>
        </w:rPr>
      </w:pPr>
    </w:p>
    <w:p w:rsidR="00540D65" w:rsidRPr="00FC1DD0" w:rsidRDefault="00540D65" w:rsidP="00FC1DD0">
      <w:pPr>
        <w:jc w:val="both"/>
        <w:rPr>
          <w:rFonts w:eastAsia="Times New Roman"/>
          <w:b/>
        </w:rPr>
      </w:pPr>
      <w:r w:rsidRPr="00FC1DD0">
        <w:rPr>
          <w:rFonts w:eastAsia="Times New Roman"/>
          <w:b/>
        </w:rPr>
        <w:t xml:space="preserve">Рекомендации по проведению оценки: </w:t>
      </w:r>
    </w:p>
    <w:p w:rsidR="00540D65" w:rsidRPr="00FC1DD0" w:rsidRDefault="00540D65" w:rsidP="00FC1DD0">
      <w:pPr>
        <w:ind w:left="620"/>
        <w:jc w:val="both"/>
        <w:rPr>
          <w:rFonts w:eastAsia="Times New Roman"/>
        </w:rPr>
      </w:pPr>
    </w:p>
    <w:p w:rsidR="00540D65" w:rsidRPr="00FC1DD0" w:rsidRDefault="00540D65" w:rsidP="00FC1DD0">
      <w:pPr>
        <w:jc w:val="both"/>
        <w:rPr>
          <w:rFonts w:eastAsia="Times New Roman"/>
        </w:rPr>
      </w:pPr>
      <w:r w:rsidRPr="00FC1DD0">
        <w:rPr>
          <w:rFonts w:eastAsia="Times New Roman"/>
        </w:rPr>
        <w:t xml:space="preserve">1. Ознакомьтесь с заданиями для дифференцированного зачёта, оцениваемыми умениями, знаниями и показателями оценки. Оцените умение и знание </w:t>
      </w:r>
      <w:proofErr w:type="gramStart"/>
      <w:r w:rsidRPr="00FC1DD0">
        <w:rPr>
          <w:rFonts w:eastAsia="Times New Roman"/>
        </w:rPr>
        <w:t>обучающегося</w:t>
      </w:r>
      <w:proofErr w:type="gramEnd"/>
      <w:r w:rsidRPr="00FC1DD0">
        <w:rPr>
          <w:rFonts w:eastAsia="Times New Roman"/>
        </w:rPr>
        <w:t xml:space="preserve"> по 5-ти бальной системе.</w:t>
      </w:r>
    </w:p>
    <w:p w:rsidR="00540D65" w:rsidRPr="00FC1DD0" w:rsidRDefault="00540D65" w:rsidP="00FC1DD0">
      <w:pPr>
        <w:jc w:val="both"/>
      </w:pPr>
    </w:p>
    <w:p w:rsidR="004937D4" w:rsidRPr="00FC1DD0" w:rsidRDefault="004937D4" w:rsidP="00FC1DD0">
      <w:pPr>
        <w:jc w:val="both"/>
      </w:pPr>
    </w:p>
    <w:p w:rsidR="004937D4" w:rsidRPr="00FC1DD0" w:rsidRDefault="004937D4" w:rsidP="00FC1DD0">
      <w:pPr>
        <w:jc w:val="both"/>
      </w:pPr>
      <w:r w:rsidRPr="00FC1DD0">
        <w:t>      </w:t>
      </w:r>
    </w:p>
    <w:sectPr w:rsidR="004937D4" w:rsidRPr="00FC1DD0" w:rsidSect="00940510">
      <w:pgSz w:w="11906" w:h="16838"/>
      <w:pgMar w:top="851" w:right="720" w:bottom="72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5D" w:rsidRDefault="00B71B5D" w:rsidP="00AA0267">
      <w:r>
        <w:separator/>
      </w:r>
    </w:p>
  </w:endnote>
  <w:endnote w:type="continuationSeparator" w:id="0">
    <w:p w:rsidR="00B71B5D" w:rsidRDefault="00B71B5D" w:rsidP="00AA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5D" w:rsidRDefault="00B71B5D" w:rsidP="00AA0267">
      <w:r>
        <w:separator/>
      </w:r>
    </w:p>
  </w:footnote>
  <w:footnote w:type="continuationSeparator" w:id="0">
    <w:p w:rsidR="00B71B5D" w:rsidRDefault="00B71B5D" w:rsidP="00AA0267">
      <w:r>
        <w:continuationSeparator/>
      </w:r>
    </w:p>
  </w:footnote>
  <w:footnote w:id="1">
    <w:p w:rsidR="00B71B5D" w:rsidRDefault="00B71B5D" w:rsidP="00B71B5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8"/>
      </w:rPr>
    </w:lvl>
  </w:abstractNum>
  <w:abstractNum w:abstractNumId="1">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2">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3">
    <w:nsid w:val="32C02FF1"/>
    <w:multiLevelType w:val="hybridMultilevel"/>
    <w:tmpl w:val="12F46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13647"/>
    <w:multiLevelType w:val="hybridMultilevel"/>
    <w:tmpl w:val="1D06F9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3600DD"/>
    <w:multiLevelType w:val="hybridMultilevel"/>
    <w:tmpl w:val="F53C97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E3526F"/>
    <w:multiLevelType w:val="hybridMultilevel"/>
    <w:tmpl w:val="54222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4B3F3B"/>
    <w:multiLevelType w:val="hybridMultilevel"/>
    <w:tmpl w:val="E1FE7F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484EA1"/>
    <w:multiLevelType w:val="hybridMultilevel"/>
    <w:tmpl w:val="91E472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AA0DC3"/>
    <w:multiLevelType w:val="hybridMultilevel"/>
    <w:tmpl w:val="652CD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CE2066"/>
    <w:multiLevelType w:val="hybridMultilevel"/>
    <w:tmpl w:val="3BC68C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1F6636"/>
    <w:multiLevelType w:val="hybridMultilevel"/>
    <w:tmpl w:val="0A640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E62856"/>
    <w:multiLevelType w:val="hybridMultilevel"/>
    <w:tmpl w:val="CFAEC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7"/>
  </w:num>
  <w:num w:numId="5">
    <w:abstractNumId w:val="6"/>
  </w:num>
  <w:num w:numId="6">
    <w:abstractNumId w:val="11"/>
  </w:num>
  <w:num w:numId="7">
    <w:abstractNumId w:val="9"/>
  </w:num>
  <w:num w:numId="8">
    <w:abstractNumId w:val="13"/>
  </w:num>
  <w:num w:numId="9">
    <w:abstractNumId w:val="12"/>
  </w:num>
  <w:num w:numId="10">
    <w:abstractNumId w:val="3"/>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061F"/>
    <w:rsid w:val="0004453D"/>
    <w:rsid w:val="000449F9"/>
    <w:rsid w:val="000561DD"/>
    <w:rsid w:val="00073E55"/>
    <w:rsid w:val="000807B9"/>
    <w:rsid w:val="000C3173"/>
    <w:rsid w:val="000C6E5C"/>
    <w:rsid w:val="000E15B6"/>
    <w:rsid w:val="000E4E89"/>
    <w:rsid w:val="000F37F3"/>
    <w:rsid w:val="000F6E2E"/>
    <w:rsid w:val="000F6F72"/>
    <w:rsid w:val="00105341"/>
    <w:rsid w:val="0011052D"/>
    <w:rsid w:val="001156A7"/>
    <w:rsid w:val="0013175A"/>
    <w:rsid w:val="00143A17"/>
    <w:rsid w:val="0014494E"/>
    <w:rsid w:val="00161E38"/>
    <w:rsid w:val="001A5D08"/>
    <w:rsid w:val="001A6D18"/>
    <w:rsid w:val="001E20DB"/>
    <w:rsid w:val="001E4236"/>
    <w:rsid w:val="001F797A"/>
    <w:rsid w:val="00200938"/>
    <w:rsid w:val="00207F7B"/>
    <w:rsid w:val="00215CD4"/>
    <w:rsid w:val="00282FE2"/>
    <w:rsid w:val="00284273"/>
    <w:rsid w:val="00284836"/>
    <w:rsid w:val="00287757"/>
    <w:rsid w:val="002952A9"/>
    <w:rsid w:val="002A580F"/>
    <w:rsid w:val="002A72C4"/>
    <w:rsid w:val="002D625A"/>
    <w:rsid w:val="003039CB"/>
    <w:rsid w:val="00312C0E"/>
    <w:rsid w:val="00314E89"/>
    <w:rsid w:val="003152FB"/>
    <w:rsid w:val="0032082A"/>
    <w:rsid w:val="00346CBC"/>
    <w:rsid w:val="00347CD0"/>
    <w:rsid w:val="003616B2"/>
    <w:rsid w:val="00377E6D"/>
    <w:rsid w:val="003935F3"/>
    <w:rsid w:val="00395AD6"/>
    <w:rsid w:val="003D2AAA"/>
    <w:rsid w:val="003D6CB8"/>
    <w:rsid w:val="004065C0"/>
    <w:rsid w:val="0041251A"/>
    <w:rsid w:val="00413560"/>
    <w:rsid w:val="004153E0"/>
    <w:rsid w:val="0041699E"/>
    <w:rsid w:val="00437D2F"/>
    <w:rsid w:val="00446E3D"/>
    <w:rsid w:val="00447A81"/>
    <w:rsid w:val="00453C1C"/>
    <w:rsid w:val="00465C57"/>
    <w:rsid w:val="00465C60"/>
    <w:rsid w:val="00465D9E"/>
    <w:rsid w:val="00466ED9"/>
    <w:rsid w:val="00484165"/>
    <w:rsid w:val="00486816"/>
    <w:rsid w:val="004900E3"/>
    <w:rsid w:val="004937D4"/>
    <w:rsid w:val="00494945"/>
    <w:rsid w:val="004961E2"/>
    <w:rsid w:val="004A0EAB"/>
    <w:rsid w:val="004A2419"/>
    <w:rsid w:val="004C3304"/>
    <w:rsid w:val="004D1694"/>
    <w:rsid w:val="004F0E88"/>
    <w:rsid w:val="004F561C"/>
    <w:rsid w:val="00511346"/>
    <w:rsid w:val="005166EC"/>
    <w:rsid w:val="00521163"/>
    <w:rsid w:val="00537DFC"/>
    <w:rsid w:val="00540D65"/>
    <w:rsid w:val="00560E22"/>
    <w:rsid w:val="00585DB3"/>
    <w:rsid w:val="005A7958"/>
    <w:rsid w:val="005E09AA"/>
    <w:rsid w:val="006209DE"/>
    <w:rsid w:val="00637C07"/>
    <w:rsid w:val="006534DD"/>
    <w:rsid w:val="00655CAA"/>
    <w:rsid w:val="0065673E"/>
    <w:rsid w:val="00663CA4"/>
    <w:rsid w:val="00665C46"/>
    <w:rsid w:val="00680B31"/>
    <w:rsid w:val="006810C4"/>
    <w:rsid w:val="006824AE"/>
    <w:rsid w:val="00692232"/>
    <w:rsid w:val="006B408D"/>
    <w:rsid w:val="006C55E6"/>
    <w:rsid w:val="006D49F6"/>
    <w:rsid w:val="006E535E"/>
    <w:rsid w:val="006F6808"/>
    <w:rsid w:val="007004C7"/>
    <w:rsid w:val="007139E2"/>
    <w:rsid w:val="00725520"/>
    <w:rsid w:val="0074207B"/>
    <w:rsid w:val="0074490E"/>
    <w:rsid w:val="00795567"/>
    <w:rsid w:val="007A3F83"/>
    <w:rsid w:val="007D408D"/>
    <w:rsid w:val="007E1D14"/>
    <w:rsid w:val="008029EB"/>
    <w:rsid w:val="00804710"/>
    <w:rsid w:val="0085475B"/>
    <w:rsid w:val="0086668D"/>
    <w:rsid w:val="00880AEE"/>
    <w:rsid w:val="008829A0"/>
    <w:rsid w:val="008A05F5"/>
    <w:rsid w:val="008B16CD"/>
    <w:rsid w:val="008B7349"/>
    <w:rsid w:val="008C300E"/>
    <w:rsid w:val="008C5834"/>
    <w:rsid w:val="008D1296"/>
    <w:rsid w:val="00912C07"/>
    <w:rsid w:val="00933CA6"/>
    <w:rsid w:val="0094005B"/>
    <w:rsid w:val="00940510"/>
    <w:rsid w:val="00941CAE"/>
    <w:rsid w:val="00954032"/>
    <w:rsid w:val="00966B14"/>
    <w:rsid w:val="009679EA"/>
    <w:rsid w:val="00971DB3"/>
    <w:rsid w:val="00996316"/>
    <w:rsid w:val="00996ADF"/>
    <w:rsid w:val="009A34F6"/>
    <w:rsid w:val="009D038D"/>
    <w:rsid w:val="009D131E"/>
    <w:rsid w:val="009E061F"/>
    <w:rsid w:val="009E0D46"/>
    <w:rsid w:val="00A00DF1"/>
    <w:rsid w:val="00A40009"/>
    <w:rsid w:val="00A445A7"/>
    <w:rsid w:val="00A44F2B"/>
    <w:rsid w:val="00A46A4A"/>
    <w:rsid w:val="00A83931"/>
    <w:rsid w:val="00A8722A"/>
    <w:rsid w:val="00A93C3F"/>
    <w:rsid w:val="00AA0267"/>
    <w:rsid w:val="00AB7863"/>
    <w:rsid w:val="00AC13A5"/>
    <w:rsid w:val="00AC13FE"/>
    <w:rsid w:val="00AC1E0B"/>
    <w:rsid w:val="00AD55F7"/>
    <w:rsid w:val="00B41018"/>
    <w:rsid w:val="00B45A73"/>
    <w:rsid w:val="00B571D8"/>
    <w:rsid w:val="00B7067B"/>
    <w:rsid w:val="00B718F3"/>
    <w:rsid w:val="00B71B5D"/>
    <w:rsid w:val="00B8166B"/>
    <w:rsid w:val="00B87EF5"/>
    <w:rsid w:val="00BA6065"/>
    <w:rsid w:val="00BA7B15"/>
    <w:rsid w:val="00BB5F6A"/>
    <w:rsid w:val="00BC28DF"/>
    <w:rsid w:val="00BC5B98"/>
    <w:rsid w:val="00BD2F0D"/>
    <w:rsid w:val="00BE1F18"/>
    <w:rsid w:val="00C13200"/>
    <w:rsid w:val="00C30249"/>
    <w:rsid w:val="00C355B8"/>
    <w:rsid w:val="00C70ABE"/>
    <w:rsid w:val="00C83970"/>
    <w:rsid w:val="00C84113"/>
    <w:rsid w:val="00C85CED"/>
    <w:rsid w:val="00C92ADC"/>
    <w:rsid w:val="00CA49EC"/>
    <w:rsid w:val="00CB69E6"/>
    <w:rsid w:val="00CC1FE8"/>
    <w:rsid w:val="00CD10EB"/>
    <w:rsid w:val="00CE1383"/>
    <w:rsid w:val="00CE3CF7"/>
    <w:rsid w:val="00CF7595"/>
    <w:rsid w:val="00D60622"/>
    <w:rsid w:val="00D76D7A"/>
    <w:rsid w:val="00D93BFD"/>
    <w:rsid w:val="00DA150E"/>
    <w:rsid w:val="00DA5165"/>
    <w:rsid w:val="00DA6EF8"/>
    <w:rsid w:val="00DB06AD"/>
    <w:rsid w:val="00DB55D6"/>
    <w:rsid w:val="00DB6D62"/>
    <w:rsid w:val="00DD018C"/>
    <w:rsid w:val="00DE2E74"/>
    <w:rsid w:val="00E0178D"/>
    <w:rsid w:val="00E067E0"/>
    <w:rsid w:val="00E14AD9"/>
    <w:rsid w:val="00E37062"/>
    <w:rsid w:val="00E41B50"/>
    <w:rsid w:val="00E42B06"/>
    <w:rsid w:val="00E60B43"/>
    <w:rsid w:val="00E763EB"/>
    <w:rsid w:val="00E76E9B"/>
    <w:rsid w:val="00E84B0F"/>
    <w:rsid w:val="00E86411"/>
    <w:rsid w:val="00E86D89"/>
    <w:rsid w:val="00E87210"/>
    <w:rsid w:val="00EB1F97"/>
    <w:rsid w:val="00EB4DF1"/>
    <w:rsid w:val="00EB5310"/>
    <w:rsid w:val="00EC3747"/>
    <w:rsid w:val="00EC53C2"/>
    <w:rsid w:val="00EC556A"/>
    <w:rsid w:val="00EF5A3F"/>
    <w:rsid w:val="00F0210A"/>
    <w:rsid w:val="00F12833"/>
    <w:rsid w:val="00F13C77"/>
    <w:rsid w:val="00F154CC"/>
    <w:rsid w:val="00F3266E"/>
    <w:rsid w:val="00F34062"/>
    <w:rsid w:val="00F3428C"/>
    <w:rsid w:val="00F44DC8"/>
    <w:rsid w:val="00F55304"/>
    <w:rsid w:val="00F61425"/>
    <w:rsid w:val="00F67847"/>
    <w:rsid w:val="00F70451"/>
    <w:rsid w:val="00F7363B"/>
    <w:rsid w:val="00F87F64"/>
    <w:rsid w:val="00F97030"/>
    <w:rsid w:val="00FA4B16"/>
    <w:rsid w:val="00FC1DD0"/>
    <w:rsid w:val="00FC48AA"/>
    <w:rsid w:val="00FC64B3"/>
    <w:rsid w:val="00FD244C"/>
    <w:rsid w:val="00FE7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1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9E061F"/>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9E061F"/>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E061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61F"/>
    <w:rPr>
      <w:rFonts w:ascii="Arial" w:eastAsia="Calibri" w:hAnsi="Arial" w:cs="Times New Roman"/>
      <w:b/>
      <w:bCs/>
      <w:kern w:val="32"/>
      <w:sz w:val="32"/>
      <w:szCs w:val="32"/>
      <w:lang w:eastAsia="ru-RU"/>
    </w:rPr>
  </w:style>
  <w:style w:type="character" w:customStyle="1" w:styleId="20">
    <w:name w:val="Заголовок 2 Знак"/>
    <w:basedOn w:val="a0"/>
    <w:link w:val="2"/>
    <w:uiPriority w:val="99"/>
    <w:rsid w:val="009E061F"/>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9E061F"/>
    <w:rPr>
      <w:rFonts w:ascii="Arial" w:eastAsia="Calibri" w:hAnsi="Arial" w:cs="Times New Roman"/>
      <w:b/>
      <w:bCs/>
      <w:sz w:val="26"/>
      <w:szCs w:val="26"/>
      <w:lang w:eastAsia="ru-RU"/>
    </w:rPr>
  </w:style>
  <w:style w:type="paragraph" w:styleId="a3">
    <w:name w:val="Body Text"/>
    <w:aliases w:val="Основной текст Знак Знак"/>
    <w:basedOn w:val="a"/>
    <w:link w:val="a4"/>
    <w:uiPriority w:val="99"/>
    <w:rsid w:val="009E061F"/>
    <w:pPr>
      <w:spacing w:after="120"/>
    </w:pPr>
    <w:rPr>
      <w:rFonts w:eastAsia="Times New Roman"/>
    </w:rPr>
  </w:style>
  <w:style w:type="character" w:customStyle="1" w:styleId="a4">
    <w:name w:val="Основной текст Знак"/>
    <w:aliases w:val="Основной текст Знак Знак Знак"/>
    <w:basedOn w:val="a0"/>
    <w:link w:val="a3"/>
    <w:uiPriority w:val="99"/>
    <w:rsid w:val="009E061F"/>
    <w:rPr>
      <w:rFonts w:ascii="Times New Roman" w:eastAsia="Times New Roman" w:hAnsi="Times New Roman" w:cs="Times New Roman"/>
      <w:sz w:val="24"/>
      <w:szCs w:val="24"/>
      <w:lang w:eastAsia="ru-RU"/>
    </w:rPr>
  </w:style>
  <w:style w:type="character" w:styleId="a5">
    <w:name w:val="Strong"/>
    <w:basedOn w:val="a0"/>
    <w:qFormat/>
    <w:rsid w:val="00CD10EB"/>
    <w:rPr>
      <w:b/>
      <w:bCs/>
    </w:rPr>
  </w:style>
  <w:style w:type="paragraph" w:styleId="a6">
    <w:name w:val="Normal (Web)"/>
    <w:basedOn w:val="a"/>
    <w:rsid w:val="00CD10EB"/>
    <w:pPr>
      <w:spacing w:before="100" w:beforeAutospacing="1" w:after="100" w:afterAutospacing="1"/>
    </w:pPr>
    <w:rPr>
      <w:rFonts w:eastAsia="Times New Roman"/>
    </w:rPr>
  </w:style>
  <w:style w:type="character" w:styleId="a7">
    <w:name w:val="Emphasis"/>
    <w:basedOn w:val="a0"/>
    <w:qFormat/>
    <w:rsid w:val="00CD10EB"/>
    <w:rPr>
      <w:i/>
      <w:iCs/>
    </w:rPr>
  </w:style>
  <w:style w:type="paragraph" w:styleId="a8">
    <w:name w:val="Balloon Text"/>
    <w:basedOn w:val="a"/>
    <w:link w:val="a9"/>
    <w:uiPriority w:val="99"/>
    <w:semiHidden/>
    <w:unhideWhenUsed/>
    <w:rsid w:val="00804710"/>
    <w:rPr>
      <w:rFonts w:ascii="Segoe UI" w:hAnsi="Segoe UI" w:cs="Segoe UI"/>
      <w:sz w:val="18"/>
      <w:szCs w:val="18"/>
    </w:rPr>
  </w:style>
  <w:style w:type="character" w:customStyle="1" w:styleId="a9">
    <w:name w:val="Текст выноски Знак"/>
    <w:basedOn w:val="a0"/>
    <w:link w:val="a8"/>
    <w:uiPriority w:val="99"/>
    <w:semiHidden/>
    <w:rsid w:val="00804710"/>
    <w:rPr>
      <w:rFonts w:ascii="Segoe UI" w:eastAsia="Calibri" w:hAnsi="Segoe UI" w:cs="Segoe UI"/>
      <w:sz w:val="18"/>
      <w:szCs w:val="18"/>
      <w:lang w:eastAsia="ru-RU"/>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34"/>
    <w:qFormat/>
    <w:rsid w:val="00F154CC"/>
    <w:pPr>
      <w:ind w:left="720"/>
      <w:contextualSpacing/>
    </w:pPr>
  </w:style>
  <w:style w:type="numbering" w:customStyle="1" w:styleId="11">
    <w:name w:val="Нет списка1"/>
    <w:next w:val="a2"/>
    <w:uiPriority w:val="99"/>
    <w:semiHidden/>
    <w:unhideWhenUsed/>
    <w:rsid w:val="00AA0267"/>
  </w:style>
  <w:style w:type="paragraph" w:styleId="ac">
    <w:name w:val="header"/>
    <w:basedOn w:val="a"/>
    <w:link w:val="ad"/>
    <w:uiPriority w:val="99"/>
    <w:rsid w:val="00AA0267"/>
    <w:pPr>
      <w:tabs>
        <w:tab w:val="center" w:pos="4677"/>
        <w:tab w:val="right" w:pos="9355"/>
      </w:tabs>
    </w:pPr>
    <w:rPr>
      <w:rFonts w:eastAsia="Times New Roman"/>
      <w:sz w:val="20"/>
      <w:szCs w:val="20"/>
    </w:rPr>
  </w:style>
  <w:style w:type="character" w:customStyle="1" w:styleId="ad">
    <w:name w:val="Верхний колонтитул Знак"/>
    <w:basedOn w:val="a0"/>
    <w:link w:val="ac"/>
    <w:uiPriority w:val="99"/>
    <w:rsid w:val="00AA0267"/>
    <w:rPr>
      <w:rFonts w:ascii="Times New Roman" w:eastAsia="Times New Roman" w:hAnsi="Times New Roman" w:cs="Times New Roman"/>
      <w:sz w:val="20"/>
      <w:szCs w:val="20"/>
      <w:lang w:eastAsia="ru-RU"/>
    </w:rPr>
  </w:style>
  <w:style w:type="character" w:customStyle="1" w:styleId="12">
    <w:name w:val="Основной текст Знак1"/>
    <w:basedOn w:val="a0"/>
    <w:uiPriority w:val="99"/>
    <w:semiHidden/>
    <w:rsid w:val="00AA0267"/>
    <w:rPr>
      <w:rFonts w:eastAsia="Times New Roman"/>
    </w:rPr>
  </w:style>
  <w:style w:type="paragraph" w:styleId="ae">
    <w:name w:val="Title"/>
    <w:basedOn w:val="a"/>
    <w:link w:val="af"/>
    <w:uiPriority w:val="99"/>
    <w:qFormat/>
    <w:rsid w:val="00AA0267"/>
    <w:pPr>
      <w:jc w:val="center"/>
    </w:pPr>
    <w:rPr>
      <w:rFonts w:eastAsia="Times New Roman"/>
      <w:b/>
      <w:bCs/>
      <w:sz w:val="32"/>
    </w:rPr>
  </w:style>
  <w:style w:type="character" w:customStyle="1" w:styleId="af">
    <w:name w:val="Название Знак"/>
    <w:basedOn w:val="a0"/>
    <w:link w:val="ae"/>
    <w:uiPriority w:val="99"/>
    <w:rsid w:val="00AA0267"/>
    <w:rPr>
      <w:rFonts w:ascii="Times New Roman" w:eastAsia="Times New Roman" w:hAnsi="Times New Roman" w:cs="Times New Roman"/>
      <w:b/>
      <w:bCs/>
      <w:sz w:val="32"/>
      <w:szCs w:val="24"/>
      <w:lang w:eastAsia="ru-RU"/>
    </w:rPr>
  </w:style>
  <w:style w:type="paragraph" w:styleId="af0">
    <w:name w:val="Body Text Indent"/>
    <w:basedOn w:val="a"/>
    <w:link w:val="af1"/>
    <w:uiPriority w:val="99"/>
    <w:rsid w:val="00AA0267"/>
    <w:pPr>
      <w:ind w:firstLine="748"/>
      <w:jc w:val="both"/>
    </w:pPr>
    <w:rPr>
      <w:rFonts w:eastAsia="Times New Roman"/>
      <w:sz w:val="28"/>
    </w:rPr>
  </w:style>
  <w:style w:type="character" w:customStyle="1" w:styleId="af1">
    <w:name w:val="Основной текст с отступом Знак"/>
    <w:basedOn w:val="a0"/>
    <w:link w:val="af0"/>
    <w:uiPriority w:val="99"/>
    <w:rsid w:val="00AA0267"/>
    <w:rPr>
      <w:rFonts w:ascii="Times New Roman" w:eastAsia="Times New Roman" w:hAnsi="Times New Roman" w:cs="Times New Roman"/>
      <w:sz w:val="28"/>
      <w:szCs w:val="24"/>
      <w:lang w:eastAsia="ru-RU"/>
    </w:rPr>
  </w:style>
  <w:style w:type="character" w:styleId="af2">
    <w:name w:val="page number"/>
    <w:basedOn w:val="a0"/>
    <w:uiPriority w:val="99"/>
    <w:rsid w:val="00AA0267"/>
    <w:rPr>
      <w:rFonts w:cs="Times New Roman"/>
    </w:rPr>
  </w:style>
  <w:style w:type="paragraph" w:styleId="21">
    <w:name w:val="Body Text Indent 2"/>
    <w:basedOn w:val="a"/>
    <w:link w:val="22"/>
    <w:uiPriority w:val="99"/>
    <w:rsid w:val="00AA0267"/>
    <w:pPr>
      <w:ind w:firstLine="561"/>
      <w:jc w:val="both"/>
    </w:pPr>
    <w:rPr>
      <w:rFonts w:eastAsia="Times New Roman"/>
      <w:sz w:val="28"/>
    </w:rPr>
  </w:style>
  <w:style w:type="character" w:customStyle="1" w:styleId="22">
    <w:name w:val="Основной текст с отступом 2 Знак"/>
    <w:basedOn w:val="a0"/>
    <w:link w:val="21"/>
    <w:uiPriority w:val="99"/>
    <w:rsid w:val="00AA0267"/>
    <w:rPr>
      <w:rFonts w:ascii="Times New Roman" w:eastAsia="Times New Roman" w:hAnsi="Times New Roman" w:cs="Times New Roman"/>
      <w:sz w:val="28"/>
      <w:szCs w:val="24"/>
      <w:lang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AA0267"/>
    <w:rPr>
      <w:rFonts w:eastAsia="Times New Roman"/>
      <w:szCs w:val="24"/>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rsid w:val="00AA0267"/>
    <w:rPr>
      <w:rFonts w:asciiTheme="minorHAnsi" w:eastAsia="Times New Roman" w:hAnsiTheme="minorHAnsi" w:cstheme="minorBidi"/>
      <w:sz w:val="22"/>
      <w:lang w:eastAsia="en-US"/>
    </w:rPr>
  </w:style>
  <w:style w:type="character" w:customStyle="1" w:styleId="13">
    <w:name w:val="Текст сноски Знак1"/>
    <w:basedOn w:val="a0"/>
    <w:uiPriority w:val="99"/>
    <w:semiHidden/>
    <w:rsid w:val="00AA0267"/>
    <w:rPr>
      <w:rFonts w:ascii="Times New Roman" w:eastAsia="Calibri" w:hAnsi="Times New Roman" w:cs="Times New Roman"/>
      <w:sz w:val="20"/>
      <w:szCs w:val="20"/>
      <w:lang w:eastAsia="ru-RU"/>
    </w:rPr>
  </w:style>
  <w:style w:type="paragraph" w:styleId="31">
    <w:name w:val="Body Text Indent 3"/>
    <w:basedOn w:val="a"/>
    <w:link w:val="32"/>
    <w:uiPriority w:val="99"/>
    <w:rsid w:val="00AA0267"/>
    <w:pPr>
      <w:ind w:firstLine="709"/>
      <w:jc w:val="both"/>
    </w:pPr>
    <w:rPr>
      <w:rFonts w:eastAsia="Times New Roman"/>
      <w:sz w:val="28"/>
    </w:rPr>
  </w:style>
  <w:style w:type="character" w:customStyle="1" w:styleId="32">
    <w:name w:val="Основной текст с отступом 3 Знак"/>
    <w:basedOn w:val="a0"/>
    <w:link w:val="31"/>
    <w:uiPriority w:val="99"/>
    <w:rsid w:val="00AA0267"/>
    <w:rPr>
      <w:rFonts w:ascii="Times New Roman" w:eastAsia="Times New Roman" w:hAnsi="Times New Roman" w:cs="Times New Roman"/>
      <w:sz w:val="28"/>
      <w:szCs w:val="24"/>
      <w:lang w:eastAsia="ru-RU"/>
    </w:rPr>
  </w:style>
  <w:style w:type="paragraph" w:styleId="af5">
    <w:name w:val="footer"/>
    <w:basedOn w:val="a"/>
    <w:link w:val="af6"/>
    <w:uiPriority w:val="99"/>
    <w:rsid w:val="00AA0267"/>
    <w:pPr>
      <w:tabs>
        <w:tab w:val="center" w:pos="4677"/>
        <w:tab w:val="right" w:pos="9355"/>
      </w:tabs>
    </w:pPr>
    <w:rPr>
      <w:rFonts w:eastAsia="Times New Roman"/>
    </w:rPr>
  </w:style>
  <w:style w:type="character" w:customStyle="1" w:styleId="af6">
    <w:name w:val="Нижний колонтитул Знак"/>
    <w:basedOn w:val="a0"/>
    <w:link w:val="af5"/>
    <w:uiPriority w:val="99"/>
    <w:rsid w:val="00AA0267"/>
    <w:rPr>
      <w:rFonts w:ascii="Times New Roman" w:eastAsia="Times New Roman" w:hAnsi="Times New Roman" w:cs="Times New Roman"/>
      <w:sz w:val="24"/>
      <w:szCs w:val="24"/>
      <w:lang w:eastAsia="ru-RU"/>
    </w:rPr>
  </w:style>
  <w:style w:type="paragraph" w:customStyle="1" w:styleId="14">
    <w:name w:val="Обычный1"/>
    <w:uiPriority w:val="99"/>
    <w:rsid w:val="00AA0267"/>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AA0267"/>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AA0267"/>
    <w:pPr>
      <w:widowControl w:val="0"/>
      <w:spacing w:after="0" w:line="240" w:lineRule="auto"/>
    </w:pPr>
    <w:rPr>
      <w:rFonts w:ascii="Times New Roman" w:eastAsia="Times New Roman" w:hAnsi="Times New Roman" w:cs="Times New Roman"/>
      <w:sz w:val="16"/>
      <w:szCs w:val="20"/>
      <w:lang w:eastAsia="ru-RU"/>
    </w:rPr>
  </w:style>
  <w:style w:type="character" w:styleId="af7">
    <w:name w:val="Hyperlink"/>
    <w:basedOn w:val="a0"/>
    <w:uiPriority w:val="99"/>
    <w:rsid w:val="00AA0267"/>
    <w:rPr>
      <w:rFonts w:cs="Times New Roman"/>
      <w:color w:val="0000FF"/>
      <w:u w:val="single"/>
    </w:rPr>
  </w:style>
  <w:style w:type="character" w:customStyle="1" w:styleId="af8">
    <w:name w:val="Схема документа Знак"/>
    <w:basedOn w:val="a0"/>
    <w:link w:val="af9"/>
    <w:uiPriority w:val="99"/>
    <w:semiHidden/>
    <w:rsid w:val="00AA0267"/>
    <w:rPr>
      <w:rFonts w:ascii="Tahoma" w:eastAsia="Times New Roman" w:hAnsi="Tahoma" w:cs="Tahoma"/>
      <w:color w:val="000000"/>
      <w:sz w:val="24"/>
      <w:shd w:val="clear" w:color="auto" w:fill="000080"/>
    </w:rPr>
  </w:style>
  <w:style w:type="paragraph" w:styleId="af9">
    <w:name w:val="Document Map"/>
    <w:basedOn w:val="a"/>
    <w:link w:val="af8"/>
    <w:uiPriority w:val="99"/>
    <w:semiHidden/>
    <w:rsid w:val="00AA0267"/>
    <w:pPr>
      <w:shd w:val="clear" w:color="auto" w:fill="000080"/>
    </w:pPr>
    <w:rPr>
      <w:rFonts w:ascii="Tahoma" w:eastAsia="Times New Roman" w:hAnsi="Tahoma" w:cs="Tahoma"/>
      <w:color w:val="000000"/>
      <w:szCs w:val="22"/>
      <w:lang w:eastAsia="en-US"/>
    </w:rPr>
  </w:style>
  <w:style w:type="character" w:customStyle="1" w:styleId="15">
    <w:name w:val="Схема документа Знак1"/>
    <w:basedOn w:val="a0"/>
    <w:uiPriority w:val="99"/>
    <w:semiHidden/>
    <w:rsid w:val="00AA0267"/>
    <w:rPr>
      <w:rFonts w:ascii="Segoe UI" w:eastAsia="Calibri" w:hAnsi="Segoe UI" w:cs="Segoe UI"/>
      <w:sz w:val="16"/>
      <w:szCs w:val="16"/>
      <w:lang w:eastAsia="ru-RU"/>
    </w:rPr>
  </w:style>
  <w:style w:type="paragraph" w:customStyle="1" w:styleId="16">
    <w:name w:val="Абзац списка1"/>
    <w:basedOn w:val="a"/>
    <w:uiPriority w:val="99"/>
    <w:rsid w:val="00AA0267"/>
    <w:pPr>
      <w:spacing w:line="360" w:lineRule="atLeast"/>
      <w:ind w:left="720"/>
      <w:contextualSpacing/>
      <w:jc w:val="both"/>
    </w:pPr>
    <w:rPr>
      <w:rFonts w:ascii="Times New Roman CYR" w:eastAsia="Times New Roman" w:hAnsi="Times New Roman CYR"/>
      <w:sz w:val="28"/>
      <w:szCs w:val="20"/>
    </w:rPr>
  </w:style>
  <w:style w:type="character" w:customStyle="1" w:styleId="afa">
    <w:name w:val="Текст примечания Знак"/>
    <w:basedOn w:val="a0"/>
    <w:link w:val="afb"/>
    <w:uiPriority w:val="99"/>
    <w:semiHidden/>
    <w:rsid w:val="00AA0267"/>
    <w:rPr>
      <w:rFonts w:eastAsia="Times New Roman"/>
    </w:rPr>
  </w:style>
  <w:style w:type="paragraph" w:styleId="afb">
    <w:name w:val="annotation text"/>
    <w:basedOn w:val="a"/>
    <w:link w:val="afa"/>
    <w:uiPriority w:val="99"/>
    <w:semiHidden/>
    <w:unhideWhenUsed/>
    <w:rsid w:val="00AA0267"/>
    <w:rPr>
      <w:rFonts w:asciiTheme="minorHAnsi" w:eastAsia="Times New Roman" w:hAnsiTheme="minorHAnsi" w:cstheme="minorBidi"/>
      <w:sz w:val="22"/>
      <w:szCs w:val="22"/>
      <w:lang w:eastAsia="en-US"/>
    </w:rPr>
  </w:style>
  <w:style w:type="character" w:customStyle="1" w:styleId="17">
    <w:name w:val="Текст примечания Знак1"/>
    <w:basedOn w:val="a0"/>
    <w:uiPriority w:val="99"/>
    <w:semiHidden/>
    <w:rsid w:val="00AA0267"/>
    <w:rPr>
      <w:rFonts w:ascii="Times New Roman" w:eastAsia="Calibri" w:hAnsi="Times New Roman" w:cs="Times New Roman"/>
      <w:sz w:val="20"/>
      <w:szCs w:val="20"/>
      <w:lang w:eastAsia="ru-RU"/>
    </w:rPr>
  </w:style>
  <w:style w:type="character" w:customStyle="1" w:styleId="afc">
    <w:name w:val="Тема примечания Знак"/>
    <w:basedOn w:val="afa"/>
    <w:link w:val="afd"/>
    <w:uiPriority w:val="99"/>
    <w:semiHidden/>
    <w:rsid w:val="00AA0267"/>
    <w:rPr>
      <w:rFonts w:eastAsia="Times New Roman"/>
      <w:b/>
      <w:bCs/>
    </w:rPr>
  </w:style>
  <w:style w:type="paragraph" w:styleId="afd">
    <w:name w:val="annotation subject"/>
    <w:basedOn w:val="afb"/>
    <w:next w:val="afb"/>
    <w:link w:val="afc"/>
    <w:uiPriority w:val="99"/>
    <w:semiHidden/>
    <w:unhideWhenUsed/>
    <w:rsid w:val="00AA0267"/>
    <w:rPr>
      <w:b/>
      <w:bCs/>
    </w:rPr>
  </w:style>
  <w:style w:type="character" w:customStyle="1" w:styleId="18">
    <w:name w:val="Тема примечания Знак1"/>
    <w:basedOn w:val="17"/>
    <w:uiPriority w:val="99"/>
    <w:semiHidden/>
    <w:rsid w:val="00AA0267"/>
    <w:rPr>
      <w:rFonts w:ascii="Times New Roman" w:eastAsia="Calibri" w:hAnsi="Times New Roman" w:cs="Times New Roman"/>
      <w:b/>
      <w:bCs/>
      <w:sz w:val="20"/>
      <w:szCs w:val="20"/>
      <w:lang w:eastAsia="ru-RU"/>
    </w:rPr>
  </w:style>
  <w:style w:type="character" w:customStyle="1" w:styleId="afe">
    <w:name w:val="Текст концевой сноски Знак"/>
    <w:basedOn w:val="a0"/>
    <w:link w:val="aff"/>
    <w:uiPriority w:val="99"/>
    <w:semiHidden/>
    <w:rsid w:val="00AA0267"/>
    <w:rPr>
      <w:rFonts w:eastAsia="Times New Roman"/>
    </w:rPr>
  </w:style>
  <w:style w:type="paragraph" w:styleId="aff">
    <w:name w:val="endnote text"/>
    <w:basedOn w:val="a"/>
    <w:link w:val="afe"/>
    <w:uiPriority w:val="99"/>
    <w:semiHidden/>
    <w:unhideWhenUsed/>
    <w:rsid w:val="00AA0267"/>
    <w:rPr>
      <w:rFonts w:asciiTheme="minorHAnsi" w:eastAsia="Times New Roman" w:hAnsiTheme="minorHAnsi" w:cstheme="minorBidi"/>
      <w:sz w:val="22"/>
      <w:szCs w:val="22"/>
      <w:lang w:eastAsia="en-US"/>
    </w:rPr>
  </w:style>
  <w:style w:type="character" w:customStyle="1" w:styleId="19">
    <w:name w:val="Текст концевой сноски Знак1"/>
    <w:basedOn w:val="a0"/>
    <w:uiPriority w:val="99"/>
    <w:semiHidden/>
    <w:rsid w:val="00AA0267"/>
    <w:rPr>
      <w:rFonts w:ascii="Times New Roman" w:eastAsia="Calibri" w:hAnsi="Times New Roman" w:cs="Times New Roman"/>
      <w:sz w:val="20"/>
      <w:szCs w:val="20"/>
      <w:lang w:eastAsia="ru-RU"/>
    </w:rPr>
  </w:style>
  <w:style w:type="character" w:customStyle="1" w:styleId="apple-converted-space">
    <w:name w:val="apple-converted-space"/>
    <w:basedOn w:val="a0"/>
    <w:rsid w:val="00AA0267"/>
  </w:style>
  <w:style w:type="table" w:styleId="aff0">
    <w:name w:val="Table Grid"/>
    <w:basedOn w:val="a1"/>
    <w:uiPriority w:val="39"/>
    <w:rsid w:val="00AA0267"/>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footnote reference"/>
    <w:basedOn w:val="a0"/>
    <w:uiPriority w:val="99"/>
    <w:unhideWhenUsed/>
    <w:rsid w:val="00AA0267"/>
    <w:rPr>
      <w:vertAlign w:val="superscript"/>
    </w:rPr>
  </w:style>
  <w:style w:type="paragraph" w:customStyle="1" w:styleId="Style3">
    <w:name w:val="Style3"/>
    <w:basedOn w:val="a"/>
    <w:uiPriority w:val="99"/>
    <w:rsid w:val="00F61425"/>
    <w:pPr>
      <w:widowControl w:val="0"/>
      <w:autoSpaceDE w:val="0"/>
      <w:autoSpaceDN w:val="0"/>
      <w:adjustRightInd w:val="0"/>
      <w:spacing w:line="260" w:lineRule="exact"/>
      <w:jc w:val="center"/>
    </w:pPr>
    <w:rPr>
      <w:rFonts w:ascii="Franklin Gothic Medium" w:eastAsia="Times New Roman" w:hAnsi="Franklin Gothic Medium"/>
    </w:rPr>
  </w:style>
  <w:style w:type="paragraph" w:customStyle="1" w:styleId="Style22">
    <w:name w:val="Style22"/>
    <w:basedOn w:val="a"/>
    <w:uiPriority w:val="99"/>
    <w:rsid w:val="00F61425"/>
    <w:pPr>
      <w:widowControl w:val="0"/>
      <w:autoSpaceDE w:val="0"/>
      <w:autoSpaceDN w:val="0"/>
      <w:adjustRightInd w:val="0"/>
      <w:spacing w:line="336" w:lineRule="exact"/>
      <w:jc w:val="center"/>
    </w:pPr>
    <w:rPr>
      <w:rFonts w:ascii="Franklin Gothic Book" w:eastAsiaTheme="minorEastAsia" w:hAnsi="Franklin Gothic Book" w:cstheme="minorBidi"/>
    </w:rPr>
  </w:style>
  <w:style w:type="paragraph" w:customStyle="1" w:styleId="Style33">
    <w:name w:val="Style33"/>
    <w:basedOn w:val="a"/>
    <w:uiPriority w:val="99"/>
    <w:rsid w:val="00F61425"/>
    <w:pPr>
      <w:widowControl w:val="0"/>
      <w:autoSpaceDE w:val="0"/>
      <w:autoSpaceDN w:val="0"/>
      <w:adjustRightInd w:val="0"/>
    </w:pPr>
    <w:rPr>
      <w:rFonts w:ascii="Franklin Gothic Book" w:eastAsiaTheme="minorEastAsia" w:hAnsi="Franklin Gothic Book" w:cstheme="minorBidi"/>
    </w:rPr>
  </w:style>
  <w:style w:type="paragraph" w:customStyle="1" w:styleId="Style34">
    <w:name w:val="Style34"/>
    <w:basedOn w:val="a"/>
    <w:uiPriority w:val="99"/>
    <w:rsid w:val="00F61425"/>
    <w:pPr>
      <w:widowControl w:val="0"/>
      <w:autoSpaceDE w:val="0"/>
      <w:autoSpaceDN w:val="0"/>
      <w:adjustRightInd w:val="0"/>
      <w:spacing w:line="230" w:lineRule="exact"/>
      <w:ind w:hanging="288"/>
      <w:jc w:val="both"/>
    </w:pPr>
    <w:rPr>
      <w:rFonts w:ascii="Franklin Gothic Book" w:eastAsiaTheme="minorEastAsia" w:hAnsi="Franklin Gothic Book" w:cstheme="minorBidi"/>
    </w:rPr>
  </w:style>
  <w:style w:type="character" w:customStyle="1" w:styleId="FontStyle53">
    <w:name w:val="Font Style53"/>
    <w:basedOn w:val="a0"/>
    <w:uiPriority w:val="99"/>
    <w:rsid w:val="00F61425"/>
    <w:rPr>
      <w:rFonts w:ascii="Century Schoolbook" w:hAnsi="Century Schoolbook" w:cs="Century Schoolbook"/>
      <w:b/>
      <w:bCs/>
      <w:i/>
      <w:iCs/>
      <w:sz w:val="18"/>
      <w:szCs w:val="18"/>
    </w:rPr>
  </w:style>
  <w:style w:type="character" w:customStyle="1" w:styleId="FontStyle65">
    <w:name w:val="Font Style65"/>
    <w:basedOn w:val="a0"/>
    <w:uiPriority w:val="99"/>
    <w:rsid w:val="00F61425"/>
    <w:rPr>
      <w:rFonts w:ascii="Century Schoolbook" w:hAnsi="Century Schoolbook" w:cs="Century Schoolbook"/>
      <w:sz w:val="18"/>
      <w:szCs w:val="18"/>
    </w:rPr>
  </w:style>
  <w:style w:type="paragraph" w:customStyle="1" w:styleId="Default">
    <w:name w:val="Default"/>
    <w:rsid w:val="00F6142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locked/>
    <w:rsid w:val="003039CB"/>
    <w:rPr>
      <w:rFonts w:ascii="Times New Roman" w:eastAsia="Calibri" w:hAnsi="Times New Roman" w:cs="Times New Roman"/>
      <w:sz w:val="24"/>
      <w:szCs w:val="24"/>
      <w:lang w:eastAsia="ru-RU"/>
    </w:rPr>
  </w:style>
  <w:style w:type="paragraph" w:customStyle="1" w:styleId="c8">
    <w:name w:val="c8"/>
    <w:basedOn w:val="a"/>
    <w:rsid w:val="003039CB"/>
    <w:pPr>
      <w:spacing w:before="100" w:beforeAutospacing="1" w:after="100" w:afterAutospacing="1"/>
    </w:pPr>
    <w:rPr>
      <w:rFonts w:eastAsia="Times New Roman"/>
    </w:rPr>
  </w:style>
  <w:style w:type="character" w:customStyle="1" w:styleId="c2">
    <w:name w:val="c2"/>
    <w:basedOn w:val="a0"/>
    <w:rsid w:val="003039CB"/>
  </w:style>
  <w:style w:type="paragraph" w:customStyle="1" w:styleId="c1">
    <w:name w:val="c1"/>
    <w:basedOn w:val="a"/>
    <w:rsid w:val="003039CB"/>
    <w:pPr>
      <w:spacing w:before="100" w:beforeAutospacing="1" w:after="100" w:afterAutospacing="1"/>
    </w:pPr>
    <w:rPr>
      <w:rFonts w:eastAsia="Times New Roman"/>
    </w:rPr>
  </w:style>
  <w:style w:type="paragraph" w:customStyle="1" w:styleId="c7">
    <w:name w:val="c7"/>
    <w:basedOn w:val="a"/>
    <w:rsid w:val="003039CB"/>
    <w:pPr>
      <w:spacing w:before="100" w:beforeAutospacing="1" w:after="100" w:afterAutospacing="1"/>
    </w:pPr>
    <w:rPr>
      <w:rFonts w:eastAsia="Times New Roman"/>
    </w:rPr>
  </w:style>
  <w:style w:type="paragraph" w:styleId="aff2">
    <w:name w:val="TOC Heading"/>
    <w:basedOn w:val="1"/>
    <w:next w:val="a"/>
    <w:uiPriority w:val="39"/>
    <w:unhideWhenUsed/>
    <w:qFormat/>
    <w:rsid w:val="00B71B5D"/>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aff3">
    <w:name w:val="No Spacing"/>
    <w:uiPriority w:val="1"/>
    <w:qFormat/>
    <w:rsid w:val="00B71B5D"/>
    <w:pPr>
      <w:autoSpaceDN w:val="0"/>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9751">
      <w:bodyDiv w:val="1"/>
      <w:marLeft w:val="0"/>
      <w:marRight w:val="0"/>
      <w:marTop w:val="0"/>
      <w:marBottom w:val="0"/>
      <w:divBdr>
        <w:top w:val="none" w:sz="0" w:space="0" w:color="auto"/>
        <w:left w:val="none" w:sz="0" w:space="0" w:color="auto"/>
        <w:bottom w:val="none" w:sz="0" w:space="0" w:color="auto"/>
        <w:right w:val="none" w:sz="0" w:space="0" w:color="auto"/>
      </w:divBdr>
    </w:div>
    <w:div w:id="9277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1651-31C1-4062-8E11-0B453D81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ФГОУСПО ВЛТ</Company>
  <LinksUpToDate>false</LinksUpToDate>
  <CharactersWithSpaces>21973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Светлана</cp:lastModifiedBy>
  <cp:revision>7</cp:revision>
  <cp:lastPrinted>2024-08-20T08:53:00Z</cp:lastPrinted>
  <dcterms:created xsi:type="dcterms:W3CDTF">2024-04-01T16:31:00Z</dcterms:created>
  <dcterms:modified xsi:type="dcterms:W3CDTF">2024-12-06T11:47:00Z</dcterms:modified>
</cp:coreProperties>
</file>