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0F2" w:rsidRDefault="00F660F2" w:rsidP="00F660F2">
      <w:pPr>
        <w:jc w:val="right"/>
        <w:rPr>
          <w:rFonts w:ascii="Times New Roman" w:hAnsi="Times New Roman" w:cs="Times New Roman"/>
          <w:b/>
          <w:color w:val="000000"/>
          <w:sz w:val="28"/>
          <w:szCs w:val="36"/>
        </w:rPr>
      </w:pPr>
      <w:r>
        <w:rPr>
          <w:rFonts w:ascii="Times New Roman" w:hAnsi="Times New Roman" w:cs="Times New Roman"/>
          <w:b/>
          <w:color w:val="000000"/>
          <w:sz w:val="28"/>
          <w:szCs w:val="36"/>
        </w:rPr>
        <w:t>Приложение</w:t>
      </w:r>
    </w:p>
    <w:p w:rsidR="00F660F2" w:rsidRDefault="00F660F2" w:rsidP="00F660F2">
      <w:pPr>
        <w:jc w:val="right"/>
        <w:rPr>
          <w:rFonts w:ascii="Times New Roman" w:hAnsi="Times New Roman" w:cs="Times New Roman"/>
          <w:b/>
          <w:color w:val="000000"/>
          <w:sz w:val="28"/>
          <w:szCs w:val="36"/>
        </w:rPr>
      </w:pPr>
      <w:r>
        <w:rPr>
          <w:rFonts w:ascii="Times New Roman" w:hAnsi="Times New Roman" w:cs="Times New Roman"/>
          <w:b/>
          <w:color w:val="000000"/>
          <w:sz w:val="28"/>
          <w:szCs w:val="36"/>
        </w:rPr>
        <w:t>к программе СПО специальности</w:t>
      </w:r>
    </w:p>
    <w:p w:rsidR="00F660F2" w:rsidRDefault="00F660F2" w:rsidP="00F660F2">
      <w:pPr>
        <w:jc w:val="right"/>
        <w:rPr>
          <w:rFonts w:ascii="Times New Roman" w:hAnsi="Times New Roman" w:cs="Times New Roman"/>
          <w:b/>
          <w:color w:val="000000"/>
          <w:sz w:val="36"/>
          <w:szCs w:val="36"/>
        </w:rPr>
      </w:pPr>
      <w:r>
        <w:rPr>
          <w:rFonts w:ascii="Times New Roman" w:hAnsi="Times New Roman" w:cs="Times New Roman"/>
          <w:b/>
          <w:sz w:val="28"/>
          <w:szCs w:val="28"/>
        </w:rPr>
        <w:t>09.02.07 «Информационные системы и программирование»</w:t>
      </w:r>
    </w:p>
    <w:p w:rsidR="005E17B0" w:rsidRDefault="005E17B0" w:rsidP="005E17B0">
      <w:pPr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F660F2" w:rsidRDefault="00F660F2" w:rsidP="005E17B0">
      <w:pPr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F660F2" w:rsidRDefault="00F660F2" w:rsidP="005E17B0">
      <w:pPr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F660F2" w:rsidRPr="00154536" w:rsidRDefault="00F660F2" w:rsidP="005E17B0">
      <w:pPr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5E17B0" w:rsidRPr="00154536" w:rsidRDefault="005E17B0" w:rsidP="005E17B0">
      <w:pPr>
        <w:spacing w:after="12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154536">
        <w:rPr>
          <w:rFonts w:ascii="Times New Roman" w:eastAsia="Times New Roman" w:hAnsi="Times New Roman" w:cs="Times New Roman"/>
          <w:b/>
          <w:sz w:val="32"/>
          <w:szCs w:val="32"/>
        </w:rPr>
        <w:t>ФОНД ОЦЕНОЧНЫХ СРЕДСТВ</w:t>
      </w:r>
    </w:p>
    <w:p w:rsidR="005E17B0" w:rsidRPr="00154536" w:rsidRDefault="005E17B0" w:rsidP="005E17B0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154536">
        <w:rPr>
          <w:rFonts w:ascii="Times New Roman" w:eastAsia="Times New Roman" w:hAnsi="Times New Roman" w:cs="Times New Roman"/>
          <w:b/>
          <w:sz w:val="32"/>
          <w:szCs w:val="32"/>
        </w:rPr>
        <w:t xml:space="preserve">для проведения текущего контроля и промежуточной аттестации </w:t>
      </w:r>
    </w:p>
    <w:p w:rsidR="005E17B0" w:rsidRPr="00154536" w:rsidRDefault="005E17B0" w:rsidP="005E17B0">
      <w:pPr>
        <w:jc w:val="center"/>
        <w:rPr>
          <w:rFonts w:ascii="Times New Roman" w:eastAsia="OfficinaSansBookC" w:hAnsi="Times New Roman" w:cs="Times New Roman"/>
          <w:b/>
          <w:sz w:val="32"/>
          <w:szCs w:val="32"/>
        </w:rPr>
      </w:pPr>
      <w:r w:rsidRPr="00154536">
        <w:rPr>
          <w:rFonts w:ascii="Times New Roman" w:eastAsia="OfficinaSansBookC" w:hAnsi="Times New Roman" w:cs="Times New Roman"/>
          <w:b/>
          <w:sz w:val="32"/>
          <w:szCs w:val="32"/>
        </w:rPr>
        <w:t>общеобразовательной дисциплины</w:t>
      </w:r>
    </w:p>
    <w:p w:rsidR="005E17B0" w:rsidRPr="00154536" w:rsidRDefault="00DB0C77" w:rsidP="005E17B0">
      <w:pPr>
        <w:jc w:val="center"/>
        <w:rPr>
          <w:rFonts w:ascii="Times New Roman" w:eastAsia="OfficinaSansBookC" w:hAnsi="Times New Roman" w:cs="Times New Roman"/>
          <w:b/>
          <w:sz w:val="32"/>
          <w:szCs w:val="32"/>
        </w:rPr>
      </w:pPr>
      <w:r>
        <w:rPr>
          <w:rFonts w:ascii="Times New Roman" w:eastAsia="OfficinaSansBookC" w:hAnsi="Times New Roman" w:cs="Times New Roman"/>
          <w:b/>
          <w:sz w:val="32"/>
          <w:szCs w:val="32"/>
        </w:rPr>
        <w:t>ОУП 10</w:t>
      </w:r>
      <w:r w:rsidR="00385720">
        <w:rPr>
          <w:rFonts w:ascii="Times New Roman" w:eastAsia="OfficinaSansBookC" w:hAnsi="Times New Roman" w:cs="Times New Roman"/>
          <w:b/>
          <w:sz w:val="32"/>
          <w:szCs w:val="32"/>
        </w:rPr>
        <w:t xml:space="preserve"> </w:t>
      </w:r>
      <w:r w:rsidR="005E17B0" w:rsidRPr="00154536">
        <w:rPr>
          <w:rFonts w:ascii="Times New Roman" w:eastAsia="OfficinaSansBookC" w:hAnsi="Times New Roman" w:cs="Times New Roman"/>
          <w:b/>
          <w:sz w:val="32"/>
          <w:szCs w:val="32"/>
        </w:rPr>
        <w:t xml:space="preserve">«Химия» </w:t>
      </w:r>
    </w:p>
    <w:p w:rsidR="005E17B0" w:rsidRPr="00154536" w:rsidRDefault="005E17B0" w:rsidP="005E17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en-US"/>
        </w:rPr>
      </w:pPr>
      <w:r w:rsidRPr="0015453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en-US"/>
        </w:rPr>
        <w:t>По специальности</w:t>
      </w:r>
      <w:bookmarkStart w:id="0" w:name="_Hlk133146372"/>
      <w:r w:rsidRPr="0015453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en-US"/>
        </w:rPr>
        <w:t xml:space="preserve"> 09.02.07 </w:t>
      </w:r>
      <w:r w:rsidRPr="00154536"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shd w:val="clear" w:color="auto" w:fill="FFFFFF"/>
        </w:rPr>
        <w:t>Информационные системы и программирование</w:t>
      </w:r>
      <w:bookmarkEnd w:id="0"/>
    </w:p>
    <w:p w:rsidR="005E17B0" w:rsidRPr="005E17B0" w:rsidRDefault="005E17B0" w:rsidP="005E17B0">
      <w:pPr>
        <w:spacing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5E17B0" w:rsidRPr="005E17B0" w:rsidRDefault="005E17B0" w:rsidP="005E17B0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5E17B0" w:rsidRPr="005E17B0" w:rsidRDefault="005E17B0" w:rsidP="005E17B0">
      <w:pPr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17B0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Форма обучения: очная</w:t>
      </w:r>
    </w:p>
    <w:p w:rsidR="005E17B0" w:rsidRPr="005E17B0" w:rsidRDefault="005E17B0" w:rsidP="005E17B0">
      <w:pPr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17B0">
        <w:rPr>
          <w:rFonts w:ascii="Times New Roman" w:eastAsia="Times New Roman" w:hAnsi="Times New Roman" w:cs="Times New Roman"/>
          <w:color w:val="000000"/>
          <w:sz w:val="28"/>
          <w:szCs w:val="28"/>
        </w:rPr>
        <w:t>Профиль получаемого профессионального образования: технический</w:t>
      </w:r>
    </w:p>
    <w:p w:rsidR="005E17B0" w:rsidRPr="005E17B0" w:rsidRDefault="005E17B0" w:rsidP="005E17B0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E17B0" w:rsidRPr="005E17B0" w:rsidRDefault="005E17B0" w:rsidP="005E17B0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E17B0" w:rsidRPr="005E17B0" w:rsidRDefault="005E17B0" w:rsidP="005E17B0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E17B0" w:rsidRPr="005E17B0" w:rsidRDefault="005E17B0" w:rsidP="005E17B0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E17B0" w:rsidRPr="005E17B0" w:rsidRDefault="005E17B0" w:rsidP="005E17B0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E17B0" w:rsidRPr="005E17B0" w:rsidRDefault="005E17B0" w:rsidP="005E17B0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17B0">
        <w:rPr>
          <w:rFonts w:ascii="Times New Roman" w:eastAsia="Times New Roman" w:hAnsi="Times New Roman" w:cs="Times New Roman"/>
          <w:color w:val="000000"/>
          <w:sz w:val="28"/>
          <w:szCs w:val="28"/>
        </w:rPr>
        <w:t>Ветлужский муниципальный округ</w:t>
      </w:r>
    </w:p>
    <w:p w:rsidR="005E17B0" w:rsidRPr="005E17B0" w:rsidRDefault="00DB0C77" w:rsidP="005E17B0">
      <w:pPr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2024</w:t>
      </w:r>
      <w:r w:rsidR="005E17B0" w:rsidRPr="005E17B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г.</w:t>
      </w:r>
    </w:p>
    <w:p w:rsidR="005E17B0" w:rsidRDefault="005E17B0" w:rsidP="005E17B0">
      <w:pPr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F660F2" w:rsidRDefault="00F660F2" w:rsidP="005E17B0">
      <w:pPr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F660F2" w:rsidRPr="005E17B0" w:rsidRDefault="00F660F2" w:rsidP="005E17B0">
      <w:pPr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bookmarkStart w:id="1" w:name="_GoBack"/>
      <w:bookmarkEnd w:id="1"/>
    </w:p>
    <w:p w:rsidR="003F72A0" w:rsidRDefault="003F72A0" w:rsidP="003F72A0">
      <w:pPr>
        <w:jc w:val="both"/>
        <w:rPr>
          <w:rFonts w:ascii="Times New Roman" w:eastAsia="OfficinaSansBookC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         Фонд оценочных средств разработан на основе рабочей программы, и в соответствии с требованиями ФГОС СПО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для </w:t>
      </w:r>
      <w:r>
        <w:rPr>
          <w:rFonts w:ascii="Times New Roman" w:eastAsia="OfficinaSansBookC" w:hAnsi="Times New Roman" w:cs="Times New Roman"/>
          <w:sz w:val="28"/>
          <w:szCs w:val="28"/>
        </w:rPr>
        <w:t xml:space="preserve">общеобразовательной дисциплины «Химия»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  <w:t xml:space="preserve">по специальности 09.02.07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Информационные системы 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и программирование</w:t>
      </w:r>
    </w:p>
    <w:p w:rsidR="003F72A0" w:rsidRDefault="003F72A0" w:rsidP="003F72A0">
      <w:pPr>
        <w:spacing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F72A0" w:rsidRDefault="003F72A0" w:rsidP="003F72A0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F72A0" w:rsidRDefault="003F72A0" w:rsidP="003F72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p w:rsidR="003F72A0" w:rsidRDefault="003F72A0" w:rsidP="003F72A0">
      <w:pPr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3F72A0" w:rsidRDefault="003F72A0" w:rsidP="003F72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F72A0" w:rsidRDefault="003F72A0" w:rsidP="003F72A0">
      <w:pPr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3F72A0" w:rsidRDefault="003F72A0" w:rsidP="003F72A0">
      <w:pPr>
        <w:rPr>
          <w:rFonts w:ascii="Times New Roman" w:hAnsi="Times New Roman" w:cs="Times New Roman"/>
          <w:sz w:val="28"/>
          <w:szCs w:val="28"/>
        </w:rPr>
      </w:pPr>
    </w:p>
    <w:p w:rsidR="003F72A0" w:rsidRDefault="003F72A0" w:rsidP="003F72A0">
      <w:pPr>
        <w:rPr>
          <w:rFonts w:ascii="Times New Roman" w:hAnsi="Times New Roman" w:cs="Times New Roman"/>
          <w:sz w:val="28"/>
          <w:szCs w:val="28"/>
        </w:rPr>
      </w:pPr>
    </w:p>
    <w:p w:rsidR="003F72A0" w:rsidRDefault="003F72A0" w:rsidP="003F72A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Разработчики:</w:t>
      </w:r>
    </w:p>
    <w:p w:rsidR="003F72A0" w:rsidRDefault="003F72A0" w:rsidP="003F72A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ГБПОУ  Ветлужский лесоагротехнический  техникум.</w:t>
      </w:r>
    </w:p>
    <w:p w:rsidR="003F72A0" w:rsidRDefault="003F72A0" w:rsidP="003F72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hAnsi="Times New Roman" w:cs="Times New Roman"/>
          <w:color w:val="000000"/>
          <w:sz w:val="28"/>
          <w:szCs w:val="28"/>
        </w:rPr>
        <w:t>реподаватель</w:t>
      </w:r>
      <w:r>
        <w:rPr>
          <w:rFonts w:ascii="Times New Roman" w:hAnsi="Times New Roman" w:cs="Times New Roman"/>
          <w:sz w:val="28"/>
          <w:szCs w:val="28"/>
        </w:rPr>
        <w:t xml:space="preserve"> биологии, химии Лебедева.Н.Г.  1 кв категория</w:t>
      </w:r>
    </w:p>
    <w:p w:rsidR="003F72A0" w:rsidRDefault="003F72A0" w:rsidP="00ED61C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F72A0" w:rsidRDefault="003F72A0" w:rsidP="00ED61C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F72A0" w:rsidRDefault="003F72A0" w:rsidP="00ED61C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F72A0" w:rsidRDefault="003F72A0" w:rsidP="00ED61C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F72A0" w:rsidRDefault="003F72A0" w:rsidP="00ED61C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F72A0" w:rsidRDefault="003F72A0" w:rsidP="00ED61C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F72A0" w:rsidRDefault="003F72A0" w:rsidP="00ED61C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F72A0" w:rsidRDefault="003F72A0" w:rsidP="00ED61C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F72A0" w:rsidRDefault="003F72A0" w:rsidP="00ED61C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F72A0" w:rsidRDefault="003F72A0" w:rsidP="00ED61C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F72A0" w:rsidRDefault="003F72A0" w:rsidP="00ED61C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F72A0" w:rsidRDefault="003F72A0" w:rsidP="00ED61C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F72A0" w:rsidRDefault="003F72A0" w:rsidP="00ED61C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F72A0" w:rsidRDefault="003F72A0" w:rsidP="00ED61C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F72A0" w:rsidRDefault="003F72A0" w:rsidP="00ED61C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F72A0" w:rsidRDefault="003F72A0" w:rsidP="00ED61C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F72A0" w:rsidRDefault="003F72A0" w:rsidP="00ED61C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F72A0" w:rsidRDefault="003F72A0" w:rsidP="00ED61C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805B0D" w:rsidRPr="005E17B0" w:rsidRDefault="00686C14" w:rsidP="00ED61C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E17B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СОДЕРЖАНИЕ</w:t>
      </w:r>
    </w:p>
    <w:p w:rsidR="00686C14" w:rsidRPr="005E17B0" w:rsidRDefault="00686C14" w:rsidP="00686C14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sdt>
      <w:sdtPr>
        <w:rPr>
          <w:rFonts w:ascii="Times New Roman" w:hAnsi="Times New Roman"/>
          <w:sz w:val="28"/>
          <w:szCs w:val="28"/>
        </w:rPr>
        <w:id w:val="232671996"/>
        <w:docPartObj>
          <w:docPartGallery w:val="Table of Contents"/>
          <w:docPartUnique/>
        </w:docPartObj>
      </w:sdtPr>
      <w:sdtEndPr/>
      <w:sdtContent>
        <w:p w:rsidR="00686C14" w:rsidRPr="005E17B0" w:rsidRDefault="000E32DF" w:rsidP="00686C14">
          <w:pPr>
            <w:pStyle w:val="11"/>
            <w:tabs>
              <w:tab w:val="right" w:leader="dot" w:pos="9345"/>
            </w:tabs>
            <w:spacing w:after="0" w:line="276" w:lineRule="auto"/>
            <w:jc w:val="both"/>
            <w:rPr>
              <w:rFonts w:ascii="Times New Roman" w:hAnsi="Times New Roman"/>
              <w:noProof/>
              <w:sz w:val="28"/>
              <w:szCs w:val="28"/>
            </w:rPr>
          </w:pPr>
          <w:r w:rsidRPr="005E17B0">
            <w:rPr>
              <w:rFonts w:ascii="Times New Roman" w:hAnsi="Times New Roman"/>
              <w:sz w:val="28"/>
              <w:szCs w:val="28"/>
            </w:rPr>
            <w:fldChar w:fldCharType="begin"/>
          </w:r>
          <w:r w:rsidR="00686C14" w:rsidRPr="005E17B0">
            <w:rPr>
              <w:rFonts w:ascii="Times New Roman" w:hAnsi="Times New Roman"/>
              <w:sz w:val="28"/>
              <w:szCs w:val="28"/>
            </w:rPr>
            <w:instrText xml:space="preserve"> TOC \o "1-3" \h \z \u </w:instrText>
          </w:r>
          <w:r w:rsidRPr="005E17B0">
            <w:rPr>
              <w:rFonts w:ascii="Times New Roman" w:hAnsi="Times New Roman"/>
              <w:sz w:val="28"/>
              <w:szCs w:val="28"/>
            </w:rPr>
            <w:fldChar w:fldCharType="separate"/>
          </w:r>
          <w:hyperlink w:anchor="_Toc125347366" w:history="1">
            <w:r w:rsidR="00686C14" w:rsidRPr="005E17B0">
              <w:rPr>
                <w:rStyle w:val="a9"/>
                <w:rFonts w:ascii="Times New Roman" w:eastAsia="Times New Roman" w:hAnsi="Times New Roman"/>
                <w:noProof/>
                <w:sz w:val="28"/>
                <w:szCs w:val="28"/>
              </w:rPr>
              <w:t>1. Паспорт оценочных средств по дисциплине «Химия»</w:t>
            </w:r>
            <w:r w:rsidR="00686C14" w:rsidRPr="005E17B0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Pr="005E17B0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686C14" w:rsidRPr="005E17B0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_Toc125347366 \h </w:instrText>
            </w:r>
            <w:r w:rsidRPr="005E17B0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Pr="005E17B0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8C71D0" w:rsidRPr="005E17B0">
              <w:rPr>
                <w:rFonts w:ascii="Times New Roman" w:hAnsi="Times New Roman"/>
                <w:noProof/>
                <w:webHidden/>
                <w:sz w:val="28"/>
                <w:szCs w:val="28"/>
              </w:rPr>
              <w:t>3</w:t>
            </w:r>
            <w:r w:rsidRPr="005E17B0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86C14" w:rsidRPr="005E17B0" w:rsidRDefault="00F660F2" w:rsidP="00686C14">
          <w:pPr>
            <w:pStyle w:val="11"/>
            <w:tabs>
              <w:tab w:val="right" w:leader="dot" w:pos="9345"/>
            </w:tabs>
            <w:spacing w:after="0" w:line="276" w:lineRule="auto"/>
            <w:jc w:val="both"/>
            <w:rPr>
              <w:rFonts w:ascii="Times New Roman" w:hAnsi="Times New Roman"/>
              <w:noProof/>
              <w:sz w:val="28"/>
              <w:szCs w:val="28"/>
            </w:rPr>
          </w:pPr>
          <w:hyperlink w:anchor="_Toc125347367" w:history="1">
            <w:r w:rsidR="00686C14" w:rsidRPr="005E17B0">
              <w:rPr>
                <w:rStyle w:val="a9"/>
                <w:rFonts w:ascii="Times New Roman" w:eastAsia="Times New Roman" w:hAnsi="Times New Roman"/>
                <w:noProof/>
                <w:sz w:val="28"/>
                <w:szCs w:val="28"/>
              </w:rPr>
              <w:t>2. Оценочные средства по дисциплине «Химия»</w:t>
            </w:r>
            <w:r w:rsidR="00686C14" w:rsidRPr="005E17B0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0E32DF" w:rsidRPr="005E17B0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686C14" w:rsidRPr="005E17B0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_Toc125347367 \h </w:instrText>
            </w:r>
            <w:r w:rsidR="000E32DF" w:rsidRPr="005E17B0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0E32DF" w:rsidRPr="005E17B0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8C71D0" w:rsidRPr="005E17B0">
              <w:rPr>
                <w:rFonts w:ascii="Times New Roman" w:hAnsi="Times New Roman"/>
                <w:noProof/>
                <w:webHidden/>
                <w:sz w:val="28"/>
                <w:szCs w:val="28"/>
              </w:rPr>
              <w:t>16</w:t>
            </w:r>
            <w:r w:rsidR="000E32DF" w:rsidRPr="005E17B0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86C14" w:rsidRPr="005E17B0" w:rsidRDefault="00F660F2" w:rsidP="00686C14">
          <w:pPr>
            <w:pStyle w:val="21"/>
            <w:tabs>
              <w:tab w:val="right" w:leader="dot" w:pos="9345"/>
            </w:tabs>
            <w:spacing w:after="0" w:line="276" w:lineRule="auto"/>
            <w:ind w:left="0"/>
            <w:jc w:val="both"/>
            <w:rPr>
              <w:rFonts w:ascii="Times New Roman" w:hAnsi="Times New Roman"/>
              <w:noProof/>
              <w:sz w:val="28"/>
              <w:szCs w:val="28"/>
            </w:rPr>
          </w:pPr>
          <w:hyperlink w:anchor="_Toc125347368" w:history="1">
            <w:r w:rsidR="00686C14" w:rsidRPr="005E17B0">
              <w:rPr>
                <w:rStyle w:val="a9"/>
                <w:rFonts w:ascii="Times New Roman" w:eastAsia="Times New Roman" w:hAnsi="Times New Roman"/>
                <w:noProof/>
                <w:sz w:val="28"/>
                <w:szCs w:val="28"/>
              </w:rPr>
              <w:t>2.1. Оценочные средства текущего контроля по дисциплине «Химия»</w:t>
            </w:r>
            <w:r w:rsidR="00686C14" w:rsidRPr="005E17B0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0E32DF" w:rsidRPr="005E17B0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686C14" w:rsidRPr="005E17B0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_Toc125347368 \h </w:instrText>
            </w:r>
            <w:r w:rsidR="000E32DF" w:rsidRPr="005E17B0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0E32DF" w:rsidRPr="005E17B0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8C71D0" w:rsidRPr="005E17B0">
              <w:rPr>
                <w:rFonts w:ascii="Times New Roman" w:hAnsi="Times New Roman"/>
                <w:noProof/>
                <w:webHidden/>
                <w:sz w:val="28"/>
                <w:szCs w:val="28"/>
              </w:rPr>
              <w:t>16</w:t>
            </w:r>
            <w:r w:rsidR="000E32DF" w:rsidRPr="005E17B0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86C14" w:rsidRPr="005E17B0" w:rsidRDefault="00F660F2" w:rsidP="00686C14">
          <w:pPr>
            <w:pStyle w:val="31"/>
            <w:tabs>
              <w:tab w:val="right" w:leader="dot" w:pos="9345"/>
            </w:tabs>
            <w:spacing w:after="0" w:line="276" w:lineRule="auto"/>
            <w:ind w:left="0"/>
            <w:jc w:val="both"/>
            <w:rPr>
              <w:rFonts w:ascii="Times New Roman" w:hAnsi="Times New Roman"/>
              <w:noProof/>
              <w:sz w:val="28"/>
              <w:szCs w:val="28"/>
            </w:rPr>
          </w:pPr>
          <w:hyperlink w:anchor="_Toc125347369" w:history="1">
            <w:r w:rsidR="00686C14" w:rsidRPr="005E17B0">
              <w:rPr>
                <w:rStyle w:val="a9"/>
                <w:rFonts w:ascii="Times New Roman" w:eastAsia="Times New Roman" w:hAnsi="Times New Roman"/>
                <w:noProof/>
                <w:sz w:val="28"/>
                <w:szCs w:val="28"/>
              </w:rPr>
              <w:t>2.1.1. Системы заданий в тестовой форме</w:t>
            </w:r>
            <w:r w:rsidR="00686C14" w:rsidRPr="005E17B0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0E32DF" w:rsidRPr="005E17B0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686C14" w:rsidRPr="005E17B0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_Toc125347369 \h </w:instrText>
            </w:r>
            <w:r w:rsidR="000E32DF" w:rsidRPr="005E17B0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0E32DF" w:rsidRPr="005E17B0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8C71D0" w:rsidRPr="005E17B0">
              <w:rPr>
                <w:rFonts w:ascii="Times New Roman" w:hAnsi="Times New Roman"/>
                <w:noProof/>
                <w:webHidden/>
                <w:sz w:val="28"/>
                <w:szCs w:val="28"/>
              </w:rPr>
              <w:t>16</w:t>
            </w:r>
            <w:r w:rsidR="000E32DF" w:rsidRPr="005E17B0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86C14" w:rsidRPr="005E17B0" w:rsidRDefault="00F660F2" w:rsidP="00686C14">
          <w:pPr>
            <w:pStyle w:val="31"/>
            <w:tabs>
              <w:tab w:val="right" w:leader="dot" w:pos="9345"/>
            </w:tabs>
            <w:spacing w:after="0" w:line="276" w:lineRule="auto"/>
            <w:ind w:left="0"/>
            <w:jc w:val="both"/>
            <w:rPr>
              <w:rFonts w:ascii="Times New Roman" w:hAnsi="Times New Roman"/>
              <w:noProof/>
              <w:sz w:val="28"/>
              <w:szCs w:val="28"/>
            </w:rPr>
          </w:pPr>
          <w:hyperlink w:anchor="_Toc125347370" w:history="1">
            <w:r w:rsidR="00686C14" w:rsidRPr="005E17B0">
              <w:rPr>
                <w:rStyle w:val="a9"/>
                <w:rFonts w:ascii="Times New Roman" w:eastAsia="Times New Roman" w:hAnsi="Times New Roman"/>
                <w:noProof/>
                <w:sz w:val="28"/>
                <w:szCs w:val="28"/>
              </w:rPr>
              <w:t>2.1.2. Практические задания и задачи</w:t>
            </w:r>
            <w:r w:rsidR="00686C14" w:rsidRPr="005E17B0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0E32DF" w:rsidRPr="005E17B0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686C14" w:rsidRPr="005E17B0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_Toc125347370 \h </w:instrText>
            </w:r>
            <w:r w:rsidR="000E32DF" w:rsidRPr="005E17B0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0E32DF" w:rsidRPr="005E17B0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8C71D0" w:rsidRPr="005E17B0">
              <w:rPr>
                <w:rFonts w:ascii="Times New Roman" w:hAnsi="Times New Roman"/>
                <w:noProof/>
                <w:webHidden/>
                <w:sz w:val="28"/>
                <w:szCs w:val="28"/>
              </w:rPr>
              <w:t>18</w:t>
            </w:r>
            <w:r w:rsidR="000E32DF" w:rsidRPr="005E17B0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86C14" w:rsidRPr="005E17B0" w:rsidRDefault="00F660F2" w:rsidP="00686C14">
          <w:pPr>
            <w:pStyle w:val="31"/>
            <w:tabs>
              <w:tab w:val="right" w:leader="dot" w:pos="9345"/>
            </w:tabs>
            <w:spacing w:after="0" w:line="276" w:lineRule="auto"/>
            <w:ind w:left="0"/>
            <w:jc w:val="both"/>
            <w:rPr>
              <w:rFonts w:ascii="Times New Roman" w:hAnsi="Times New Roman"/>
              <w:noProof/>
              <w:sz w:val="28"/>
              <w:szCs w:val="28"/>
            </w:rPr>
          </w:pPr>
          <w:hyperlink w:anchor="_Toc125347371" w:history="1">
            <w:r w:rsidR="00686C14" w:rsidRPr="005E17B0">
              <w:rPr>
                <w:rStyle w:val="a9"/>
                <w:rFonts w:ascii="Times New Roman" w:eastAsia="Times New Roman" w:hAnsi="Times New Roman"/>
                <w:noProof/>
                <w:sz w:val="28"/>
                <w:szCs w:val="28"/>
              </w:rPr>
              <w:t>2.1.3. Практико-ориентированные задания</w:t>
            </w:r>
            <w:r w:rsidR="00686C14" w:rsidRPr="005E17B0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0E32DF" w:rsidRPr="005E17B0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686C14" w:rsidRPr="005E17B0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_Toc125347371 \h </w:instrText>
            </w:r>
            <w:r w:rsidR="000E32DF" w:rsidRPr="005E17B0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0E32DF" w:rsidRPr="005E17B0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8C71D0" w:rsidRPr="005E17B0">
              <w:rPr>
                <w:rFonts w:ascii="Times New Roman" w:hAnsi="Times New Roman"/>
                <w:noProof/>
                <w:webHidden/>
                <w:sz w:val="28"/>
                <w:szCs w:val="28"/>
              </w:rPr>
              <w:t>22</w:t>
            </w:r>
            <w:r w:rsidR="000E32DF" w:rsidRPr="005E17B0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86C14" w:rsidRPr="005E17B0" w:rsidRDefault="00F660F2" w:rsidP="00686C14">
          <w:pPr>
            <w:pStyle w:val="31"/>
            <w:tabs>
              <w:tab w:val="right" w:leader="dot" w:pos="9345"/>
            </w:tabs>
            <w:spacing w:after="0" w:line="276" w:lineRule="auto"/>
            <w:ind w:left="0"/>
            <w:jc w:val="both"/>
            <w:rPr>
              <w:rFonts w:ascii="Times New Roman" w:hAnsi="Times New Roman"/>
              <w:noProof/>
              <w:sz w:val="28"/>
              <w:szCs w:val="28"/>
            </w:rPr>
          </w:pPr>
          <w:hyperlink w:anchor="_Toc125347372" w:history="1">
            <w:r w:rsidR="00686C14" w:rsidRPr="005E17B0">
              <w:rPr>
                <w:rStyle w:val="a9"/>
                <w:rFonts w:ascii="Times New Roman" w:eastAsia="Times New Roman" w:hAnsi="Times New Roman"/>
                <w:noProof/>
                <w:sz w:val="28"/>
                <w:szCs w:val="28"/>
              </w:rPr>
              <w:t>2.1.4. Задания лабораторных работ</w:t>
            </w:r>
            <w:r w:rsidR="00686C14" w:rsidRPr="005E17B0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0E32DF" w:rsidRPr="005E17B0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686C14" w:rsidRPr="005E17B0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_Toc125347372 \h </w:instrText>
            </w:r>
            <w:r w:rsidR="000E32DF" w:rsidRPr="005E17B0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0E32DF" w:rsidRPr="005E17B0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8C71D0" w:rsidRPr="005E17B0">
              <w:rPr>
                <w:rFonts w:ascii="Times New Roman" w:hAnsi="Times New Roman"/>
                <w:noProof/>
                <w:webHidden/>
                <w:sz w:val="28"/>
                <w:szCs w:val="28"/>
              </w:rPr>
              <w:t>25</w:t>
            </w:r>
            <w:r w:rsidR="000E32DF" w:rsidRPr="005E17B0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86C14" w:rsidRPr="005E17B0" w:rsidRDefault="00F660F2" w:rsidP="00686C14">
          <w:pPr>
            <w:pStyle w:val="21"/>
            <w:tabs>
              <w:tab w:val="right" w:leader="dot" w:pos="9345"/>
            </w:tabs>
            <w:spacing w:after="0" w:line="276" w:lineRule="auto"/>
            <w:ind w:left="0"/>
            <w:jc w:val="both"/>
            <w:rPr>
              <w:rFonts w:ascii="Times New Roman" w:hAnsi="Times New Roman"/>
              <w:noProof/>
              <w:sz w:val="28"/>
              <w:szCs w:val="28"/>
            </w:rPr>
          </w:pPr>
          <w:hyperlink w:anchor="_Toc125347373" w:history="1">
            <w:r w:rsidR="00686C14" w:rsidRPr="005E17B0">
              <w:rPr>
                <w:rStyle w:val="a9"/>
                <w:rFonts w:ascii="Times New Roman" w:eastAsia="Times New Roman" w:hAnsi="Times New Roman"/>
                <w:noProof/>
                <w:sz w:val="28"/>
                <w:szCs w:val="28"/>
              </w:rPr>
              <w:t>2.2. Оценочные средства рубежного (тематического) контроля по дисциплине «Химия»</w:t>
            </w:r>
            <w:r w:rsidR="00686C14" w:rsidRPr="005E17B0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0E32DF" w:rsidRPr="005E17B0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686C14" w:rsidRPr="005E17B0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_Toc125347373 \h </w:instrText>
            </w:r>
            <w:r w:rsidR="000E32DF" w:rsidRPr="005E17B0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0E32DF" w:rsidRPr="005E17B0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8C71D0" w:rsidRPr="005E17B0">
              <w:rPr>
                <w:rFonts w:ascii="Times New Roman" w:hAnsi="Times New Roman"/>
                <w:noProof/>
                <w:webHidden/>
                <w:sz w:val="28"/>
                <w:szCs w:val="28"/>
              </w:rPr>
              <w:t>33</w:t>
            </w:r>
            <w:r w:rsidR="000E32DF" w:rsidRPr="005E17B0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86C14" w:rsidRPr="005E17B0" w:rsidRDefault="00F660F2" w:rsidP="00686C14">
          <w:pPr>
            <w:pStyle w:val="31"/>
            <w:tabs>
              <w:tab w:val="right" w:leader="dot" w:pos="9345"/>
            </w:tabs>
            <w:spacing w:after="0" w:line="276" w:lineRule="auto"/>
            <w:ind w:left="0"/>
            <w:jc w:val="both"/>
            <w:rPr>
              <w:rFonts w:ascii="Times New Roman" w:hAnsi="Times New Roman"/>
              <w:noProof/>
              <w:sz w:val="28"/>
              <w:szCs w:val="28"/>
            </w:rPr>
          </w:pPr>
          <w:hyperlink w:anchor="_Toc125347374" w:history="1">
            <w:r w:rsidR="00686C14" w:rsidRPr="005E17B0">
              <w:rPr>
                <w:rStyle w:val="a9"/>
                <w:rFonts w:ascii="Times New Roman" w:eastAsia="Times New Roman" w:hAnsi="Times New Roman"/>
                <w:noProof/>
                <w:sz w:val="28"/>
                <w:szCs w:val="28"/>
              </w:rPr>
              <w:t>2.2.1. Контрольные работы по разделам</w:t>
            </w:r>
            <w:r w:rsidR="00686C14" w:rsidRPr="005E17B0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0E32DF" w:rsidRPr="005E17B0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686C14" w:rsidRPr="005E17B0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_Toc125347374 \h </w:instrText>
            </w:r>
            <w:r w:rsidR="000E32DF" w:rsidRPr="005E17B0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0E32DF" w:rsidRPr="005E17B0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8C71D0" w:rsidRPr="005E17B0">
              <w:rPr>
                <w:rFonts w:ascii="Times New Roman" w:hAnsi="Times New Roman"/>
                <w:noProof/>
                <w:webHidden/>
                <w:sz w:val="28"/>
                <w:szCs w:val="28"/>
              </w:rPr>
              <w:t>33</w:t>
            </w:r>
            <w:r w:rsidR="000E32DF" w:rsidRPr="005E17B0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86C14" w:rsidRPr="005E17B0" w:rsidRDefault="00F660F2" w:rsidP="00686C14">
          <w:pPr>
            <w:pStyle w:val="31"/>
            <w:tabs>
              <w:tab w:val="right" w:leader="dot" w:pos="9345"/>
            </w:tabs>
            <w:spacing w:after="0" w:line="276" w:lineRule="auto"/>
            <w:ind w:left="0"/>
            <w:jc w:val="both"/>
            <w:rPr>
              <w:rFonts w:ascii="Times New Roman" w:hAnsi="Times New Roman"/>
              <w:noProof/>
              <w:sz w:val="28"/>
              <w:szCs w:val="28"/>
            </w:rPr>
          </w:pPr>
          <w:hyperlink w:anchor="_Toc125347375" w:history="1">
            <w:r w:rsidR="00686C14" w:rsidRPr="005E17B0">
              <w:rPr>
                <w:rStyle w:val="a9"/>
                <w:rFonts w:ascii="Times New Roman" w:eastAsia="Times New Roman" w:hAnsi="Times New Roman"/>
                <w:noProof/>
                <w:sz w:val="28"/>
                <w:szCs w:val="28"/>
              </w:rPr>
              <w:t>2.2.2. Кейсы</w:t>
            </w:r>
            <w:r w:rsidR="00686C14" w:rsidRPr="005E17B0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0E32DF" w:rsidRPr="005E17B0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686C14" w:rsidRPr="005E17B0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_Toc125347375 \h </w:instrText>
            </w:r>
            <w:r w:rsidR="000E32DF" w:rsidRPr="005E17B0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0E32DF" w:rsidRPr="005E17B0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8C71D0" w:rsidRPr="005E17B0">
              <w:rPr>
                <w:rFonts w:ascii="Times New Roman" w:hAnsi="Times New Roman"/>
                <w:noProof/>
                <w:webHidden/>
                <w:sz w:val="28"/>
                <w:szCs w:val="28"/>
              </w:rPr>
              <w:t>38</w:t>
            </w:r>
            <w:r w:rsidR="000E32DF" w:rsidRPr="005E17B0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86C14" w:rsidRPr="005E17B0" w:rsidRDefault="00F660F2" w:rsidP="00686C14">
          <w:pPr>
            <w:pStyle w:val="31"/>
            <w:tabs>
              <w:tab w:val="right" w:leader="dot" w:pos="9345"/>
            </w:tabs>
            <w:spacing w:after="0" w:line="276" w:lineRule="auto"/>
            <w:ind w:left="0"/>
            <w:jc w:val="both"/>
            <w:rPr>
              <w:rFonts w:ascii="Times New Roman" w:hAnsi="Times New Roman"/>
              <w:noProof/>
              <w:sz w:val="28"/>
              <w:szCs w:val="28"/>
            </w:rPr>
          </w:pPr>
          <w:hyperlink w:anchor="_Toc125347376" w:history="1">
            <w:r w:rsidR="00686C14" w:rsidRPr="005E17B0">
              <w:rPr>
                <w:rStyle w:val="a9"/>
                <w:rFonts w:ascii="Times New Roman" w:eastAsia="Times New Roman" w:hAnsi="Times New Roman"/>
                <w:noProof/>
                <w:sz w:val="28"/>
                <w:szCs w:val="28"/>
              </w:rPr>
              <w:t>2.2.3. Учебно-исследовательский проект</w:t>
            </w:r>
            <w:r w:rsidR="00686C14" w:rsidRPr="005E17B0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0E32DF" w:rsidRPr="005E17B0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686C14" w:rsidRPr="005E17B0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_Toc125347376 \h </w:instrText>
            </w:r>
            <w:r w:rsidR="000E32DF" w:rsidRPr="005E17B0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0E32DF" w:rsidRPr="005E17B0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8C71D0" w:rsidRPr="005E17B0">
              <w:rPr>
                <w:rFonts w:ascii="Times New Roman" w:hAnsi="Times New Roman"/>
                <w:noProof/>
                <w:webHidden/>
                <w:sz w:val="28"/>
                <w:szCs w:val="28"/>
              </w:rPr>
              <w:t>39</w:t>
            </w:r>
            <w:r w:rsidR="000E32DF" w:rsidRPr="005E17B0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86C14" w:rsidRPr="005E17B0" w:rsidRDefault="00F660F2" w:rsidP="00686C14">
          <w:pPr>
            <w:pStyle w:val="21"/>
            <w:tabs>
              <w:tab w:val="right" w:leader="dot" w:pos="9345"/>
            </w:tabs>
            <w:spacing w:after="0" w:line="276" w:lineRule="auto"/>
            <w:ind w:left="0"/>
            <w:jc w:val="both"/>
            <w:rPr>
              <w:rFonts w:ascii="Times New Roman" w:hAnsi="Times New Roman"/>
              <w:noProof/>
              <w:sz w:val="28"/>
              <w:szCs w:val="28"/>
            </w:rPr>
          </w:pPr>
          <w:hyperlink w:anchor="_Toc125347377" w:history="1">
            <w:r w:rsidR="00686C14" w:rsidRPr="005E17B0">
              <w:rPr>
                <w:rStyle w:val="a9"/>
                <w:rFonts w:ascii="Times New Roman" w:eastAsia="Times New Roman" w:hAnsi="Times New Roman"/>
                <w:noProof/>
                <w:sz w:val="28"/>
                <w:szCs w:val="28"/>
              </w:rPr>
              <w:t>2.3. Оценочные средства промежуточной аттестации по дисциплине «Химия»</w:t>
            </w:r>
            <w:r w:rsidR="00686C14" w:rsidRPr="005E17B0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0E32DF" w:rsidRPr="005E17B0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686C14" w:rsidRPr="005E17B0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_Toc125347377 \h </w:instrText>
            </w:r>
            <w:r w:rsidR="000E32DF" w:rsidRPr="005E17B0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0E32DF" w:rsidRPr="005E17B0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8C71D0" w:rsidRPr="005E17B0">
              <w:rPr>
                <w:rFonts w:ascii="Times New Roman" w:hAnsi="Times New Roman"/>
                <w:noProof/>
                <w:webHidden/>
                <w:sz w:val="28"/>
                <w:szCs w:val="28"/>
              </w:rPr>
              <w:t>41</w:t>
            </w:r>
            <w:r w:rsidR="000E32DF" w:rsidRPr="005E17B0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86C14" w:rsidRPr="005E17B0" w:rsidRDefault="00F660F2" w:rsidP="00686C14">
          <w:pPr>
            <w:pStyle w:val="11"/>
            <w:tabs>
              <w:tab w:val="right" w:leader="dot" w:pos="9345"/>
            </w:tabs>
            <w:spacing w:after="0" w:line="276" w:lineRule="auto"/>
            <w:jc w:val="both"/>
            <w:rPr>
              <w:rFonts w:ascii="Times New Roman" w:hAnsi="Times New Roman"/>
              <w:noProof/>
              <w:sz w:val="28"/>
              <w:szCs w:val="28"/>
            </w:rPr>
          </w:pPr>
          <w:hyperlink w:anchor="_Toc125347378" w:history="1">
            <w:r w:rsidR="00686C14" w:rsidRPr="005E17B0">
              <w:rPr>
                <w:rStyle w:val="a9"/>
                <w:rFonts w:ascii="Times New Roman" w:eastAsia="Times New Roman" w:hAnsi="Times New Roman"/>
                <w:noProof/>
                <w:sz w:val="28"/>
                <w:szCs w:val="28"/>
              </w:rPr>
              <w:t>Заключение</w:t>
            </w:r>
            <w:r w:rsidR="00686C14" w:rsidRPr="005E17B0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0E32DF" w:rsidRPr="005E17B0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686C14" w:rsidRPr="005E17B0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_Toc125347378 \h </w:instrText>
            </w:r>
            <w:r w:rsidR="000E32DF" w:rsidRPr="005E17B0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0E32DF" w:rsidRPr="005E17B0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8C71D0" w:rsidRPr="005E17B0">
              <w:rPr>
                <w:rFonts w:ascii="Times New Roman" w:hAnsi="Times New Roman"/>
                <w:noProof/>
                <w:webHidden/>
                <w:sz w:val="28"/>
                <w:szCs w:val="28"/>
              </w:rPr>
              <w:t>43</w:t>
            </w:r>
            <w:r w:rsidR="000E32DF" w:rsidRPr="005E17B0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05B0D" w:rsidRPr="005E17B0" w:rsidRDefault="000E32DF" w:rsidP="00686C14">
          <w:pPr>
            <w:pStyle w:val="11"/>
            <w:tabs>
              <w:tab w:val="right" w:pos="9345"/>
            </w:tabs>
            <w:rPr>
              <w:rFonts w:ascii="Times New Roman" w:eastAsia="Times New Roman" w:hAnsi="Times New Roman"/>
              <w:color w:val="000000"/>
              <w:sz w:val="28"/>
              <w:szCs w:val="28"/>
            </w:rPr>
          </w:pPr>
          <w:r w:rsidRPr="005E17B0">
            <w:rPr>
              <w:rFonts w:ascii="Times New Roman" w:hAnsi="Times New Roman"/>
              <w:sz w:val="28"/>
              <w:szCs w:val="28"/>
            </w:rPr>
            <w:fldChar w:fldCharType="end"/>
          </w:r>
        </w:p>
      </w:sdtContent>
    </w:sdt>
    <w:p w:rsidR="00805B0D" w:rsidRPr="005E17B0" w:rsidRDefault="00805B0D" w:rsidP="00686C14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05B0D" w:rsidRPr="005E17B0" w:rsidRDefault="00C56B4C" w:rsidP="00686C14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bookmarkStart w:id="2" w:name="_heading=h.30j0zll" w:colFirst="0" w:colLast="0"/>
      <w:bookmarkEnd w:id="2"/>
      <w:r w:rsidRPr="005E17B0">
        <w:rPr>
          <w:rFonts w:ascii="Times New Roman" w:hAnsi="Times New Roman" w:cs="Times New Roman"/>
          <w:sz w:val="28"/>
          <w:szCs w:val="28"/>
        </w:rPr>
        <w:br w:type="page"/>
      </w:r>
    </w:p>
    <w:p w:rsidR="00805B0D" w:rsidRPr="005E17B0" w:rsidRDefault="00C56B4C" w:rsidP="00686C14">
      <w:pPr>
        <w:pStyle w:val="1"/>
        <w:spacing w:before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3" w:name="_Toc125347366"/>
      <w:r w:rsidRPr="005E17B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 xml:space="preserve">1. Паспорт оценочных средств по дисциплине </w:t>
      </w:r>
      <w:r w:rsidR="00DB0C7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ОУП.10</w:t>
      </w:r>
      <w:r w:rsidRPr="005E17B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«Химия»</w:t>
      </w:r>
      <w:bookmarkEnd w:id="3"/>
    </w:p>
    <w:p w:rsidR="00686C14" w:rsidRPr="005E17B0" w:rsidRDefault="00686C14" w:rsidP="00686C14">
      <w:pP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05B0D" w:rsidRPr="005E17B0" w:rsidRDefault="00C56B4C" w:rsidP="00686C14">
      <w:pP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17B0">
        <w:rPr>
          <w:rFonts w:ascii="Times New Roman" w:eastAsia="Times New Roman" w:hAnsi="Times New Roman" w:cs="Times New Roman"/>
          <w:sz w:val="28"/>
          <w:szCs w:val="28"/>
        </w:rPr>
        <w:t xml:space="preserve">Для формирования, контроля и оценки результатов освоения общеобразовательной дисциплины «Химия» разработана система оценочных мероприятий, учитывающая требования ФГОС СОО (предметные результаты) и ФГОС СПО (общие и профессиональные компетенции). </w:t>
      </w:r>
    </w:p>
    <w:p w:rsidR="00805B0D" w:rsidRPr="005E17B0" w:rsidRDefault="00C56B4C" w:rsidP="00686C14">
      <w:pP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17B0">
        <w:rPr>
          <w:rFonts w:ascii="Times New Roman" w:eastAsia="Times New Roman" w:hAnsi="Times New Roman" w:cs="Times New Roman"/>
          <w:sz w:val="28"/>
          <w:szCs w:val="28"/>
        </w:rPr>
        <w:t xml:space="preserve">Важной особенностью спроектированной системы оценивания является согласованность оценочных мероприятий и запланированных результатов обучения. Каждое оценочное мероприятие направлено на формирование или измерение знания / умения в контексте, указанном в результате обучения. </w:t>
      </w:r>
    </w:p>
    <w:p w:rsidR="00805B0D" w:rsidRPr="005E17B0" w:rsidRDefault="00C56B4C" w:rsidP="00686C14">
      <w:pP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17B0">
        <w:rPr>
          <w:rFonts w:ascii="Times New Roman" w:eastAsia="Times New Roman" w:hAnsi="Times New Roman" w:cs="Times New Roman"/>
          <w:sz w:val="28"/>
          <w:szCs w:val="28"/>
        </w:rPr>
        <w:t>В дисциплине «Химия» к основным оценочным мероприятиям относятся: задания в тестовой форме, практические задания на составление уравнений реакций, классификацию и номенклатуру химических соединений, расчетные задачи, лабораторные работы, практико-ориентированные задания (расчетные и теоретические). В прикладных модулях в качестве оценочных мероприятий также запланированы кейсы и учебно-исследовательские проекты.</w:t>
      </w:r>
    </w:p>
    <w:p w:rsidR="00805B0D" w:rsidRPr="005E17B0" w:rsidRDefault="00C56B4C" w:rsidP="00686C14">
      <w:pP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17B0">
        <w:rPr>
          <w:rFonts w:ascii="Times New Roman" w:eastAsia="Times New Roman" w:hAnsi="Times New Roman" w:cs="Times New Roman"/>
          <w:sz w:val="28"/>
          <w:szCs w:val="28"/>
        </w:rPr>
        <w:t>Реализация оценочных мероприятий по химии запланирована в рамках текущего, рубежного (тематического) контроля и промежуточной аттестации по дисциплине. </w:t>
      </w:r>
    </w:p>
    <w:p w:rsidR="00805B0D" w:rsidRPr="005E17B0" w:rsidRDefault="00C56B4C" w:rsidP="00686C14">
      <w:pP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17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Система оценочных мероприятий по </w:t>
      </w:r>
      <w:r w:rsidRPr="005E17B0">
        <w:rPr>
          <w:rFonts w:ascii="Times New Roman" w:eastAsia="Times New Roman" w:hAnsi="Times New Roman" w:cs="Times New Roman"/>
          <w:sz w:val="28"/>
          <w:szCs w:val="28"/>
        </w:rPr>
        <w:t>химии</w:t>
      </w:r>
      <w:r w:rsidRPr="005E17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представлена в паспорте оценочных средств (таблица 1).</w:t>
      </w:r>
    </w:p>
    <w:p w:rsidR="00805B0D" w:rsidRPr="005E17B0" w:rsidRDefault="00805B0D" w:rsidP="00686C14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805B0D" w:rsidRPr="005E17B0">
          <w:footerReference w:type="default" r:id="rId9"/>
          <w:pgSz w:w="11906" w:h="16838"/>
          <w:pgMar w:top="1134" w:right="850" w:bottom="1134" w:left="1701" w:header="709" w:footer="1588" w:gutter="0"/>
          <w:pgNumType w:start="1"/>
          <w:cols w:space="720"/>
          <w:titlePg/>
        </w:sectPr>
      </w:pPr>
    </w:p>
    <w:p w:rsidR="00805B0D" w:rsidRPr="005E17B0" w:rsidRDefault="00C56B4C" w:rsidP="00686C1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hanging="3"/>
        <w:jc w:val="right"/>
        <w:rPr>
          <w:rFonts w:ascii="Times New Roman" w:eastAsia="OfficinaSansBookC" w:hAnsi="Times New Roman" w:cs="Times New Roman"/>
          <w:b/>
          <w:sz w:val="28"/>
          <w:szCs w:val="28"/>
        </w:rPr>
      </w:pPr>
      <w:bookmarkStart w:id="4" w:name="_heading=h.3znysh7" w:colFirst="0" w:colLast="0"/>
      <w:bookmarkEnd w:id="4"/>
      <w:r w:rsidRPr="005E17B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Таблица 1. Паспорт оценочных средств по дисциплине «Химия» </w:t>
      </w:r>
    </w:p>
    <w:tbl>
      <w:tblPr>
        <w:tblStyle w:val="af6"/>
        <w:tblW w:w="14400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20"/>
        <w:gridCol w:w="3288"/>
        <w:gridCol w:w="3839"/>
        <w:gridCol w:w="6553"/>
      </w:tblGrid>
      <w:tr w:rsidR="00805B0D" w:rsidRPr="002750B6" w:rsidTr="005564D7">
        <w:trPr>
          <w:trHeight w:val="285"/>
          <w:tblHeader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05B0D" w:rsidRPr="002750B6" w:rsidRDefault="00C56B4C" w:rsidP="00686C14">
            <w:pPr>
              <w:widowControl w:val="0"/>
              <w:spacing w:after="0" w:line="276" w:lineRule="auto"/>
              <w:jc w:val="center"/>
              <w:rPr>
                <w:rFonts w:ascii="Times New Roman" w:eastAsia="OfficinaSansBookC" w:hAnsi="Times New Roman" w:cs="Times New Roman"/>
              </w:rPr>
            </w:pPr>
            <w:r w:rsidRPr="002750B6">
              <w:rPr>
                <w:rFonts w:ascii="Times New Roman" w:eastAsia="OfficinaSansBookC" w:hAnsi="Times New Roman" w:cs="Times New Roman"/>
                <w:b/>
              </w:rPr>
              <w:t>№</w:t>
            </w:r>
          </w:p>
        </w:tc>
        <w:tc>
          <w:tcPr>
            <w:tcW w:w="328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05B0D" w:rsidRPr="002750B6" w:rsidRDefault="00C56B4C" w:rsidP="00686C14">
            <w:pPr>
              <w:widowControl w:val="0"/>
              <w:spacing w:after="0" w:line="276" w:lineRule="auto"/>
              <w:jc w:val="center"/>
              <w:rPr>
                <w:rFonts w:ascii="Times New Roman" w:eastAsia="OfficinaSansBookC" w:hAnsi="Times New Roman" w:cs="Times New Roman"/>
              </w:rPr>
            </w:pPr>
            <w:r w:rsidRPr="002750B6">
              <w:rPr>
                <w:rFonts w:ascii="Times New Roman" w:eastAsia="OfficinaSansBookC" w:hAnsi="Times New Roman" w:cs="Times New Roman"/>
                <w:b/>
              </w:rPr>
              <w:t>Раздел / Тема</w:t>
            </w:r>
          </w:p>
        </w:tc>
        <w:tc>
          <w:tcPr>
            <w:tcW w:w="383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05B0D" w:rsidRPr="002750B6" w:rsidRDefault="00C56B4C" w:rsidP="00686C14">
            <w:pPr>
              <w:widowControl w:val="0"/>
              <w:spacing w:after="0" w:line="276" w:lineRule="auto"/>
              <w:jc w:val="center"/>
              <w:rPr>
                <w:rFonts w:ascii="Times New Roman" w:eastAsia="OfficinaSansBookC" w:hAnsi="Times New Roman" w:cs="Times New Roman"/>
              </w:rPr>
            </w:pPr>
            <w:r w:rsidRPr="002750B6">
              <w:rPr>
                <w:rFonts w:ascii="Times New Roman" w:eastAsia="OfficinaSansBookC" w:hAnsi="Times New Roman" w:cs="Times New Roman"/>
                <w:b/>
              </w:rPr>
              <w:t>Результат обучения</w:t>
            </w:r>
          </w:p>
        </w:tc>
        <w:tc>
          <w:tcPr>
            <w:tcW w:w="655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05B0D" w:rsidRPr="002750B6" w:rsidRDefault="00C56B4C" w:rsidP="00686C14">
            <w:pPr>
              <w:widowControl w:val="0"/>
              <w:spacing w:after="0" w:line="276" w:lineRule="auto"/>
              <w:jc w:val="center"/>
              <w:rPr>
                <w:rFonts w:ascii="Times New Roman" w:eastAsia="OfficinaSansBookC" w:hAnsi="Times New Roman" w:cs="Times New Roman"/>
              </w:rPr>
            </w:pPr>
            <w:r w:rsidRPr="002750B6">
              <w:rPr>
                <w:rFonts w:ascii="Times New Roman" w:eastAsia="OfficinaSansBookC" w:hAnsi="Times New Roman" w:cs="Times New Roman"/>
                <w:b/>
              </w:rPr>
              <w:t>Типы оценочных мероприятий</w:t>
            </w:r>
          </w:p>
        </w:tc>
      </w:tr>
      <w:tr w:rsidR="00805B0D" w:rsidRPr="002750B6">
        <w:trPr>
          <w:trHeight w:val="285"/>
        </w:trPr>
        <w:tc>
          <w:tcPr>
            <w:tcW w:w="7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05B0D" w:rsidRPr="002750B6" w:rsidRDefault="00C56B4C" w:rsidP="00686C14">
            <w:pPr>
              <w:widowControl w:val="0"/>
              <w:spacing w:after="0" w:line="276" w:lineRule="auto"/>
              <w:jc w:val="center"/>
              <w:rPr>
                <w:rFonts w:ascii="Times New Roman" w:eastAsia="OfficinaSansBookC" w:hAnsi="Times New Roman" w:cs="Times New Roman"/>
              </w:rPr>
            </w:pPr>
            <w:r w:rsidRPr="002750B6">
              <w:rPr>
                <w:rFonts w:ascii="Times New Roman" w:eastAsia="OfficinaSansBookC" w:hAnsi="Times New Roman" w:cs="Times New Roman"/>
              </w:rPr>
              <w:t>I</w:t>
            </w:r>
          </w:p>
        </w:tc>
        <w:tc>
          <w:tcPr>
            <w:tcW w:w="13680" w:type="dxa"/>
            <w:gridSpan w:val="3"/>
            <w:tcBorders>
              <w:bottom w:val="single" w:sz="6" w:space="0" w:color="000000"/>
            </w:tcBorders>
            <w:shd w:val="clear" w:color="auto" w:fill="FFFFFF"/>
            <w:vAlign w:val="center"/>
          </w:tcPr>
          <w:p w:rsidR="00805B0D" w:rsidRPr="002750B6" w:rsidRDefault="00C56B4C" w:rsidP="00686C14">
            <w:pPr>
              <w:widowControl w:val="0"/>
              <w:spacing w:after="0" w:line="276" w:lineRule="auto"/>
              <w:rPr>
                <w:rFonts w:ascii="Times New Roman" w:eastAsia="OfficinaSansBookC" w:hAnsi="Times New Roman" w:cs="Times New Roman"/>
              </w:rPr>
            </w:pPr>
            <w:r w:rsidRPr="002750B6">
              <w:rPr>
                <w:rFonts w:ascii="Times New Roman" w:eastAsia="OfficinaSansBookC" w:hAnsi="Times New Roman" w:cs="Times New Roman"/>
                <w:b/>
              </w:rPr>
              <w:t>Основное содержание</w:t>
            </w:r>
          </w:p>
        </w:tc>
      </w:tr>
      <w:tr w:rsidR="00805B0D" w:rsidRPr="002750B6" w:rsidTr="005564D7">
        <w:trPr>
          <w:trHeight w:val="615"/>
        </w:trPr>
        <w:tc>
          <w:tcPr>
            <w:tcW w:w="7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05B0D" w:rsidRPr="002750B6" w:rsidRDefault="00C56B4C" w:rsidP="00686C14">
            <w:pPr>
              <w:widowControl w:val="0"/>
              <w:spacing w:after="0" w:line="276" w:lineRule="auto"/>
              <w:jc w:val="center"/>
              <w:rPr>
                <w:rFonts w:ascii="Times New Roman" w:eastAsia="OfficinaSansBookC" w:hAnsi="Times New Roman" w:cs="Times New Roman"/>
              </w:rPr>
            </w:pPr>
            <w:r w:rsidRPr="002750B6">
              <w:rPr>
                <w:rFonts w:ascii="Times New Roman" w:eastAsia="OfficinaSansBookC" w:hAnsi="Times New Roman" w:cs="Times New Roman"/>
                <w:b/>
              </w:rPr>
              <w:t>1</w:t>
            </w:r>
          </w:p>
        </w:tc>
        <w:tc>
          <w:tcPr>
            <w:tcW w:w="328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05B0D" w:rsidRPr="002750B6" w:rsidRDefault="00C56B4C" w:rsidP="00686C14">
            <w:pPr>
              <w:widowControl w:val="0"/>
              <w:spacing w:after="0" w:line="276" w:lineRule="auto"/>
              <w:rPr>
                <w:rFonts w:ascii="Times New Roman" w:eastAsia="OfficinaSansBookC" w:hAnsi="Times New Roman" w:cs="Times New Roman"/>
              </w:rPr>
            </w:pPr>
            <w:r w:rsidRPr="002750B6">
              <w:rPr>
                <w:rFonts w:ascii="Times New Roman" w:eastAsia="OfficinaSansBookC" w:hAnsi="Times New Roman" w:cs="Times New Roman"/>
                <w:b/>
              </w:rPr>
              <w:t>Раздел 1. Основы строения вещества</w:t>
            </w:r>
          </w:p>
        </w:tc>
        <w:tc>
          <w:tcPr>
            <w:tcW w:w="383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05B0D" w:rsidRPr="002750B6" w:rsidRDefault="00C56B4C" w:rsidP="00686C14">
            <w:pPr>
              <w:widowControl w:val="0"/>
              <w:spacing w:after="0" w:line="276" w:lineRule="auto"/>
              <w:rPr>
                <w:rFonts w:ascii="Times New Roman" w:eastAsia="OfficinaSansBookC" w:hAnsi="Times New Roman" w:cs="Times New Roman"/>
              </w:rPr>
            </w:pPr>
            <w:r w:rsidRPr="002750B6">
              <w:rPr>
                <w:rFonts w:ascii="Times New Roman" w:eastAsia="OfficinaSansBookC" w:hAnsi="Times New Roman" w:cs="Times New Roman"/>
                <w:b/>
              </w:rPr>
              <w:t>Формулировать базовые понятия и законы химии</w:t>
            </w:r>
          </w:p>
        </w:tc>
        <w:tc>
          <w:tcPr>
            <w:tcW w:w="655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05B0D" w:rsidRPr="002750B6" w:rsidRDefault="00805B0D" w:rsidP="00686C14">
            <w:pPr>
              <w:widowControl w:val="0"/>
              <w:spacing w:after="0" w:line="276" w:lineRule="auto"/>
              <w:rPr>
                <w:rFonts w:ascii="Times New Roman" w:eastAsia="OfficinaSansBookC" w:hAnsi="Times New Roman" w:cs="Times New Roman"/>
              </w:rPr>
            </w:pPr>
          </w:p>
        </w:tc>
      </w:tr>
      <w:tr w:rsidR="00805B0D" w:rsidRPr="002750B6" w:rsidTr="005564D7">
        <w:trPr>
          <w:trHeight w:val="1695"/>
        </w:trPr>
        <w:tc>
          <w:tcPr>
            <w:tcW w:w="7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05B0D" w:rsidRPr="002750B6" w:rsidRDefault="00C56B4C" w:rsidP="00686C14">
            <w:pPr>
              <w:widowControl w:val="0"/>
              <w:spacing w:after="0" w:line="276" w:lineRule="auto"/>
              <w:jc w:val="center"/>
              <w:rPr>
                <w:rFonts w:ascii="Times New Roman" w:eastAsia="OfficinaSansBookC" w:hAnsi="Times New Roman" w:cs="Times New Roman"/>
              </w:rPr>
            </w:pPr>
            <w:r w:rsidRPr="002750B6">
              <w:rPr>
                <w:rFonts w:ascii="Times New Roman" w:eastAsia="OfficinaSansBookC" w:hAnsi="Times New Roman" w:cs="Times New Roman"/>
              </w:rPr>
              <w:t>1.1</w:t>
            </w:r>
          </w:p>
        </w:tc>
        <w:tc>
          <w:tcPr>
            <w:tcW w:w="328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05B0D" w:rsidRPr="002750B6" w:rsidRDefault="00C56B4C" w:rsidP="00686C14">
            <w:pPr>
              <w:widowControl w:val="0"/>
              <w:spacing w:after="0" w:line="276" w:lineRule="auto"/>
              <w:rPr>
                <w:rFonts w:ascii="Times New Roman" w:eastAsia="OfficinaSansBookC" w:hAnsi="Times New Roman" w:cs="Times New Roman"/>
              </w:rPr>
            </w:pPr>
            <w:r w:rsidRPr="002750B6">
              <w:rPr>
                <w:rFonts w:ascii="Times New Roman" w:eastAsia="OfficinaSansBookC" w:hAnsi="Times New Roman" w:cs="Times New Roman"/>
              </w:rPr>
              <w:t>Строение атомов химических элементов и природа химической связи</w:t>
            </w:r>
          </w:p>
        </w:tc>
        <w:tc>
          <w:tcPr>
            <w:tcW w:w="383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05B0D" w:rsidRPr="002750B6" w:rsidRDefault="00C56B4C" w:rsidP="00686C14">
            <w:pPr>
              <w:widowControl w:val="0"/>
              <w:spacing w:after="0" w:line="276" w:lineRule="auto"/>
              <w:rPr>
                <w:rFonts w:ascii="Times New Roman" w:eastAsia="OfficinaSansBookC" w:hAnsi="Times New Roman" w:cs="Times New Roman"/>
              </w:rPr>
            </w:pPr>
            <w:r w:rsidRPr="002750B6">
              <w:rPr>
                <w:rFonts w:ascii="Times New Roman" w:eastAsia="OfficinaSansBookC" w:hAnsi="Times New Roman" w:cs="Times New Roman"/>
              </w:rPr>
              <w:t>Составлять химические формулы соединений в соответствии со степенью окисления химических элементов, исходя из валентности и электроотрицательности</w:t>
            </w:r>
          </w:p>
        </w:tc>
        <w:tc>
          <w:tcPr>
            <w:tcW w:w="655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05B0D" w:rsidRPr="002750B6" w:rsidRDefault="00C56B4C" w:rsidP="00686C14">
            <w:pPr>
              <w:widowControl w:val="0"/>
              <w:spacing w:after="0" w:line="276" w:lineRule="auto"/>
              <w:rPr>
                <w:rFonts w:ascii="Times New Roman" w:eastAsia="OfficinaSansBookC" w:hAnsi="Times New Roman" w:cs="Times New Roman"/>
              </w:rPr>
            </w:pPr>
            <w:r w:rsidRPr="002750B6">
              <w:rPr>
                <w:rFonts w:ascii="Times New Roman" w:eastAsia="OfficinaSansBookC" w:hAnsi="Times New Roman" w:cs="Times New Roman"/>
              </w:rPr>
              <w:t>1. Тест «Строение атомов химических элементов и природа химической связи».</w:t>
            </w:r>
          </w:p>
          <w:p w:rsidR="00805B0D" w:rsidRPr="002750B6" w:rsidRDefault="00C56B4C" w:rsidP="00686C14">
            <w:pPr>
              <w:widowControl w:val="0"/>
              <w:spacing w:after="0" w:line="276" w:lineRule="auto"/>
              <w:rPr>
                <w:rFonts w:ascii="Times New Roman" w:eastAsia="OfficinaSansBookC" w:hAnsi="Times New Roman" w:cs="Times New Roman"/>
              </w:rPr>
            </w:pPr>
            <w:r w:rsidRPr="002750B6">
              <w:rPr>
                <w:rFonts w:ascii="Times New Roman" w:eastAsia="OfficinaSansBookC" w:hAnsi="Times New Roman" w:cs="Times New Roman"/>
              </w:rPr>
              <w:t>2. Задачи на составление химических формул двухатомных соединений (оксидов, сульфидов, гидридов и т.п.)</w:t>
            </w:r>
          </w:p>
          <w:p w:rsidR="005E17B0" w:rsidRPr="002750B6" w:rsidRDefault="005E17B0" w:rsidP="005E17B0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</w:rPr>
            </w:pPr>
            <w:r w:rsidRPr="002750B6">
              <w:rPr>
                <w:rFonts w:ascii="Times New Roman" w:eastAsia="OfficinaSansBookC" w:hAnsi="Times New Roman" w:cs="Times New Roman"/>
              </w:rPr>
              <w:t>Решение заданий на использование химической символики и названий соединений по номенклатуре международного союза теоретической и прикладной химии и тривиальных названий для составления химических формул двухатомных соединений (оксидов, сульфидов, гидридов и т.п.) и других неорганических соединений отдельных классов.</w:t>
            </w:r>
          </w:p>
          <w:p w:rsidR="005E17B0" w:rsidRPr="002750B6" w:rsidRDefault="005E17B0" w:rsidP="005E17B0">
            <w:pPr>
              <w:widowControl w:val="0"/>
              <w:spacing w:after="0" w:line="276" w:lineRule="auto"/>
              <w:rPr>
                <w:rFonts w:ascii="Times New Roman" w:eastAsia="OfficinaSansBookC" w:hAnsi="Times New Roman" w:cs="Times New Roman"/>
              </w:rPr>
            </w:pPr>
            <w:r w:rsidRPr="002750B6">
              <w:rPr>
                <w:rFonts w:ascii="Times New Roman" w:eastAsia="OfficinaSansBookC" w:hAnsi="Times New Roman" w:cs="Times New Roman"/>
              </w:rPr>
              <w:t>Практические задания на установление связи между строением атомов химических элементов и периодическим изменением свойств химических элементов и их соединений в соответствии с положением Периодической системы.</w:t>
            </w:r>
          </w:p>
        </w:tc>
      </w:tr>
      <w:tr w:rsidR="00805B0D" w:rsidRPr="002750B6" w:rsidTr="005564D7">
        <w:trPr>
          <w:trHeight w:val="1980"/>
        </w:trPr>
        <w:tc>
          <w:tcPr>
            <w:tcW w:w="7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05B0D" w:rsidRPr="002750B6" w:rsidRDefault="00C56B4C" w:rsidP="00686C14">
            <w:pPr>
              <w:widowControl w:val="0"/>
              <w:spacing w:after="0" w:line="276" w:lineRule="auto"/>
              <w:jc w:val="center"/>
              <w:rPr>
                <w:rFonts w:ascii="Times New Roman" w:eastAsia="OfficinaSansBookC" w:hAnsi="Times New Roman" w:cs="Times New Roman"/>
              </w:rPr>
            </w:pPr>
            <w:r w:rsidRPr="002750B6">
              <w:rPr>
                <w:rFonts w:ascii="Times New Roman" w:eastAsia="OfficinaSansBookC" w:hAnsi="Times New Roman" w:cs="Times New Roman"/>
              </w:rPr>
              <w:t>1.2</w:t>
            </w:r>
          </w:p>
        </w:tc>
        <w:tc>
          <w:tcPr>
            <w:tcW w:w="328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05B0D" w:rsidRPr="002750B6" w:rsidRDefault="00C56B4C" w:rsidP="00686C14">
            <w:pPr>
              <w:widowControl w:val="0"/>
              <w:spacing w:after="0" w:line="276" w:lineRule="auto"/>
              <w:rPr>
                <w:rFonts w:ascii="Times New Roman" w:eastAsia="OfficinaSansBookC" w:hAnsi="Times New Roman" w:cs="Times New Roman"/>
              </w:rPr>
            </w:pPr>
            <w:r w:rsidRPr="002750B6">
              <w:rPr>
                <w:rFonts w:ascii="Times New Roman" w:eastAsia="OfficinaSansBookC" w:hAnsi="Times New Roman" w:cs="Times New Roman"/>
              </w:rPr>
              <w:t>Периодический закон и таблица Д.И. Менделеева</w:t>
            </w:r>
          </w:p>
        </w:tc>
        <w:tc>
          <w:tcPr>
            <w:tcW w:w="383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05B0D" w:rsidRPr="002750B6" w:rsidRDefault="00C56B4C" w:rsidP="00686C14">
            <w:pPr>
              <w:widowControl w:val="0"/>
              <w:spacing w:after="0" w:line="276" w:lineRule="auto"/>
              <w:rPr>
                <w:rFonts w:ascii="Times New Roman" w:eastAsia="OfficinaSansBookC" w:hAnsi="Times New Roman" w:cs="Times New Roman"/>
              </w:rPr>
            </w:pPr>
            <w:r w:rsidRPr="002750B6">
              <w:rPr>
                <w:rFonts w:ascii="Times New Roman" w:eastAsia="OfficinaSansBookC" w:hAnsi="Times New Roman" w:cs="Times New Roman"/>
              </w:rPr>
              <w:t>Характеризовать химические элементы в соответствии с их положением в периодической системе химических элементов Д.И. Менделеева</w:t>
            </w:r>
          </w:p>
        </w:tc>
        <w:tc>
          <w:tcPr>
            <w:tcW w:w="655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05B0D" w:rsidRPr="002750B6" w:rsidRDefault="00C56B4C" w:rsidP="00686C14">
            <w:pPr>
              <w:widowControl w:val="0"/>
              <w:spacing w:after="0" w:line="276" w:lineRule="auto"/>
              <w:rPr>
                <w:rFonts w:ascii="Times New Roman" w:eastAsia="OfficinaSansBookC" w:hAnsi="Times New Roman" w:cs="Times New Roman"/>
              </w:rPr>
            </w:pPr>
            <w:r w:rsidRPr="002750B6">
              <w:rPr>
                <w:rFonts w:ascii="Times New Roman" w:eastAsia="OfficinaSansBookC" w:hAnsi="Times New Roman" w:cs="Times New Roman"/>
              </w:rPr>
              <w:t>Практико-ориентированные теорети</w:t>
            </w:r>
            <w:r w:rsidR="005E17B0" w:rsidRPr="002750B6">
              <w:rPr>
                <w:rFonts w:ascii="Times New Roman" w:eastAsia="OfficinaSansBookC" w:hAnsi="Times New Roman" w:cs="Times New Roman"/>
              </w:rPr>
              <w:t>ческие задания на характеристику</w:t>
            </w:r>
            <w:r w:rsidRPr="002750B6">
              <w:rPr>
                <w:rFonts w:ascii="Times New Roman" w:eastAsia="OfficinaSansBookC" w:hAnsi="Times New Roman" w:cs="Times New Roman"/>
              </w:rPr>
              <w:t xml:space="preserve"> химических элементов: «Металлические / неметаллические свойства, электроотрицательность и сродство к электрону химических элементов в соответствие с их электронным строением и положением в периодической системе химических элементов Д.И. Менделеева»</w:t>
            </w:r>
          </w:p>
        </w:tc>
      </w:tr>
      <w:tr w:rsidR="00805B0D" w:rsidRPr="002750B6" w:rsidTr="005564D7">
        <w:trPr>
          <w:trHeight w:val="495"/>
        </w:trPr>
        <w:tc>
          <w:tcPr>
            <w:tcW w:w="7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05B0D" w:rsidRPr="002750B6" w:rsidRDefault="00C56B4C" w:rsidP="00686C14">
            <w:pPr>
              <w:widowControl w:val="0"/>
              <w:spacing w:after="0" w:line="276" w:lineRule="auto"/>
              <w:jc w:val="center"/>
              <w:rPr>
                <w:rFonts w:ascii="Times New Roman" w:eastAsia="OfficinaSansBookC" w:hAnsi="Times New Roman" w:cs="Times New Roman"/>
              </w:rPr>
            </w:pPr>
            <w:r w:rsidRPr="002750B6">
              <w:rPr>
                <w:rFonts w:ascii="Times New Roman" w:eastAsia="OfficinaSansBookC" w:hAnsi="Times New Roman" w:cs="Times New Roman"/>
                <w:b/>
              </w:rPr>
              <w:t>2</w:t>
            </w:r>
          </w:p>
        </w:tc>
        <w:tc>
          <w:tcPr>
            <w:tcW w:w="328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05B0D" w:rsidRPr="002750B6" w:rsidRDefault="00C56B4C" w:rsidP="00686C14">
            <w:pPr>
              <w:widowControl w:val="0"/>
              <w:spacing w:after="0" w:line="276" w:lineRule="auto"/>
              <w:rPr>
                <w:rFonts w:ascii="Times New Roman" w:eastAsia="OfficinaSansBookC" w:hAnsi="Times New Roman" w:cs="Times New Roman"/>
              </w:rPr>
            </w:pPr>
            <w:r w:rsidRPr="002750B6">
              <w:rPr>
                <w:rFonts w:ascii="Times New Roman" w:eastAsia="OfficinaSansBookC" w:hAnsi="Times New Roman" w:cs="Times New Roman"/>
                <w:b/>
              </w:rPr>
              <w:t>Раздел 2. Химические реакции</w:t>
            </w:r>
          </w:p>
        </w:tc>
        <w:tc>
          <w:tcPr>
            <w:tcW w:w="383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05B0D" w:rsidRPr="002750B6" w:rsidRDefault="00C56B4C" w:rsidP="00686C14">
            <w:pPr>
              <w:widowControl w:val="0"/>
              <w:spacing w:after="0" w:line="276" w:lineRule="auto"/>
              <w:rPr>
                <w:rFonts w:ascii="Times New Roman" w:eastAsia="OfficinaSansBookC" w:hAnsi="Times New Roman" w:cs="Times New Roman"/>
              </w:rPr>
            </w:pPr>
            <w:r w:rsidRPr="002750B6">
              <w:rPr>
                <w:rFonts w:ascii="Times New Roman" w:eastAsia="OfficinaSansBookC" w:hAnsi="Times New Roman" w:cs="Times New Roman"/>
                <w:b/>
              </w:rPr>
              <w:t>Составлять уравнения и схемы химических реакций</w:t>
            </w:r>
          </w:p>
        </w:tc>
        <w:tc>
          <w:tcPr>
            <w:tcW w:w="655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05B0D" w:rsidRPr="002750B6" w:rsidRDefault="00C56B4C" w:rsidP="00686C14">
            <w:pPr>
              <w:widowControl w:val="0"/>
              <w:spacing w:after="0" w:line="276" w:lineRule="auto"/>
              <w:rPr>
                <w:rFonts w:ascii="Times New Roman" w:eastAsia="OfficinaSansBookC" w:hAnsi="Times New Roman" w:cs="Times New Roman"/>
                <w:b/>
              </w:rPr>
            </w:pPr>
            <w:r w:rsidRPr="002750B6">
              <w:rPr>
                <w:rFonts w:ascii="Times New Roman" w:eastAsia="OfficinaSansBookC" w:hAnsi="Times New Roman" w:cs="Times New Roman"/>
                <w:b/>
              </w:rPr>
              <w:t>Контрольная работа</w:t>
            </w:r>
          </w:p>
          <w:p w:rsidR="00805B0D" w:rsidRPr="002750B6" w:rsidRDefault="00C56B4C" w:rsidP="00686C14">
            <w:pPr>
              <w:widowControl w:val="0"/>
              <w:spacing w:after="0" w:line="276" w:lineRule="auto"/>
              <w:rPr>
                <w:rFonts w:ascii="Times New Roman" w:eastAsia="OfficinaSansBookC" w:hAnsi="Times New Roman" w:cs="Times New Roman"/>
              </w:rPr>
            </w:pPr>
            <w:r w:rsidRPr="002750B6">
              <w:rPr>
                <w:rFonts w:ascii="Times New Roman" w:eastAsia="OfficinaSansBookC" w:hAnsi="Times New Roman" w:cs="Times New Roman"/>
              </w:rPr>
              <w:t>«</w:t>
            </w:r>
            <w:r w:rsidRPr="002750B6">
              <w:rPr>
                <w:rFonts w:ascii="Times New Roman" w:eastAsia="OfficinaSansBookC" w:hAnsi="Times New Roman" w:cs="Times New Roman"/>
                <w:b/>
              </w:rPr>
              <w:t>Строение вещества и химические реакции»</w:t>
            </w:r>
          </w:p>
        </w:tc>
      </w:tr>
      <w:tr w:rsidR="00805B0D" w:rsidRPr="002750B6" w:rsidTr="005564D7">
        <w:trPr>
          <w:trHeight w:val="4735"/>
        </w:trPr>
        <w:tc>
          <w:tcPr>
            <w:tcW w:w="7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05B0D" w:rsidRPr="002750B6" w:rsidRDefault="00C56B4C" w:rsidP="00686C14">
            <w:pPr>
              <w:widowControl w:val="0"/>
              <w:spacing w:after="0" w:line="276" w:lineRule="auto"/>
              <w:jc w:val="center"/>
              <w:rPr>
                <w:rFonts w:ascii="Times New Roman" w:eastAsia="OfficinaSansBookC" w:hAnsi="Times New Roman" w:cs="Times New Roman"/>
              </w:rPr>
            </w:pPr>
            <w:r w:rsidRPr="002750B6">
              <w:rPr>
                <w:rFonts w:ascii="Times New Roman" w:eastAsia="OfficinaSansBookC" w:hAnsi="Times New Roman" w:cs="Times New Roman"/>
              </w:rPr>
              <w:lastRenderedPageBreak/>
              <w:t>2.1</w:t>
            </w:r>
          </w:p>
        </w:tc>
        <w:tc>
          <w:tcPr>
            <w:tcW w:w="328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05B0D" w:rsidRPr="002750B6" w:rsidRDefault="00C56B4C" w:rsidP="00686C14">
            <w:pPr>
              <w:widowControl w:val="0"/>
              <w:spacing w:after="0" w:line="276" w:lineRule="auto"/>
              <w:rPr>
                <w:rFonts w:ascii="Times New Roman" w:eastAsia="OfficinaSansBookC" w:hAnsi="Times New Roman" w:cs="Times New Roman"/>
              </w:rPr>
            </w:pPr>
            <w:r w:rsidRPr="002750B6">
              <w:rPr>
                <w:rFonts w:ascii="Times New Roman" w:eastAsia="OfficinaSansBookC" w:hAnsi="Times New Roman" w:cs="Times New Roman"/>
              </w:rPr>
              <w:t>Типы химических реакций</w:t>
            </w:r>
          </w:p>
        </w:tc>
        <w:tc>
          <w:tcPr>
            <w:tcW w:w="3839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05B0D" w:rsidRPr="002750B6" w:rsidRDefault="00C56B4C" w:rsidP="00686C14">
            <w:pPr>
              <w:widowControl w:val="0"/>
              <w:spacing w:after="0" w:line="276" w:lineRule="auto"/>
              <w:rPr>
                <w:rFonts w:ascii="Times New Roman" w:eastAsia="OfficinaSansBookC" w:hAnsi="Times New Roman" w:cs="Times New Roman"/>
              </w:rPr>
            </w:pPr>
            <w:r w:rsidRPr="002750B6">
              <w:rPr>
                <w:rFonts w:ascii="Times New Roman" w:eastAsia="OfficinaSansBookC" w:hAnsi="Times New Roman" w:cs="Times New Roman"/>
              </w:rPr>
              <w:t>Составлять реакции соединения, разложения, обмена, замещения, окислительно-восстановительные реакции и реакции комплексообразования (на примере гидроксокомплексов алюминия и цинка) с участием неорганических веществ</w:t>
            </w:r>
          </w:p>
        </w:tc>
        <w:tc>
          <w:tcPr>
            <w:tcW w:w="6553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05B0D" w:rsidRPr="002750B6" w:rsidRDefault="00C56B4C" w:rsidP="00686C14">
            <w:pPr>
              <w:widowControl w:val="0"/>
              <w:spacing w:after="0" w:line="276" w:lineRule="auto"/>
              <w:rPr>
                <w:rFonts w:ascii="Times New Roman" w:eastAsia="OfficinaSansBookC" w:hAnsi="Times New Roman" w:cs="Times New Roman"/>
              </w:rPr>
            </w:pPr>
            <w:r w:rsidRPr="002750B6">
              <w:rPr>
                <w:rFonts w:ascii="Times New Roman" w:eastAsia="OfficinaSansBookC" w:hAnsi="Times New Roman" w:cs="Times New Roman"/>
              </w:rPr>
              <w:t xml:space="preserve">1. Задачи на составление уравнений реакций: </w:t>
            </w:r>
          </w:p>
          <w:p w:rsidR="00805B0D" w:rsidRPr="002750B6" w:rsidRDefault="00C56B4C" w:rsidP="00686C14">
            <w:pPr>
              <w:widowControl w:val="0"/>
              <w:spacing w:after="0" w:line="276" w:lineRule="auto"/>
              <w:rPr>
                <w:rFonts w:ascii="Times New Roman" w:eastAsia="OfficinaSansBookC" w:hAnsi="Times New Roman" w:cs="Times New Roman"/>
              </w:rPr>
            </w:pPr>
            <w:r w:rsidRPr="002750B6">
              <w:rPr>
                <w:rFonts w:ascii="Times New Roman" w:eastAsia="OfficinaSansBookC" w:hAnsi="Times New Roman" w:cs="Times New Roman"/>
              </w:rPr>
              <w:t xml:space="preserve">– соединения, замещения, разложения, обмена и реакций с участием комплексных соединений (на примере гидроксокомплексов алюминия и цинка); </w:t>
            </w:r>
          </w:p>
          <w:p w:rsidR="00805B0D" w:rsidRPr="002750B6" w:rsidRDefault="00C56B4C" w:rsidP="00686C14">
            <w:pPr>
              <w:widowControl w:val="0"/>
              <w:spacing w:after="0" w:line="276" w:lineRule="auto"/>
              <w:rPr>
                <w:rFonts w:ascii="Times New Roman" w:eastAsia="OfficinaSansBookC" w:hAnsi="Times New Roman" w:cs="Times New Roman"/>
              </w:rPr>
            </w:pPr>
            <w:r w:rsidRPr="002750B6">
              <w:rPr>
                <w:rFonts w:ascii="Times New Roman" w:eastAsia="OfficinaSansBookC" w:hAnsi="Times New Roman" w:cs="Times New Roman"/>
              </w:rPr>
              <w:t>– окислительно-восстановительных реакций с использованием метода электронного баланса;</w:t>
            </w:r>
          </w:p>
          <w:p w:rsidR="00805B0D" w:rsidRPr="002750B6" w:rsidRDefault="00C56B4C" w:rsidP="00686C14">
            <w:pPr>
              <w:widowControl w:val="0"/>
              <w:spacing w:after="0" w:line="276" w:lineRule="auto"/>
              <w:rPr>
                <w:rFonts w:ascii="Times New Roman" w:eastAsia="OfficinaSansBookC" w:hAnsi="Times New Roman" w:cs="Times New Roman"/>
              </w:rPr>
            </w:pPr>
            <w:r w:rsidRPr="002750B6">
              <w:rPr>
                <w:rFonts w:ascii="Times New Roman" w:eastAsia="OfficinaSansBookC" w:hAnsi="Times New Roman" w:cs="Times New Roman"/>
              </w:rPr>
              <w:t>– с участием комплексных соединений (на примере гидроксокомплексов цинка и алюминия).</w:t>
            </w:r>
          </w:p>
          <w:p w:rsidR="00805B0D" w:rsidRPr="002750B6" w:rsidRDefault="00C56B4C" w:rsidP="00686C14">
            <w:pPr>
              <w:widowControl w:val="0"/>
              <w:spacing w:after="0" w:line="276" w:lineRule="auto"/>
              <w:rPr>
                <w:rFonts w:ascii="Times New Roman" w:eastAsia="OfficinaSansBookC" w:hAnsi="Times New Roman" w:cs="Times New Roman"/>
              </w:rPr>
            </w:pPr>
            <w:r w:rsidRPr="002750B6">
              <w:rPr>
                <w:rFonts w:ascii="Times New Roman" w:eastAsia="OfficinaSansBookC" w:hAnsi="Times New Roman" w:cs="Times New Roman"/>
              </w:rPr>
              <w:t>2. Задачи на расчет количественных характеристик продукта реакции соединения; массовой или объемной доли выхода продукта реакции соединения от теоретически возможного; объемных отношений газов; количественных характеристик исходных веществ и продуктов реакции; массы (объем, количество вещества) продукта реакции, если одно из веществ дано в виде раствора с определенной массовой долей растворенного вещества</w:t>
            </w:r>
          </w:p>
        </w:tc>
      </w:tr>
      <w:tr w:rsidR="00805B0D" w:rsidRPr="002750B6" w:rsidTr="005564D7">
        <w:trPr>
          <w:trHeight w:val="483"/>
        </w:trPr>
        <w:tc>
          <w:tcPr>
            <w:tcW w:w="7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05B0D" w:rsidRPr="002750B6" w:rsidRDefault="00C56B4C" w:rsidP="00686C14">
            <w:pPr>
              <w:widowControl w:val="0"/>
              <w:spacing w:after="0" w:line="276" w:lineRule="auto"/>
              <w:jc w:val="center"/>
              <w:rPr>
                <w:rFonts w:ascii="Times New Roman" w:eastAsia="OfficinaSansBookC" w:hAnsi="Times New Roman" w:cs="Times New Roman"/>
              </w:rPr>
            </w:pPr>
            <w:r w:rsidRPr="002750B6">
              <w:rPr>
                <w:rFonts w:ascii="Times New Roman" w:eastAsia="OfficinaSansBookC" w:hAnsi="Times New Roman" w:cs="Times New Roman"/>
              </w:rPr>
              <w:t>2.2</w:t>
            </w:r>
          </w:p>
        </w:tc>
        <w:tc>
          <w:tcPr>
            <w:tcW w:w="328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05B0D" w:rsidRPr="002750B6" w:rsidRDefault="00C56B4C" w:rsidP="00686C14">
            <w:pPr>
              <w:widowControl w:val="0"/>
              <w:spacing w:after="0" w:line="276" w:lineRule="auto"/>
              <w:rPr>
                <w:rFonts w:ascii="Times New Roman" w:eastAsia="OfficinaSansBookC" w:hAnsi="Times New Roman" w:cs="Times New Roman"/>
              </w:rPr>
            </w:pPr>
            <w:r w:rsidRPr="002750B6">
              <w:rPr>
                <w:rFonts w:ascii="Times New Roman" w:eastAsia="OfficinaSansBookC" w:hAnsi="Times New Roman" w:cs="Times New Roman"/>
              </w:rPr>
              <w:t>Электролитическая диссоциация и ионный обмен</w:t>
            </w:r>
          </w:p>
        </w:tc>
        <w:tc>
          <w:tcPr>
            <w:tcW w:w="3839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05B0D" w:rsidRPr="002750B6" w:rsidRDefault="00C56B4C" w:rsidP="00686C14">
            <w:pPr>
              <w:widowControl w:val="0"/>
              <w:spacing w:after="0" w:line="276" w:lineRule="auto"/>
              <w:rPr>
                <w:rFonts w:ascii="Times New Roman" w:eastAsia="OfficinaSansBookC" w:hAnsi="Times New Roman" w:cs="Times New Roman"/>
              </w:rPr>
            </w:pPr>
            <w:r w:rsidRPr="002750B6">
              <w:rPr>
                <w:rFonts w:ascii="Times New Roman" w:eastAsia="OfficinaSansBookC" w:hAnsi="Times New Roman" w:cs="Times New Roman"/>
              </w:rPr>
              <w:t>Составлять уравнения химических реакции ионного обмена с участием неорганических веществ</w:t>
            </w:r>
          </w:p>
        </w:tc>
        <w:tc>
          <w:tcPr>
            <w:tcW w:w="6553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05B0D" w:rsidRPr="002750B6" w:rsidRDefault="00C56B4C" w:rsidP="00686C14">
            <w:pPr>
              <w:widowControl w:val="0"/>
              <w:spacing w:after="0" w:line="276" w:lineRule="auto"/>
              <w:rPr>
                <w:rFonts w:ascii="Times New Roman" w:eastAsia="OfficinaSansBookC" w:hAnsi="Times New Roman" w:cs="Times New Roman"/>
              </w:rPr>
            </w:pPr>
            <w:r w:rsidRPr="002750B6">
              <w:rPr>
                <w:rFonts w:ascii="Times New Roman" w:eastAsia="OfficinaSansBookC" w:hAnsi="Times New Roman" w:cs="Times New Roman"/>
              </w:rPr>
              <w:t>1. Задания на составление молекулярных и ионных реакций с участием оксидов, кислот, оснований и солей, ионных реакций гидролиза солей, установление изменения кислотности среды.</w:t>
            </w:r>
          </w:p>
          <w:p w:rsidR="00805B0D" w:rsidRPr="002750B6" w:rsidRDefault="00C56B4C" w:rsidP="00686C14">
            <w:pPr>
              <w:widowControl w:val="0"/>
              <w:spacing w:after="0" w:line="276" w:lineRule="auto"/>
              <w:rPr>
                <w:rFonts w:ascii="Times New Roman" w:eastAsia="OfficinaSansBookC" w:hAnsi="Times New Roman" w:cs="Times New Roman"/>
              </w:rPr>
            </w:pPr>
            <w:r w:rsidRPr="002750B6">
              <w:rPr>
                <w:rFonts w:ascii="Times New Roman" w:eastAsia="OfficinaSansBookC" w:hAnsi="Times New Roman" w:cs="Times New Roman"/>
              </w:rPr>
              <w:t>2. Лабораторная работа «Реакции гидролиза»</w:t>
            </w:r>
          </w:p>
        </w:tc>
      </w:tr>
      <w:tr w:rsidR="00805B0D" w:rsidRPr="002750B6" w:rsidTr="005564D7">
        <w:trPr>
          <w:trHeight w:val="885"/>
        </w:trPr>
        <w:tc>
          <w:tcPr>
            <w:tcW w:w="7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05B0D" w:rsidRPr="002750B6" w:rsidRDefault="00C56B4C" w:rsidP="00686C14">
            <w:pPr>
              <w:widowControl w:val="0"/>
              <w:spacing w:after="0" w:line="276" w:lineRule="auto"/>
              <w:jc w:val="center"/>
              <w:rPr>
                <w:rFonts w:ascii="Times New Roman" w:eastAsia="OfficinaSansBookC" w:hAnsi="Times New Roman" w:cs="Times New Roman"/>
              </w:rPr>
            </w:pPr>
            <w:r w:rsidRPr="002750B6">
              <w:rPr>
                <w:rFonts w:ascii="Times New Roman" w:eastAsia="OfficinaSansBookC" w:hAnsi="Times New Roman" w:cs="Times New Roman"/>
                <w:b/>
              </w:rPr>
              <w:t>3</w:t>
            </w:r>
          </w:p>
        </w:tc>
        <w:tc>
          <w:tcPr>
            <w:tcW w:w="328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05B0D" w:rsidRPr="002750B6" w:rsidRDefault="00C56B4C" w:rsidP="00686C14">
            <w:pPr>
              <w:widowControl w:val="0"/>
              <w:spacing w:after="0" w:line="276" w:lineRule="auto"/>
              <w:rPr>
                <w:rFonts w:ascii="Times New Roman" w:eastAsia="OfficinaSansBookC" w:hAnsi="Times New Roman" w:cs="Times New Roman"/>
              </w:rPr>
            </w:pPr>
            <w:r w:rsidRPr="002750B6">
              <w:rPr>
                <w:rFonts w:ascii="Times New Roman" w:eastAsia="OfficinaSansBookC" w:hAnsi="Times New Roman" w:cs="Times New Roman"/>
                <w:b/>
              </w:rPr>
              <w:t>Раздел 3. Строение и свойства неорганических веществ</w:t>
            </w:r>
          </w:p>
        </w:tc>
        <w:tc>
          <w:tcPr>
            <w:tcW w:w="383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05B0D" w:rsidRPr="002750B6" w:rsidRDefault="00C56B4C" w:rsidP="00686C14">
            <w:pPr>
              <w:widowControl w:val="0"/>
              <w:spacing w:after="0" w:line="276" w:lineRule="auto"/>
              <w:rPr>
                <w:rFonts w:ascii="Times New Roman" w:eastAsia="OfficinaSansBookC" w:hAnsi="Times New Roman" w:cs="Times New Roman"/>
              </w:rPr>
            </w:pPr>
            <w:r w:rsidRPr="002750B6">
              <w:rPr>
                <w:rFonts w:ascii="Times New Roman" w:eastAsia="OfficinaSansBookC" w:hAnsi="Times New Roman" w:cs="Times New Roman"/>
                <w:b/>
              </w:rPr>
              <w:t>Исследовать строение и свойства неорганических веществ</w:t>
            </w:r>
          </w:p>
        </w:tc>
        <w:tc>
          <w:tcPr>
            <w:tcW w:w="655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05B0D" w:rsidRPr="002750B6" w:rsidRDefault="00C56B4C" w:rsidP="00686C14">
            <w:pPr>
              <w:widowControl w:val="0"/>
              <w:spacing w:after="0" w:line="276" w:lineRule="auto"/>
              <w:rPr>
                <w:rFonts w:ascii="Times New Roman" w:eastAsia="OfficinaSansBookC" w:hAnsi="Times New Roman" w:cs="Times New Roman"/>
              </w:rPr>
            </w:pPr>
            <w:r w:rsidRPr="002750B6">
              <w:rPr>
                <w:rFonts w:ascii="Times New Roman" w:eastAsia="OfficinaSansBookC" w:hAnsi="Times New Roman" w:cs="Times New Roman"/>
                <w:b/>
              </w:rPr>
              <w:t xml:space="preserve">Контрольная работа </w:t>
            </w:r>
            <w:r w:rsidRPr="002750B6">
              <w:rPr>
                <w:rFonts w:ascii="Times New Roman" w:eastAsia="OfficinaSansBookC" w:hAnsi="Times New Roman" w:cs="Times New Roman"/>
              </w:rPr>
              <w:t>«</w:t>
            </w:r>
            <w:r w:rsidRPr="002750B6">
              <w:rPr>
                <w:rFonts w:ascii="Times New Roman" w:eastAsia="OfficinaSansBookC" w:hAnsi="Times New Roman" w:cs="Times New Roman"/>
                <w:b/>
              </w:rPr>
              <w:t>Свойства неорганических веществ»</w:t>
            </w:r>
          </w:p>
        </w:tc>
      </w:tr>
      <w:tr w:rsidR="00805B0D" w:rsidRPr="002750B6" w:rsidTr="005564D7">
        <w:trPr>
          <w:trHeight w:val="3750"/>
        </w:trPr>
        <w:tc>
          <w:tcPr>
            <w:tcW w:w="7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05B0D" w:rsidRPr="002750B6" w:rsidRDefault="00C56B4C" w:rsidP="00686C14">
            <w:pPr>
              <w:widowControl w:val="0"/>
              <w:spacing w:after="0" w:line="276" w:lineRule="auto"/>
              <w:jc w:val="center"/>
              <w:rPr>
                <w:rFonts w:ascii="Times New Roman" w:eastAsia="OfficinaSansBookC" w:hAnsi="Times New Roman" w:cs="Times New Roman"/>
              </w:rPr>
            </w:pPr>
            <w:r w:rsidRPr="002750B6">
              <w:rPr>
                <w:rFonts w:ascii="Times New Roman" w:eastAsia="OfficinaSansBookC" w:hAnsi="Times New Roman" w:cs="Times New Roman"/>
              </w:rPr>
              <w:lastRenderedPageBreak/>
              <w:t>3.1</w:t>
            </w:r>
          </w:p>
        </w:tc>
        <w:tc>
          <w:tcPr>
            <w:tcW w:w="328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05B0D" w:rsidRPr="002750B6" w:rsidRDefault="00C56B4C" w:rsidP="00686C14">
            <w:pPr>
              <w:widowControl w:val="0"/>
              <w:spacing w:after="0" w:line="276" w:lineRule="auto"/>
              <w:rPr>
                <w:rFonts w:ascii="Times New Roman" w:eastAsia="OfficinaSansBookC" w:hAnsi="Times New Roman" w:cs="Times New Roman"/>
              </w:rPr>
            </w:pPr>
            <w:r w:rsidRPr="002750B6">
              <w:rPr>
                <w:rFonts w:ascii="Times New Roman" w:eastAsia="OfficinaSansBookC" w:hAnsi="Times New Roman" w:cs="Times New Roman"/>
              </w:rPr>
              <w:t>Классификация, номенклатура и строение неорганических веществ</w:t>
            </w:r>
          </w:p>
        </w:tc>
        <w:tc>
          <w:tcPr>
            <w:tcW w:w="383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05B0D" w:rsidRPr="002750B6" w:rsidRDefault="00C56B4C" w:rsidP="00686C14">
            <w:pPr>
              <w:widowControl w:val="0"/>
              <w:spacing w:after="0" w:line="276" w:lineRule="auto"/>
              <w:rPr>
                <w:rFonts w:ascii="Times New Roman" w:eastAsia="OfficinaSansBookC" w:hAnsi="Times New Roman" w:cs="Times New Roman"/>
              </w:rPr>
            </w:pPr>
            <w:r w:rsidRPr="002750B6">
              <w:rPr>
                <w:rFonts w:ascii="Times New Roman" w:eastAsia="OfficinaSansBookC" w:hAnsi="Times New Roman" w:cs="Times New Roman"/>
              </w:rPr>
              <w:t>Классифицировать неорганические вещества в соответствии с их строением</w:t>
            </w:r>
          </w:p>
        </w:tc>
        <w:tc>
          <w:tcPr>
            <w:tcW w:w="655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05B0D" w:rsidRPr="002750B6" w:rsidRDefault="00C56B4C" w:rsidP="00686C14">
            <w:pPr>
              <w:widowControl w:val="0"/>
              <w:spacing w:after="0" w:line="276" w:lineRule="auto"/>
              <w:rPr>
                <w:rFonts w:ascii="Times New Roman" w:eastAsia="OfficinaSansBookC" w:hAnsi="Times New Roman" w:cs="Times New Roman"/>
              </w:rPr>
            </w:pPr>
            <w:r w:rsidRPr="002750B6">
              <w:rPr>
                <w:rFonts w:ascii="Times New Roman" w:eastAsia="OfficinaSansBookC" w:hAnsi="Times New Roman" w:cs="Times New Roman"/>
              </w:rPr>
              <w:t>1. Тест «Номенклатура и название неорганических веществ исходя из их химической формулы или составление химической формулы исходя из названия вещества по международной или тривиальной номенклатуре».</w:t>
            </w:r>
          </w:p>
          <w:p w:rsidR="00805B0D" w:rsidRPr="002750B6" w:rsidRDefault="00C56B4C" w:rsidP="00686C14">
            <w:pPr>
              <w:widowControl w:val="0"/>
              <w:spacing w:after="0" w:line="276" w:lineRule="auto"/>
              <w:rPr>
                <w:rFonts w:ascii="Times New Roman" w:eastAsia="OfficinaSansBookC" w:hAnsi="Times New Roman" w:cs="Times New Roman"/>
              </w:rPr>
            </w:pPr>
            <w:r w:rsidRPr="002750B6">
              <w:rPr>
                <w:rFonts w:ascii="Times New Roman" w:eastAsia="OfficinaSansBookC" w:hAnsi="Times New Roman" w:cs="Times New Roman"/>
              </w:rPr>
              <w:t>2. Задачи на расчет массовой доли (массы) химического элемента (соединения) в молекуле (смеси).</w:t>
            </w:r>
          </w:p>
          <w:p w:rsidR="00805B0D" w:rsidRPr="002750B6" w:rsidRDefault="00C56B4C" w:rsidP="00686C14">
            <w:pPr>
              <w:widowControl w:val="0"/>
              <w:spacing w:after="0" w:line="276" w:lineRule="auto"/>
              <w:rPr>
                <w:rFonts w:ascii="Times New Roman" w:eastAsia="OfficinaSansBookC" w:hAnsi="Times New Roman" w:cs="Times New Roman"/>
              </w:rPr>
            </w:pPr>
            <w:r w:rsidRPr="002750B6">
              <w:rPr>
                <w:rFonts w:ascii="Times New Roman" w:eastAsia="OfficinaSansBookC" w:hAnsi="Times New Roman" w:cs="Times New Roman"/>
              </w:rPr>
              <w:t>3. Практические задания по классификации, номенклатуре и химическим формулам неорганических веществ различных классов.</w:t>
            </w:r>
          </w:p>
          <w:p w:rsidR="00805B0D" w:rsidRPr="002750B6" w:rsidRDefault="00C56B4C" w:rsidP="00686C14">
            <w:pPr>
              <w:widowControl w:val="0"/>
              <w:spacing w:after="0" w:line="276" w:lineRule="auto"/>
              <w:rPr>
                <w:rFonts w:ascii="Times New Roman" w:eastAsia="OfficinaSansBookC" w:hAnsi="Times New Roman" w:cs="Times New Roman"/>
              </w:rPr>
            </w:pPr>
            <w:r w:rsidRPr="002750B6">
              <w:rPr>
                <w:rFonts w:ascii="Times New Roman" w:eastAsia="OfficinaSansBookC" w:hAnsi="Times New Roman" w:cs="Times New Roman"/>
              </w:rPr>
              <w:t>4. Практические задания на определение химической активности веществ в зависимости вида химической связи и типа кристаллической решетки</w:t>
            </w:r>
          </w:p>
        </w:tc>
      </w:tr>
      <w:tr w:rsidR="00805B0D" w:rsidRPr="002750B6" w:rsidTr="005564D7">
        <w:trPr>
          <w:trHeight w:val="1222"/>
        </w:trPr>
        <w:tc>
          <w:tcPr>
            <w:tcW w:w="7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05B0D" w:rsidRPr="002750B6" w:rsidRDefault="00C56B4C" w:rsidP="00686C14">
            <w:pPr>
              <w:widowControl w:val="0"/>
              <w:spacing w:after="0" w:line="276" w:lineRule="auto"/>
              <w:jc w:val="center"/>
              <w:rPr>
                <w:rFonts w:ascii="Times New Roman" w:eastAsia="OfficinaSansBookC" w:hAnsi="Times New Roman" w:cs="Times New Roman"/>
              </w:rPr>
            </w:pPr>
            <w:r w:rsidRPr="002750B6">
              <w:rPr>
                <w:rFonts w:ascii="Times New Roman" w:eastAsia="OfficinaSansBookC" w:hAnsi="Times New Roman" w:cs="Times New Roman"/>
              </w:rPr>
              <w:t>3.2</w:t>
            </w:r>
          </w:p>
        </w:tc>
        <w:tc>
          <w:tcPr>
            <w:tcW w:w="328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05B0D" w:rsidRPr="002750B6" w:rsidRDefault="00C56B4C" w:rsidP="00686C14">
            <w:pPr>
              <w:widowControl w:val="0"/>
              <w:spacing w:after="0" w:line="276" w:lineRule="auto"/>
              <w:rPr>
                <w:rFonts w:ascii="Times New Roman" w:eastAsia="OfficinaSansBookC" w:hAnsi="Times New Roman" w:cs="Times New Roman"/>
              </w:rPr>
            </w:pPr>
            <w:r w:rsidRPr="002750B6">
              <w:rPr>
                <w:rFonts w:ascii="Times New Roman" w:eastAsia="OfficinaSansBookC" w:hAnsi="Times New Roman" w:cs="Times New Roman"/>
              </w:rPr>
              <w:t>Физико-химические свойства неорганических веществ</w:t>
            </w:r>
          </w:p>
        </w:tc>
        <w:tc>
          <w:tcPr>
            <w:tcW w:w="383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05B0D" w:rsidRPr="002750B6" w:rsidRDefault="00C56B4C" w:rsidP="00686C14">
            <w:pPr>
              <w:widowControl w:val="0"/>
              <w:spacing w:after="0" w:line="276" w:lineRule="auto"/>
              <w:rPr>
                <w:rFonts w:ascii="Times New Roman" w:eastAsia="OfficinaSansBookC" w:hAnsi="Times New Roman" w:cs="Times New Roman"/>
              </w:rPr>
            </w:pPr>
            <w:r w:rsidRPr="002750B6">
              <w:rPr>
                <w:rFonts w:ascii="Times New Roman" w:eastAsia="OfficinaSansBookC" w:hAnsi="Times New Roman" w:cs="Times New Roman"/>
              </w:rPr>
              <w:t>Устанавливать зависимость физико-химических свойств неорганических веществ от строения атомов и молекул, а также типа кристаллической решетки</w:t>
            </w:r>
          </w:p>
        </w:tc>
        <w:tc>
          <w:tcPr>
            <w:tcW w:w="655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05B0D" w:rsidRPr="002750B6" w:rsidRDefault="00C56B4C" w:rsidP="00686C14">
            <w:pPr>
              <w:widowControl w:val="0"/>
              <w:spacing w:after="0" w:line="276" w:lineRule="auto"/>
              <w:rPr>
                <w:rFonts w:ascii="Times New Roman" w:eastAsia="OfficinaSansBookC" w:hAnsi="Times New Roman" w:cs="Times New Roman"/>
              </w:rPr>
            </w:pPr>
            <w:r w:rsidRPr="002750B6">
              <w:rPr>
                <w:rFonts w:ascii="Times New Roman" w:eastAsia="OfficinaSansBookC" w:hAnsi="Times New Roman" w:cs="Times New Roman"/>
              </w:rPr>
              <w:t>1. Тест «Особенности химических свойств оксидов, кислот, оснований, амфотерных гидроксидов и солей».</w:t>
            </w:r>
          </w:p>
          <w:p w:rsidR="00805B0D" w:rsidRPr="002750B6" w:rsidRDefault="00C56B4C" w:rsidP="00686C14">
            <w:pPr>
              <w:widowControl w:val="0"/>
              <w:spacing w:after="0" w:line="276" w:lineRule="auto"/>
              <w:rPr>
                <w:rFonts w:ascii="Times New Roman" w:eastAsia="OfficinaSansBookC" w:hAnsi="Times New Roman" w:cs="Times New Roman"/>
              </w:rPr>
            </w:pPr>
            <w:r w:rsidRPr="002750B6">
              <w:rPr>
                <w:rFonts w:ascii="Times New Roman" w:eastAsia="OfficinaSansBookC" w:hAnsi="Times New Roman" w:cs="Times New Roman"/>
              </w:rPr>
              <w:t>2. Задания на составление уравнений химических реакций с участием простых и сложных неорганических веществ: оксидов металлов, неметаллов и амфотерных элементов; неорганических кислот, оснований и амфотерных гидроксидов, неорганических солей, характеризующих их свойства и способы получения.</w:t>
            </w:r>
          </w:p>
          <w:p w:rsidR="00805B0D" w:rsidRPr="002750B6" w:rsidRDefault="00C56B4C" w:rsidP="00686C14">
            <w:pPr>
              <w:widowControl w:val="0"/>
              <w:spacing w:after="0" w:line="276" w:lineRule="auto"/>
              <w:rPr>
                <w:rFonts w:ascii="Times New Roman" w:eastAsia="OfficinaSansBookC" w:hAnsi="Times New Roman" w:cs="Times New Roman"/>
              </w:rPr>
            </w:pPr>
            <w:r w:rsidRPr="002750B6">
              <w:rPr>
                <w:rFonts w:ascii="Times New Roman" w:eastAsia="OfficinaSansBookC" w:hAnsi="Times New Roman" w:cs="Times New Roman"/>
              </w:rPr>
              <w:t>3. Практико-ориентированные теоретические задания на свойства и получение неорганических веществ.</w:t>
            </w:r>
          </w:p>
          <w:p w:rsidR="00805B0D" w:rsidRPr="002750B6" w:rsidRDefault="00C56B4C" w:rsidP="00686C14">
            <w:pPr>
              <w:widowControl w:val="0"/>
              <w:spacing w:after="0" w:line="276" w:lineRule="auto"/>
              <w:rPr>
                <w:rFonts w:ascii="Times New Roman" w:eastAsia="OfficinaSansBookC" w:hAnsi="Times New Roman" w:cs="Times New Roman"/>
              </w:rPr>
            </w:pPr>
            <w:r w:rsidRPr="002750B6">
              <w:rPr>
                <w:rFonts w:ascii="Times New Roman" w:eastAsia="OfficinaSansBookC" w:hAnsi="Times New Roman" w:cs="Times New Roman"/>
                <w:highlight w:val="white"/>
              </w:rPr>
              <w:t>4. Лабораторная работа «Свойства металлов и неметаллов»</w:t>
            </w:r>
          </w:p>
        </w:tc>
      </w:tr>
      <w:tr w:rsidR="00805B0D" w:rsidRPr="002750B6" w:rsidTr="005564D7">
        <w:trPr>
          <w:trHeight w:val="1191"/>
        </w:trPr>
        <w:tc>
          <w:tcPr>
            <w:tcW w:w="7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05B0D" w:rsidRPr="002750B6" w:rsidRDefault="00C56B4C" w:rsidP="00686C14">
            <w:pPr>
              <w:widowControl w:val="0"/>
              <w:spacing w:after="0" w:line="276" w:lineRule="auto"/>
              <w:jc w:val="center"/>
              <w:rPr>
                <w:rFonts w:ascii="Times New Roman" w:eastAsia="OfficinaSansBookC" w:hAnsi="Times New Roman" w:cs="Times New Roman"/>
              </w:rPr>
            </w:pPr>
            <w:r w:rsidRPr="002750B6">
              <w:rPr>
                <w:rFonts w:ascii="Times New Roman" w:eastAsia="OfficinaSansBookC" w:hAnsi="Times New Roman" w:cs="Times New Roman"/>
              </w:rPr>
              <w:t>3.3</w:t>
            </w:r>
          </w:p>
        </w:tc>
        <w:tc>
          <w:tcPr>
            <w:tcW w:w="328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05B0D" w:rsidRPr="002750B6" w:rsidRDefault="005E17B0" w:rsidP="00686C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rPr>
                <w:rFonts w:ascii="Times New Roman" w:eastAsia="OfficinaSansBookC" w:hAnsi="Times New Roman" w:cs="Times New Roman"/>
              </w:rPr>
            </w:pPr>
            <w:r w:rsidRPr="002750B6">
              <w:rPr>
                <w:rFonts w:ascii="Times New Roman" w:eastAsia="OfficinaSansBookC" w:hAnsi="Times New Roman" w:cs="Times New Roman"/>
              </w:rPr>
              <w:t>Идентификация неорганических веществ</w:t>
            </w:r>
          </w:p>
        </w:tc>
        <w:tc>
          <w:tcPr>
            <w:tcW w:w="383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05B0D" w:rsidRPr="002750B6" w:rsidRDefault="00C56B4C" w:rsidP="00686C14">
            <w:pPr>
              <w:widowControl w:val="0"/>
              <w:spacing w:after="0" w:line="276" w:lineRule="auto"/>
              <w:rPr>
                <w:rFonts w:ascii="Times New Roman" w:eastAsia="OfficinaSansBookC" w:hAnsi="Times New Roman" w:cs="Times New Roman"/>
              </w:rPr>
            </w:pPr>
            <w:r w:rsidRPr="002750B6">
              <w:rPr>
                <w:rFonts w:ascii="Times New Roman" w:eastAsia="OfficinaSansBookC" w:hAnsi="Times New Roman" w:cs="Times New Roman"/>
              </w:rPr>
              <w:t xml:space="preserve">Обосновывать значение и применение неорганических веществ в бытовой и производственной деятельности человека их физико-химическими </w:t>
            </w:r>
            <w:r w:rsidRPr="002750B6">
              <w:rPr>
                <w:rFonts w:ascii="Times New Roman" w:eastAsia="OfficinaSansBookC" w:hAnsi="Times New Roman" w:cs="Times New Roman"/>
              </w:rPr>
              <w:lastRenderedPageBreak/>
              <w:t>свойствами</w:t>
            </w:r>
          </w:p>
        </w:tc>
        <w:tc>
          <w:tcPr>
            <w:tcW w:w="655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658C1" w:rsidRPr="002750B6" w:rsidRDefault="008658C1" w:rsidP="008658C1">
            <w:pPr>
              <w:widowControl w:val="0"/>
              <w:spacing w:after="0" w:line="240" w:lineRule="auto"/>
              <w:jc w:val="both"/>
              <w:rPr>
                <w:rFonts w:ascii="Times New Roman" w:eastAsia="OfficinaSansBookC" w:hAnsi="Times New Roman" w:cs="Times New Roman"/>
              </w:rPr>
            </w:pPr>
            <w:r w:rsidRPr="002750B6">
              <w:rPr>
                <w:rFonts w:ascii="Times New Roman" w:eastAsia="OfficinaSansBookC" w:hAnsi="Times New Roman" w:cs="Times New Roman"/>
              </w:rPr>
              <w:lastRenderedPageBreak/>
              <w:t xml:space="preserve">Лабораторная работа «Идентификация неорганических веществ». </w:t>
            </w:r>
          </w:p>
          <w:p w:rsidR="008658C1" w:rsidRPr="002750B6" w:rsidRDefault="008658C1" w:rsidP="008658C1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</w:rPr>
            </w:pPr>
            <w:r w:rsidRPr="002750B6">
              <w:rPr>
                <w:rFonts w:ascii="Times New Roman" w:eastAsia="OfficinaSansBookC" w:hAnsi="Times New Roman" w:cs="Times New Roman"/>
              </w:rPr>
              <w:t>Решение экспериментальных задач по химическим свойствам металлов и неметаллов, по распознаванию и получению соединений металлов и неметаллов.</w:t>
            </w:r>
          </w:p>
          <w:p w:rsidR="00805B0D" w:rsidRPr="002750B6" w:rsidRDefault="008658C1" w:rsidP="008658C1">
            <w:pPr>
              <w:widowControl w:val="0"/>
              <w:spacing w:after="0" w:line="276" w:lineRule="auto"/>
              <w:rPr>
                <w:rFonts w:ascii="Times New Roman" w:eastAsia="OfficinaSansBookC" w:hAnsi="Times New Roman" w:cs="Times New Roman"/>
              </w:rPr>
            </w:pPr>
            <w:r w:rsidRPr="002750B6">
              <w:rPr>
                <w:rFonts w:ascii="Times New Roman" w:eastAsia="OfficinaSansBookC" w:hAnsi="Times New Roman" w:cs="Times New Roman"/>
              </w:rPr>
              <w:lastRenderedPageBreak/>
              <w:t>Идентификация неорганических веществ с использованием их физико-химических свойств, характерных качественных реакций. Качественные реакции на сульфат-, карбонат- и хлорид-анионы, на катион аммония</w:t>
            </w:r>
          </w:p>
        </w:tc>
      </w:tr>
      <w:tr w:rsidR="00805B0D" w:rsidRPr="002750B6" w:rsidTr="005564D7">
        <w:trPr>
          <w:trHeight w:val="885"/>
        </w:trPr>
        <w:tc>
          <w:tcPr>
            <w:tcW w:w="7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05B0D" w:rsidRPr="002750B6" w:rsidRDefault="00C56B4C" w:rsidP="00686C14">
            <w:pPr>
              <w:widowControl w:val="0"/>
              <w:spacing w:after="0" w:line="276" w:lineRule="auto"/>
              <w:jc w:val="center"/>
              <w:rPr>
                <w:rFonts w:ascii="Times New Roman" w:eastAsia="OfficinaSansBookC" w:hAnsi="Times New Roman" w:cs="Times New Roman"/>
              </w:rPr>
            </w:pPr>
            <w:r w:rsidRPr="002750B6">
              <w:rPr>
                <w:rFonts w:ascii="Times New Roman" w:eastAsia="OfficinaSansBookC" w:hAnsi="Times New Roman" w:cs="Times New Roman"/>
                <w:b/>
              </w:rPr>
              <w:lastRenderedPageBreak/>
              <w:t>4</w:t>
            </w:r>
          </w:p>
        </w:tc>
        <w:tc>
          <w:tcPr>
            <w:tcW w:w="328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05B0D" w:rsidRPr="002750B6" w:rsidRDefault="00C56B4C" w:rsidP="00686C14">
            <w:pPr>
              <w:widowControl w:val="0"/>
              <w:spacing w:after="0" w:line="276" w:lineRule="auto"/>
              <w:rPr>
                <w:rFonts w:ascii="Times New Roman" w:eastAsia="OfficinaSansBookC" w:hAnsi="Times New Roman" w:cs="Times New Roman"/>
              </w:rPr>
            </w:pPr>
            <w:r w:rsidRPr="002750B6">
              <w:rPr>
                <w:rFonts w:ascii="Times New Roman" w:eastAsia="OfficinaSansBookC" w:hAnsi="Times New Roman" w:cs="Times New Roman"/>
                <w:b/>
              </w:rPr>
              <w:t>Раздел 4. Строение и свойства органических веществ</w:t>
            </w:r>
          </w:p>
        </w:tc>
        <w:tc>
          <w:tcPr>
            <w:tcW w:w="383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05B0D" w:rsidRPr="002750B6" w:rsidRDefault="00C56B4C" w:rsidP="00686C14">
            <w:pPr>
              <w:widowControl w:val="0"/>
              <w:spacing w:after="0" w:line="276" w:lineRule="auto"/>
              <w:rPr>
                <w:rFonts w:ascii="Times New Roman" w:eastAsia="OfficinaSansBookC" w:hAnsi="Times New Roman" w:cs="Times New Roman"/>
              </w:rPr>
            </w:pPr>
            <w:r w:rsidRPr="002750B6">
              <w:rPr>
                <w:rFonts w:ascii="Times New Roman" w:eastAsia="OfficinaSansBookC" w:hAnsi="Times New Roman" w:cs="Times New Roman"/>
                <w:b/>
              </w:rPr>
              <w:t>Исследовать строение и свойства органических веществ</w:t>
            </w:r>
          </w:p>
        </w:tc>
        <w:tc>
          <w:tcPr>
            <w:tcW w:w="655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05B0D" w:rsidRPr="002750B6" w:rsidRDefault="00C56B4C" w:rsidP="00686C14">
            <w:pPr>
              <w:widowControl w:val="0"/>
              <w:spacing w:after="0" w:line="276" w:lineRule="auto"/>
              <w:rPr>
                <w:rFonts w:ascii="Times New Roman" w:eastAsia="OfficinaSansBookC" w:hAnsi="Times New Roman" w:cs="Times New Roman"/>
                <w:b/>
              </w:rPr>
            </w:pPr>
            <w:r w:rsidRPr="002750B6">
              <w:rPr>
                <w:rFonts w:ascii="Times New Roman" w:eastAsia="OfficinaSansBookC" w:hAnsi="Times New Roman" w:cs="Times New Roman"/>
                <w:b/>
              </w:rPr>
              <w:t>Контрольная работа</w:t>
            </w:r>
          </w:p>
          <w:p w:rsidR="00805B0D" w:rsidRPr="002750B6" w:rsidRDefault="00C56B4C" w:rsidP="00686C14">
            <w:pPr>
              <w:widowControl w:val="0"/>
              <w:spacing w:after="0" w:line="276" w:lineRule="auto"/>
              <w:rPr>
                <w:rFonts w:ascii="Times New Roman" w:eastAsia="OfficinaSansBookC" w:hAnsi="Times New Roman" w:cs="Times New Roman"/>
              </w:rPr>
            </w:pPr>
            <w:r w:rsidRPr="002750B6">
              <w:rPr>
                <w:rFonts w:ascii="Times New Roman" w:eastAsia="OfficinaSansBookC" w:hAnsi="Times New Roman" w:cs="Times New Roman"/>
              </w:rPr>
              <w:t>«</w:t>
            </w:r>
            <w:r w:rsidRPr="002750B6">
              <w:rPr>
                <w:rFonts w:ascii="Times New Roman" w:eastAsia="OfficinaSansBookC" w:hAnsi="Times New Roman" w:cs="Times New Roman"/>
                <w:b/>
              </w:rPr>
              <w:t>Строение и свойства органических веществ»</w:t>
            </w:r>
          </w:p>
        </w:tc>
      </w:tr>
      <w:tr w:rsidR="00805B0D" w:rsidRPr="002750B6" w:rsidTr="005564D7">
        <w:trPr>
          <w:trHeight w:val="2775"/>
        </w:trPr>
        <w:tc>
          <w:tcPr>
            <w:tcW w:w="7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05B0D" w:rsidRPr="002750B6" w:rsidRDefault="00C56B4C" w:rsidP="00686C14">
            <w:pPr>
              <w:widowControl w:val="0"/>
              <w:spacing w:after="0" w:line="276" w:lineRule="auto"/>
              <w:jc w:val="center"/>
              <w:rPr>
                <w:rFonts w:ascii="Times New Roman" w:eastAsia="OfficinaSansBookC" w:hAnsi="Times New Roman" w:cs="Times New Roman"/>
              </w:rPr>
            </w:pPr>
            <w:r w:rsidRPr="002750B6">
              <w:rPr>
                <w:rFonts w:ascii="Times New Roman" w:eastAsia="OfficinaSansBookC" w:hAnsi="Times New Roman" w:cs="Times New Roman"/>
              </w:rPr>
              <w:t>4.1</w:t>
            </w:r>
          </w:p>
        </w:tc>
        <w:tc>
          <w:tcPr>
            <w:tcW w:w="328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05B0D" w:rsidRPr="002750B6" w:rsidRDefault="00C56B4C" w:rsidP="00686C14">
            <w:pPr>
              <w:widowControl w:val="0"/>
              <w:spacing w:after="0" w:line="276" w:lineRule="auto"/>
              <w:rPr>
                <w:rFonts w:ascii="Times New Roman" w:eastAsia="OfficinaSansBookC" w:hAnsi="Times New Roman" w:cs="Times New Roman"/>
              </w:rPr>
            </w:pPr>
            <w:r w:rsidRPr="002750B6">
              <w:rPr>
                <w:rFonts w:ascii="Times New Roman" w:eastAsia="OfficinaSansBookC" w:hAnsi="Times New Roman" w:cs="Times New Roman"/>
              </w:rPr>
              <w:t>Классификация, строение и номенклатура органических веществ</w:t>
            </w:r>
          </w:p>
        </w:tc>
        <w:tc>
          <w:tcPr>
            <w:tcW w:w="383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05B0D" w:rsidRPr="002750B6" w:rsidRDefault="00C56B4C" w:rsidP="00686C14">
            <w:pPr>
              <w:widowControl w:val="0"/>
              <w:spacing w:after="0" w:line="276" w:lineRule="auto"/>
              <w:rPr>
                <w:rFonts w:ascii="Times New Roman" w:eastAsia="OfficinaSansBookC" w:hAnsi="Times New Roman" w:cs="Times New Roman"/>
              </w:rPr>
            </w:pPr>
            <w:r w:rsidRPr="002750B6">
              <w:rPr>
                <w:rFonts w:ascii="Times New Roman" w:eastAsia="OfficinaSansBookC" w:hAnsi="Times New Roman" w:cs="Times New Roman"/>
              </w:rPr>
              <w:t>Классифицировать органические вещества в соответствии с их строением</w:t>
            </w:r>
          </w:p>
        </w:tc>
        <w:tc>
          <w:tcPr>
            <w:tcW w:w="655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05B0D" w:rsidRPr="002750B6" w:rsidRDefault="00C56B4C" w:rsidP="00686C14">
            <w:pPr>
              <w:widowControl w:val="0"/>
              <w:spacing w:after="0" w:line="276" w:lineRule="auto"/>
              <w:rPr>
                <w:rFonts w:ascii="Times New Roman" w:eastAsia="OfficinaSansBookC" w:hAnsi="Times New Roman" w:cs="Times New Roman"/>
              </w:rPr>
            </w:pPr>
            <w:r w:rsidRPr="002750B6">
              <w:rPr>
                <w:rFonts w:ascii="Times New Roman" w:eastAsia="OfficinaSansBookC" w:hAnsi="Times New Roman" w:cs="Times New Roman"/>
              </w:rPr>
              <w:t>1. Задания на составление названий органических соединений по тривиальной или международной систематической номенклатуре</w:t>
            </w:r>
          </w:p>
          <w:p w:rsidR="00805B0D" w:rsidRPr="002750B6" w:rsidRDefault="00C56B4C" w:rsidP="00686C14">
            <w:pPr>
              <w:widowControl w:val="0"/>
              <w:spacing w:after="0" w:line="276" w:lineRule="auto"/>
              <w:rPr>
                <w:rFonts w:ascii="Times New Roman" w:eastAsia="OfficinaSansBookC" w:hAnsi="Times New Roman" w:cs="Times New Roman"/>
              </w:rPr>
            </w:pPr>
            <w:r w:rsidRPr="002750B6">
              <w:rPr>
                <w:rFonts w:ascii="Times New Roman" w:eastAsia="OfficinaSansBookC" w:hAnsi="Times New Roman" w:cs="Times New Roman"/>
              </w:rPr>
              <w:t>2. Задания на составление полных и сокращенных структурных формул органических веществ отдельных классов</w:t>
            </w:r>
          </w:p>
          <w:p w:rsidR="00805B0D" w:rsidRPr="002750B6" w:rsidRDefault="00C56B4C" w:rsidP="00686C14">
            <w:pPr>
              <w:widowControl w:val="0"/>
              <w:spacing w:after="0" w:line="276" w:lineRule="auto"/>
              <w:rPr>
                <w:rFonts w:ascii="Times New Roman" w:eastAsia="OfficinaSansBookC" w:hAnsi="Times New Roman" w:cs="Times New Roman"/>
              </w:rPr>
            </w:pPr>
            <w:r w:rsidRPr="002750B6">
              <w:rPr>
                <w:rFonts w:ascii="Times New Roman" w:eastAsia="OfficinaSansBookC" w:hAnsi="Times New Roman" w:cs="Times New Roman"/>
              </w:rPr>
              <w:t>3. Задачи на определение простейшей формулы органической молекулы, исходя из элементного состава (в %)</w:t>
            </w:r>
          </w:p>
        </w:tc>
      </w:tr>
      <w:tr w:rsidR="00805B0D" w:rsidRPr="002750B6" w:rsidTr="005564D7">
        <w:trPr>
          <w:trHeight w:val="1505"/>
        </w:trPr>
        <w:tc>
          <w:tcPr>
            <w:tcW w:w="7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05B0D" w:rsidRPr="002750B6" w:rsidRDefault="00C56B4C" w:rsidP="00686C14">
            <w:pPr>
              <w:widowControl w:val="0"/>
              <w:spacing w:after="0" w:line="276" w:lineRule="auto"/>
              <w:jc w:val="center"/>
              <w:rPr>
                <w:rFonts w:ascii="Times New Roman" w:eastAsia="OfficinaSansBookC" w:hAnsi="Times New Roman" w:cs="Times New Roman"/>
              </w:rPr>
            </w:pPr>
            <w:r w:rsidRPr="002750B6">
              <w:rPr>
                <w:rFonts w:ascii="Times New Roman" w:eastAsia="OfficinaSansBookC" w:hAnsi="Times New Roman" w:cs="Times New Roman"/>
              </w:rPr>
              <w:t>4.2</w:t>
            </w:r>
          </w:p>
        </w:tc>
        <w:tc>
          <w:tcPr>
            <w:tcW w:w="328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05B0D" w:rsidRPr="002750B6" w:rsidRDefault="00C56B4C" w:rsidP="00686C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rPr>
                <w:rFonts w:ascii="Times New Roman" w:eastAsia="OfficinaSansBookC" w:hAnsi="Times New Roman" w:cs="Times New Roman"/>
              </w:rPr>
            </w:pPr>
            <w:r w:rsidRPr="002750B6">
              <w:rPr>
                <w:rFonts w:ascii="Times New Roman" w:eastAsia="OfficinaSansBookC" w:hAnsi="Times New Roman" w:cs="Times New Roman"/>
              </w:rPr>
              <w:t>Свойства органических соединений</w:t>
            </w:r>
            <w:r w:rsidRPr="002750B6">
              <w:rPr>
                <w:rFonts w:ascii="Times New Roman" w:eastAsia="OfficinaSansBookC" w:hAnsi="Times New Roman" w:cs="Times New Roman"/>
                <w:u w:val="single"/>
              </w:rPr>
              <w:t xml:space="preserve"> </w:t>
            </w:r>
          </w:p>
        </w:tc>
        <w:tc>
          <w:tcPr>
            <w:tcW w:w="383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05B0D" w:rsidRPr="002750B6" w:rsidRDefault="00C56B4C" w:rsidP="00686C14">
            <w:pPr>
              <w:widowControl w:val="0"/>
              <w:spacing w:after="0" w:line="276" w:lineRule="auto"/>
              <w:rPr>
                <w:rFonts w:ascii="Times New Roman" w:eastAsia="OfficinaSansBookC" w:hAnsi="Times New Roman" w:cs="Times New Roman"/>
              </w:rPr>
            </w:pPr>
            <w:r w:rsidRPr="002750B6">
              <w:rPr>
                <w:rFonts w:ascii="Times New Roman" w:eastAsia="OfficinaSansBookC" w:hAnsi="Times New Roman" w:cs="Times New Roman"/>
              </w:rPr>
              <w:t>Устанавливать зависимость физико-химических свойств органических веществ от строения молекул</w:t>
            </w:r>
          </w:p>
        </w:tc>
        <w:tc>
          <w:tcPr>
            <w:tcW w:w="655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05B0D" w:rsidRPr="002750B6" w:rsidRDefault="00C56B4C" w:rsidP="00686C14">
            <w:pPr>
              <w:widowControl w:val="0"/>
              <w:spacing w:after="0" w:line="276" w:lineRule="auto"/>
              <w:rPr>
                <w:rFonts w:ascii="Times New Roman" w:eastAsia="OfficinaSansBookC" w:hAnsi="Times New Roman" w:cs="Times New Roman"/>
                <w:highlight w:val="white"/>
              </w:rPr>
            </w:pPr>
            <w:r w:rsidRPr="002750B6">
              <w:rPr>
                <w:rFonts w:ascii="Times New Roman" w:eastAsia="OfficinaSansBookC" w:hAnsi="Times New Roman" w:cs="Times New Roman"/>
                <w:highlight w:val="white"/>
              </w:rPr>
              <w:t>1. Задания на составление уравнений химических реакций с участием органических веществ на основании их состава и строения.</w:t>
            </w:r>
          </w:p>
          <w:p w:rsidR="00805B0D" w:rsidRPr="002750B6" w:rsidRDefault="00C56B4C" w:rsidP="00686C14">
            <w:pPr>
              <w:widowControl w:val="0"/>
              <w:spacing w:after="0" w:line="276" w:lineRule="auto"/>
              <w:rPr>
                <w:rFonts w:ascii="Times New Roman" w:eastAsia="OfficinaSansBookC" w:hAnsi="Times New Roman" w:cs="Times New Roman"/>
                <w:highlight w:val="white"/>
              </w:rPr>
            </w:pPr>
            <w:r w:rsidRPr="002750B6">
              <w:rPr>
                <w:rFonts w:ascii="Times New Roman" w:eastAsia="OfficinaSansBookC" w:hAnsi="Times New Roman" w:cs="Times New Roman"/>
                <w:highlight w:val="white"/>
              </w:rPr>
              <w:t>2. Задания на составление уравнений химических реакций, иллюстрирующих химические свойства с учетом механизмов протекания данных реакций и генетической связи органических веществ разных классов</w:t>
            </w:r>
          </w:p>
          <w:p w:rsidR="00805B0D" w:rsidRPr="002750B6" w:rsidRDefault="00C56B4C" w:rsidP="00686C14">
            <w:pPr>
              <w:widowControl w:val="0"/>
              <w:spacing w:after="0" w:line="276" w:lineRule="auto"/>
              <w:rPr>
                <w:rFonts w:ascii="Times New Roman" w:eastAsia="OfficinaSansBookC" w:hAnsi="Times New Roman" w:cs="Times New Roman"/>
                <w:highlight w:val="white"/>
              </w:rPr>
            </w:pPr>
            <w:r w:rsidRPr="002750B6">
              <w:rPr>
                <w:rFonts w:ascii="Times New Roman" w:eastAsia="OfficinaSansBookC" w:hAnsi="Times New Roman" w:cs="Times New Roman"/>
                <w:highlight w:val="white"/>
              </w:rPr>
              <w:t>3. Расчетные задачи по уравнениям реакций с участием органических веществ.</w:t>
            </w:r>
          </w:p>
          <w:p w:rsidR="00805B0D" w:rsidRPr="002750B6" w:rsidRDefault="00C56B4C" w:rsidP="00686C14">
            <w:pPr>
              <w:widowControl w:val="0"/>
              <w:spacing w:after="0" w:line="276" w:lineRule="auto"/>
              <w:rPr>
                <w:rFonts w:ascii="Times New Roman" w:eastAsia="OfficinaSansBookC" w:hAnsi="Times New Roman" w:cs="Times New Roman"/>
              </w:rPr>
            </w:pPr>
            <w:r w:rsidRPr="002750B6">
              <w:rPr>
                <w:rFonts w:ascii="Times New Roman" w:eastAsia="OfficinaSansBookC" w:hAnsi="Times New Roman" w:cs="Times New Roman"/>
                <w:highlight w:val="white"/>
              </w:rPr>
              <w:t xml:space="preserve">4. Лабораторная работа «Получение этилена и изучение его </w:t>
            </w:r>
            <w:r w:rsidRPr="002750B6">
              <w:rPr>
                <w:rFonts w:ascii="Times New Roman" w:eastAsia="OfficinaSansBookC" w:hAnsi="Times New Roman" w:cs="Times New Roman"/>
                <w:highlight w:val="white"/>
              </w:rPr>
              <w:lastRenderedPageBreak/>
              <w:t>свойств»</w:t>
            </w:r>
          </w:p>
        </w:tc>
      </w:tr>
      <w:tr w:rsidR="00805B0D" w:rsidRPr="002750B6" w:rsidTr="005564D7">
        <w:trPr>
          <w:trHeight w:val="1560"/>
        </w:trPr>
        <w:tc>
          <w:tcPr>
            <w:tcW w:w="7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05B0D" w:rsidRPr="002750B6" w:rsidRDefault="00C56B4C" w:rsidP="00686C14">
            <w:pPr>
              <w:widowControl w:val="0"/>
              <w:spacing w:after="0" w:line="276" w:lineRule="auto"/>
              <w:jc w:val="center"/>
              <w:rPr>
                <w:rFonts w:ascii="Times New Roman" w:eastAsia="OfficinaSansBookC" w:hAnsi="Times New Roman" w:cs="Times New Roman"/>
              </w:rPr>
            </w:pPr>
            <w:r w:rsidRPr="002750B6">
              <w:rPr>
                <w:rFonts w:ascii="Times New Roman" w:eastAsia="OfficinaSansBookC" w:hAnsi="Times New Roman" w:cs="Times New Roman"/>
              </w:rPr>
              <w:lastRenderedPageBreak/>
              <w:t>4.3</w:t>
            </w:r>
          </w:p>
        </w:tc>
        <w:tc>
          <w:tcPr>
            <w:tcW w:w="328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05B0D" w:rsidRPr="002750B6" w:rsidRDefault="00C56B4C" w:rsidP="00686C14">
            <w:pPr>
              <w:spacing w:after="0" w:line="276" w:lineRule="auto"/>
              <w:rPr>
                <w:rFonts w:ascii="Times New Roman" w:eastAsia="OfficinaSansBookC" w:hAnsi="Times New Roman" w:cs="Times New Roman"/>
              </w:rPr>
            </w:pPr>
            <w:r w:rsidRPr="002750B6">
              <w:rPr>
                <w:rFonts w:ascii="Times New Roman" w:eastAsia="OfficinaSansBookC" w:hAnsi="Times New Roman" w:cs="Times New Roman"/>
              </w:rPr>
              <w:t>Органические вещества в жизнедеятельности человека. Производство и применение органических веществ в промышленности</w:t>
            </w:r>
          </w:p>
        </w:tc>
        <w:tc>
          <w:tcPr>
            <w:tcW w:w="383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05B0D" w:rsidRPr="002750B6" w:rsidRDefault="00C56B4C" w:rsidP="00686C14">
            <w:pPr>
              <w:widowControl w:val="0"/>
              <w:spacing w:after="0" w:line="276" w:lineRule="auto"/>
              <w:rPr>
                <w:rFonts w:ascii="Times New Roman" w:eastAsia="OfficinaSansBookC" w:hAnsi="Times New Roman" w:cs="Times New Roman"/>
              </w:rPr>
            </w:pPr>
            <w:r w:rsidRPr="002750B6">
              <w:rPr>
                <w:rFonts w:ascii="Times New Roman" w:eastAsia="OfficinaSansBookC" w:hAnsi="Times New Roman" w:cs="Times New Roman"/>
              </w:rPr>
              <w:t>Обосновывать значение и применение органических веществ в бытовой и производственной деятельности человека их физико-химическими свойствами</w:t>
            </w:r>
          </w:p>
        </w:tc>
        <w:tc>
          <w:tcPr>
            <w:tcW w:w="655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05B0D" w:rsidRPr="002750B6" w:rsidRDefault="00C56B4C" w:rsidP="00686C14">
            <w:pPr>
              <w:widowControl w:val="0"/>
              <w:spacing w:after="0" w:line="276" w:lineRule="auto"/>
              <w:rPr>
                <w:rFonts w:ascii="Times New Roman" w:eastAsia="OfficinaSansBookC" w:hAnsi="Times New Roman" w:cs="Times New Roman"/>
              </w:rPr>
            </w:pPr>
            <w:r w:rsidRPr="002750B6">
              <w:rPr>
                <w:rFonts w:ascii="Times New Roman" w:eastAsia="OfficinaSansBookC" w:hAnsi="Times New Roman" w:cs="Times New Roman"/>
              </w:rPr>
              <w:t>Практико-ориентированные задания по составлению химических реакций с участием органических веществ, используемых для их идентификации в быту и промышленности.</w:t>
            </w:r>
          </w:p>
        </w:tc>
      </w:tr>
      <w:tr w:rsidR="00805B0D" w:rsidRPr="002750B6" w:rsidTr="005564D7">
        <w:trPr>
          <w:trHeight w:val="1155"/>
        </w:trPr>
        <w:tc>
          <w:tcPr>
            <w:tcW w:w="7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05B0D" w:rsidRPr="002750B6" w:rsidRDefault="00C56B4C" w:rsidP="00686C14">
            <w:pPr>
              <w:widowControl w:val="0"/>
              <w:spacing w:after="0" w:line="276" w:lineRule="auto"/>
              <w:jc w:val="center"/>
              <w:rPr>
                <w:rFonts w:ascii="Times New Roman" w:eastAsia="OfficinaSansBookC" w:hAnsi="Times New Roman" w:cs="Times New Roman"/>
              </w:rPr>
            </w:pPr>
            <w:r w:rsidRPr="002750B6">
              <w:rPr>
                <w:rFonts w:ascii="Times New Roman" w:eastAsia="OfficinaSansBookC" w:hAnsi="Times New Roman" w:cs="Times New Roman"/>
                <w:b/>
              </w:rPr>
              <w:t>5</w:t>
            </w:r>
          </w:p>
        </w:tc>
        <w:tc>
          <w:tcPr>
            <w:tcW w:w="328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05B0D" w:rsidRPr="002750B6" w:rsidRDefault="00C56B4C" w:rsidP="00686C14">
            <w:pPr>
              <w:widowControl w:val="0"/>
              <w:spacing w:after="0" w:line="276" w:lineRule="auto"/>
              <w:rPr>
                <w:rFonts w:ascii="Times New Roman" w:eastAsia="OfficinaSansBookC" w:hAnsi="Times New Roman" w:cs="Times New Roman"/>
              </w:rPr>
            </w:pPr>
            <w:r w:rsidRPr="002750B6">
              <w:rPr>
                <w:rFonts w:ascii="Times New Roman" w:eastAsia="OfficinaSansBookC" w:hAnsi="Times New Roman" w:cs="Times New Roman"/>
                <w:b/>
              </w:rPr>
              <w:t>Раздел 5. Кинетические и термодинамические закономерности протекания химических реакций</w:t>
            </w:r>
          </w:p>
        </w:tc>
        <w:tc>
          <w:tcPr>
            <w:tcW w:w="383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05B0D" w:rsidRPr="002750B6" w:rsidRDefault="00C56B4C" w:rsidP="00686C14">
            <w:pPr>
              <w:widowControl w:val="0"/>
              <w:spacing w:after="0" w:line="276" w:lineRule="auto"/>
              <w:rPr>
                <w:rFonts w:ascii="Times New Roman" w:eastAsia="OfficinaSansBookC" w:hAnsi="Times New Roman" w:cs="Times New Roman"/>
              </w:rPr>
            </w:pPr>
            <w:r w:rsidRPr="002750B6">
              <w:rPr>
                <w:rFonts w:ascii="Times New Roman" w:eastAsia="OfficinaSansBookC" w:hAnsi="Times New Roman" w:cs="Times New Roman"/>
                <w:b/>
              </w:rPr>
              <w:t>Исследовать равновесие и скорость химических реакций</w:t>
            </w:r>
          </w:p>
        </w:tc>
        <w:tc>
          <w:tcPr>
            <w:tcW w:w="655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05B0D" w:rsidRPr="002750B6" w:rsidRDefault="00C56B4C" w:rsidP="00686C14">
            <w:pPr>
              <w:widowControl w:val="0"/>
              <w:spacing w:after="0" w:line="276" w:lineRule="auto"/>
              <w:rPr>
                <w:rFonts w:ascii="Times New Roman" w:eastAsia="OfficinaSansBookC" w:hAnsi="Times New Roman" w:cs="Times New Roman"/>
                <w:b/>
              </w:rPr>
            </w:pPr>
            <w:r w:rsidRPr="002750B6">
              <w:rPr>
                <w:rFonts w:ascii="Times New Roman" w:eastAsia="OfficinaSansBookC" w:hAnsi="Times New Roman" w:cs="Times New Roman"/>
                <w:b/>
              </w:rPr>
              <w:t>Контрольная работа</w:t>
            </w:r>
          </w:p>
          <w:p w:rsidR="00805B0D" w:rsidRPr="002750B6" w:rsidRDefault="00C56B4C" w:rsidP="00686C14">
            <w:pPr>
              <w:widowControl w:val="0"/>
              <w:spacing w:after="0" w:line="276" w:lineRule="auto"/>
              <w:rPr>
                <w:rFonts w:ascii="Times New Roman" w:eastAsia="OfficinaSansBookC" w:hAnsi="Times New Roman" w:cs="Times New Roman"/>
              </w:rPr>
            </w:pPr>
            <w:r w:rsidRPr="002750B6">
              <w:rPr>
                <w:rFonts w:ascii="Times New Roman" w:eastAsia="OfficinaSansBookC" w:hAnsi="Times New Roman" w:cs="Times New Roman"/>
              </w:rPr>
              <w:t>«</w:t>
            </w:r>
            <w:r w:rsidRPr="002750B6">
              <w:rPr>
                <w:rFonts w:ascii="Times New Roman" w:eastAsia="OfficinaSansBookC" w:hAnsi="Times New Roman" w:cs="Times New Roman"/>
                <w:b/>
              </w:rPr>
              <w:t>Скорость химической реакции и химическое равновесие»</w:t>
            </w:r>
          </w:p>
        </w:tc>
      </w:tr>
      <w:tr w:rsidR="00805B0D" w:rsidRPr="002750B6" w:rsidTr="005564D7">
        <w:trPr>
          <w:trHeight w:val="1020"/>
        </w:trPr>
        <w:tc>
          <w:tcPr>
            <w:tcW w:w="7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05B0D" w:rsidRPr="002750B6" w:rsidRDefault="00805B0D" w:rsidP="00686C14">
            <w:pPr>
              <w:widowControl w:val="0"/>
              <w:spacing w:after="0" w:line="276" w:lineRule="auto"/>
              <w:jc w:val="center"/>
              <w:rPr>
                <w:rFonts w:ascii="Times New Roman" w:eastAsia="OfficinaSansBookC" w:hAnsi="Times New Roman" w:cs="Times New Roman"/>
              </w:rPr>
            </w:pPr>
          </w:p>
        </w:tc>
        <w:tc>
          <w:tcPr>
            <w:tcW w:w="328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564D7" w:rsidRPr="002750B6" w:rsidRDefault="005564D7" w:rsidP="00556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OfficinaSansBookC" w:hAnsi="Times New Roman" w:cs="Times New Roman"/>
              </w:rPr>
            </w:pPr>
            <w:r w:rsidRPr="002750B6">
              <w:rPr>
                <w:rFonts w:ascii="Times New Roman" w:eastAsia="OfficinaSansBookC" w:hAnsi="Times New Roman" w:cs="Times New Roman"/>
              </w:rPr>
              <w:t xml:space="preserve">Скорость химических реакций. </w:t>
            </w:r>
          </w:p>
          <w:p w:rsidR="00805B0D" w:rsidRPr="002750B6" w:rsidRDefault="005564D7" w:rsidP="005564D7">
            <w:pPr>
              <w:widowControl w:val="0"/>
              <w:spacing w:after="0" w:line="276" w:lineRule="auto"/>
              <w:rPr>
                <w:rFonts w:ascii="Times New Roman" w:eastAsia="OfficinaSansBookC" w:hAnsi="Times New Roman" w:cs="Times New Roman"/>
              </w:rPr>
            </w:pPr>
            <w:r w:rsidRPr="002750B6">
              <w:rPr>
                <w:rFonts w:ascii="Times New Roman" w:eastAsia="OfficinaSansBookC" w:hAnsi="Times New Roman" w:cs="Times New Roman"/>
              </w:rPr>
              <w:t>Химическое равновесие</w:t>
            </w:r>
          </w:p>
        </w:tc>
        <w:tc>
          <w:tcPr>
            <w:tcW w:w="383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05B0D" w:rsidRPr="002750B6" w:rsidRDefault="00C56B4C" w:rsidP="00686C14">
            <w:pPr>
              <w:widowControl w:val="0"/>
              <w:spacing w:after="0" w:line="276" w:lineRule="auto"/>
              <w:rPr>
                <w:rFonts w:ascii="Times New Roman" w:eastAsia="OfficinaSansBookC" w:hAnsi="Times New Roman" w:cs="Times New Roman"/>
                <w:highlight w:val="white"/>
              </w:rPr>
            </w:pPr>
            <w:r w:rsidRPr="002750B6">
              <w:rPr>
                <w:rFonts w:ascii="Times New Roman" w:eastAsia="OfficinaSansBookC" w:hAnsi="Times New Roman" w:cs="Times New Roman"/>
              </w:rPr>
              <w:t>Исследовать влияние концентрации реагирующих веществ и температуры на скорость химических реакций</w:t>
            </w:r>
          </w:p>
        </w:tc>
        <w:tc>
          <w:tcPr>
            <w:tcW w:w="655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564D7" w:rsidRPr="002750B6" w:rsidRDefault="005564D7" w:rsidP="005564D7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trike/>
              </w:rPr>
            </w:pPr>
            <w:r w:rsidRPr="002750B6">
              <w:rPr>
                <w:rFonts w:ascii="Times New Roman" w:eastAsia="OfficinaSansBookC" w:hAnsi="Times New Roman" w:cs="Times New Roman"/>
              </w:rPr>
              <w:t>Решение практико-ориентированных заданий на анализ факторов, влияющих на изменение скорости химической реакции, в т.ч. с позиций экологически целесообразного поведения в быту и трудовой деятельности в целях сохранения своего здоровья и окружающей природной среды.</w:t>
            </w:r>
          </w:p>
          <w:p w:rsidR="00805B0D" w:rsidRPr="002750B6" w:rsidRDefault="005564D7" w:rsidP="005564D7">
            <w:pPr>
              <w:widowControl w:val="0"/>
              <w:spacing w:after="0" w:line="276" w:lineRule="auto"/>
              <w:rPr>
                <w:rFonts w:ascii="Times New Roman" w:eastAsia="OfficinaSansBookC" w:hAnsi="Times New Roman" w:cs="Times New Roman"/>
                <w:highlight w:val="white"/>
              </w:rPr>
            </w:pPr>
            <w:r w:rsidRPr="002750B6">
              <w:rPr>
                <w:rFonts w:ascii="Times New Roman" w:eastAsia="OfficinaSansBookC" w:hAnsi="Times New Roman" w:cs="Times New Roman"/>
              </w:rPr>
              <w:t>Решение практико-ориентированных заданий на применение принципа Ле-Шателье для нахождения направления смещения равновесия химической реакции и анализ факторов, влияющих на смещение химического равновесия</w:t>
            </w:r>
          </w:p>
        </w:tc>
      </w:tr>
      <w:tr w:rsidR="00805B0D" w:rsidRPr="002750B6" w:rsidTr="005564D7">
        <w:trPr>
          <w:trHeight w:val="615"/>
        </w:trPr>
        <w:tc>
          <w:tcPr>
            <w:tcW w:w="7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05B0D" w:rsidRPr="002750B6" w:rsidRDefault="00C56B4C" w:rsidP="00686C14">
            <w:pPr>
              <w:widowControl w:val="0"/>
              <w:spacing w:after="0" w:line="276" w:lineRule="auto"/>
              <w:jc w:val="center"/>
              <w:rPr>
                <w:rFonts w:ascii="Times New Roman" w:eastAsia="OfficinaSansBookC" w:hAnsi="Times New Roman" w:cs="Times New Roman"/>
              </w:rPr>
            </w:pPr>
            <w:r w:rsidRPr="002750B6">
              <w:rPr>
                <w:rFonts w:ascii="Times New Roman" w:eastAsia="OfficinaSansBookC" w:hAnsi="Times New Roman" w:cs="Times New Roman"/>
                <w:b/>
              </w:rPr>
              <w:t>6</w:t>
            </w:r>
          </w:p>
        </w:tc>
        <w:tc>
          <w:tcPr>
            <w:tcW w:w="328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05B0D" w:rsidRPr="002750B6" w:rsidRDefault="00C56B4C" w:rsidP="00402A21">
            <w:pPr>
              <w:widowControl w:val="0"/>
              <w:spacing w:after="0" w:line="276" w:lineRule="auto"/>
              <w:rPr>
                <w:rFonts w:ascii="Times New Roman" w:eastAsia="OfficinaSansBookC" w:hAnsi="Times New Roman" w:cs="Times New Roman"/>
              </w:rPr>
            </w:pPr>
            <w:r w:rsidRPr="002750B6">
              <w:rPr>
                <w:rFonts w:ascii="Times New Roman" w:eastAsia="OfficinaSansBookC" w:hAnsi="Times New Roman" w:cs="Times New Roman"/>
                <w:b/>
              </w:rPr>
              <w:t xml:space="preserve">Раздел 6. </w:t>
            </w:r>
            <w:r w:rsidR="00402A21" w:rsidRPr="002750B6">
              <w:rPr>
                <w:rFonts w:ascii="Times New Roman" w:eastAsia="OfficinaSansBookC" w:hAnsi="Times New Roman" w:cs="Times New Roman"/>
                <w:b/>
              </w:rPr>
              <w:t>Растворы</w:t>
            </w:r>
          </w:p>
        </w:tc>
        <w:tc>
          <w:tcPr>
            <w:tcW w:w="383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05B0D" w:rsidRPr="002750B6" w:rsidRDefault="00C56B4C" w:rsidP="00402A21">
            <w:pPr>
              <w:widowControl w:val="0"/>
              <w:spacing w:after="0" w:line="276" w:lineRule="auto"/>
              <w:rPr>
                <w:rFonts w:ascii="Times New Roman" w:eastAsia="OfficinaSansBookC" w:hAnsi="Times New Roman" w:cs="Times New Roman"/>
              </w:rPr>
            </w:pPr>
            <w:r w:rsidRPr="002750B6">
              <w:rPr>
                <w:rFonts w:ascii="Times New Roman" w:eastAsia="OfficinaSansBookC" w:hAnsi="Times New Roman" w:cs="Times New Roman"/>
                <w:b/>
              </w:rPr>
              <w:t>Исследовать</w:t>
            </w:r>
            <w:r w:rsidR="00402A21" w:rsidRPr="002750B6">
              <w:rPr>
                <w:rFonts w:ascii="Times New Roman" w:eastAsia="OfficinaSansBookC" w:hAnsi="Times New Roman" w:cs="Times New Roman"/>
                <w:b/>
              </w:rPr>
              <w:t xml:space="preserve"> растворы</w:t>
            </w:r>
          </w:p>
        </w:tc>
        <w:tc>
          <w:tcPr>
            <w:tcW w:w="655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05B0D" w:rsidRPr="002750B6" w:rsidRDefault="00805B0D" w:rsidP="00686C14">
            <w:pPr>
              <w:widowControl w:val="0"/>
              <w:spacing w:after="0" w:line="276" w:lineRule="auto"/>
              <w:rPr>
                <w:rFonts w:ascii="Times New Roman" w:eastAsia="OfficinaSansBookC" w:hAnsi="Times New Roman" w:cs="Times New Roman"/>
              </w:rPr>
            </w:pPr>
          </w:p>
        </w:tc>
      </w:tr>
      <w:tr w:rsidR="00805B0D" w:rsidRPr="002750B6" w:rsidTr="005564D7">
        <w:trPr>
          <w:trHeight w:val="483"/>
        </w:trPr>
        <w:tc>
          <w:tcPr>
            <w:tcW w:w="7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05B0D" w:rsidRPr="002750B6" w:rsidRDefault="00C56B4C" w:rsidP="00686C14">
            <w:pPr>
              <w:widowControl w:val="0"/>
              <w:spacing w:after="0" w:line="276" w:lineRule="auto"/>
              <w:jc w:val="center"/>
              <w:rPr>
                <w:rFonts w:ascii="Times New Roman" w:eastAsia="OfficinaSansBookC" w:hAnsi="Times New Roman" w:cs="Times New Roman"/>
              </w:rPr>
            </w:pPr>
            <w:r w:rsidRPr="002750B6">
              <w:rPr>
                <w:rFonts w:ascii="Times New Roman" w:eastAsia="OfficinaSansBookC" w:hAnsi="Times New Roman" w:cs="Times New Roman"/>
              </w:rPr>
              <w:lastRenderedPageBreak/>
              <w:t>6.1</w:t>
            </w:r>
          </w:p>
        </w:tc>
        <w:tc>
          <w:tcPr>
            <w:tcW w:w="328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05B0D" w:rsidRPr="002750B6" w:rsidRDefault="005564D7" w:rsidP="005564D7">
            <w:pPr>
              <w:widowControl w:val="0"/>
              <w:spacing w:after="0" w:line="276" w:lineRule="auto"/>
              <w:rPr>
                <w:rFonts w:ascii="Times New Roman" w:eastAsia="OfficinaSansBookC" w:hAnsi="Times New Roman" w:cs="Times New Roman"/>
              </w:rPr>
            </w:pPr>
            <w:r w:rsidRPr="002750B6">
              <w:rPr>
                <w:rFonts w:ascii="Times New Roman" w:eastAsia="OfficinaSansBookC" w:hAnsi="Times New Roman" w:cs="Times New Roman"/>
              </w:rPr>
              <w:t>Понятие о растворах</w:t>
            </w:r>
          </w:p>
        </w:tc>
        <w:tc>
          <w:tcPr>
            <w:tcW w:w="383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05B0D" w:rsidRPr="002750B6" w:rsidRDefault="00C56B4C" w:rsidP="00686C14">
            <w:pPr>
              <w:widowControl w:val="0"/>
              <w:spacing w:after="0" w:line="276" w:lineRule="auto"/>
              <w:rPr>
                <w:rFonts w:ascii="Times New Roman" w:eastAsia="OfficinaSansBookC" w:hAnsi="Times New Roman" w:cs="Times New Roman"/>
              </w:rPr>
            </w:pPr>
            <w:r w:rsidRPr="002750B6">
              <w:rPr>
                <w:rFonts w:ascii="Times New Roman" w:eastAsia="OfficinaSansBookC" w:hAnsi="Times New Roman" w:cs="Times New Roman"/>
              </w:rPr>
              <w:t>Различать истинные растворы, коллоидные растворы и грубодисперсные системы на основе химического эксперимента</w:t>
            </w:r>
          </w:p>
        </w:tc>
        <w:tc>
          <w:tcPr>
            <w:tcW w:w="655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05B0D" w:rsidRPr="002750B6" w:rsidRDefault="005564D7" w:rsidP="00686C14">
            <w:pPr>
              <w:widowControl w:val="0"/>
              <w:spacing w:after="0" w:line="276" w:lineRule="auto"/>
              <w:rPr>
                <w:rFonts w:ascii="Times New Roman" w:eastAsia="OfficinaSansBookC" w:hAnsi="Times New Roman" w:cs="Times New Roman"/>
              </w:rPr>
            </w:pPr>
            <w:r w:rsidRPr="002750B6">
              <w:rPr>
                <w:rFonts w:ascii="Times New Roman" w:eastAsia="OfficinaSansBookC" w:hAnsi="Times New Roman" w:cs="Times New Roman"/>
              </w:rPr>
              <w:t>Решение практико-ориентированных расчетных заданий на растворы, используемые в бытовой и производственной деятельности человека</w:t>
            </w:r>
          </w:p>
        </w:tc>
      </w:tr>
      <w:tr w:rsidR="00805B0D" w:rsidRPr="002750B6" w:rsidTr="005564D7">
        <w:trPr>
          <w:trHeight w:val="975"/>
        </w:trPr>
        <w:tc>
          <w:tcPr>
            <w:tcW w:w="7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05B0D" w:rsidRPr="002750B6" w:rsidRDefault="00C56B4C" w:rsidP="00686C14">
            <w:pPr>
              <w:widowControl w:val="0"/>
              <w:spacing w:after="0" w:line="276" w:lineRule="auto"/>
              <w:jc w:val="center"/>
              <w:rPr>
                <w:rFonts w:ascii="Times New Roman" w:eastAsia="OfficinaSansBookC" w:hAnsi="Times New Roman" w:cs="Times New Roman"/>
              </w:rPr>
            </w:pPr>
            <w:r w:rsidRPr="002750B6">
              <w:rPr>
                <w:rFonts w:ascii="Times New Roman" w:eastAsia="OfficinaSansBookC" w:hAnsi="Times New Roman" w:cs="Times New Roman"/>
              </w:rPr>
              <w:t>6.2</w:t>
            </w:r>
          </w:p>
        </w:tc>
        <w:tc>
          <w:tcPr>
            <w:tcW w:w="328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05B0D" w:rsidRPr="002750B6" w:rsidRDefault="005564D7" w:rsidP="00686C14">
            <w:pPr>
              <w:widowControl w:val="0"/>
              <w:spacing w:after="0" w:line="276" w:lineRule="auto"/>
              <w:rPr>
                <w:rFonts w:ascii="Times New Roman" w:eastAsia="OfficinaSansBookC" w:hAnsi="Times New Roman" w:cs="Times New Roman"/>
              </w:rPr>
            </w:pPr>
            <w:r w:rsidRPr="002750B6">
              <w:rPr>
                <w:rFonts w:ascii="Times New Roman" w:eastAsia="OfficinaSansBookC" w:hAnsi="Times New Roman" w:cs="Times New Roman"/>
              </w:rPr>
              <w:t>Исследование свойств растворов</w:t>
            </w:r>
          </w:p>
        </w:tc>
        <w:tc>
          <w:tcPr>
            <w:tcW w:w="383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05B0D" w:rsidRPr="002750B6" w:rsidRDefault="00C56B4C" w:rsidP="005564D7">
            <w:pPr>
              <w:widowControl w:val="0"/>
              <w:spacing w:after="0" w:line="276" w:lineRule="auto"/>
              <w:rPr>
                <w:rFonts w:ascii="Times New Roman" w:eastAsia="OfficinaSansBookC" w:hAnsi="Times New Roman" w:cs="Times New Roman"/>
              </w:rPr>
            </w:pPr>
            <w:r w:rsidRPr="002750B6">
              <w:rPr>
                <w:rFonts w:ascii="Times New Roman" w:eastAsia="OfficinaSansBookC" w:hAnsi="Times New Roman" w:cs="Times New Roman"/>
                <w:highlight w:val="white"/>
              </w:rPr>
              <w:t xml:space="preserve">Исследовать физико-химические свойства различных </w:t>
            </w:r>
            <w:r w:rsidR="005564D7" w:rsidRPr="002750B6">
              <w:rPr>
                <w:rFonts w:ascii="Times New Roman" w:eastAsia="OfficinaSansBookC" w:hAnsi="Times New Roman" w:cs="Times New Roman"/>
              </w:rPr>
              <w:t>растворов</w:t>
            </w:r>
          </w:p>
        </w:tc>
        <w:tc>
          <w:tcPr>
            <w:tcW w:w="655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564D7" w:rsidRPr="002750B6" w:rsidRDefault="005564D7" w:rsidP="005564D7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</w:rPr>
            </w:pPr>
            <w:r w:rsidRPr="002750B6">
              <w:rPr>
                <w:rFonts w:ascii="Times New Roman" w:eastAsia="OfficinaSansBookC" w:hAnsi="Times New Roman" w:cs="Times New Roman"/>
              </w:rPr>
              <w:t xml:space="preserve">Лабораторная работа «Приготовление растворов». </w:t>
            </w:r>
          </w:p>
          <w:p w:rsidR="005564D7" w:rsidRPr="002750B6" w:rsidRDefault="005564D7" w:rsidP="005564D7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</w:rPr>
            </w:pPr>
            <w:r w:rsidRPr="002750B6">
              <w:rPr>
                <w:rFonts w:ascii="Times New Roman" w:eastAsia="OfficinaSansBookC" w:hAnsi="Times New Roman" w:cs="Times New Roman"/>
              </w:rPr>
              <w:t>Приготовление растворов заданной (массовой, %) концентрации (с практико-ориентированными вопросами) и определение среды водных растворов.</w:t>
            </w:r>
          </w:p>
          <w:p w:rsidR="00805B0D" w:rsidRPr="002750B6" w:rsidRDefault="005564D7" w:rsidP="005564D7">
            <w:pPr>
              <w:widowControl w:val="0"/>
              <w:spacing w:after="0" w:line="276" w:lineRule="auto"/>
              <w:rPr>
                <w:rFonts w:ascii="Times New Roman" w:eastAsia="OfficinaSansBookC" w:hAnsi="Times New Roman" w:cs="Times New Roman"/>
              </w:rPr>
            </w:pPr>
            <w:r w:rsidRPr="002750B6">
              <w:rPr>
                <w:rFonts w:ascii="Times New Roman" w:eastAsia="OfficinaSansBookC" w:hAnsi="Times New Roman" w:cs="Times New Roman"/>
              </w:rPr>
              <w:t>Решение задач на приготовление растворов</w:t>
            </w:r>
          </w:p>
        </w:tc>
      </w:tr>
      <w:tr w:rsidR="00805B0D" w:rsidRPr="002750B6">
        <w:trPr>
          <w:trHeight w:val="90"/>
        </w:trPr>
        <w:tc>
          <w:tcPr>
            <w:tcW w:w="7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05B0D" w:rsidRPr="002750B6" w:rsidRDefault="00C56B4C" w:rsidP="00686C14">
            <w:pPr>
              <w:widowControl w:val="0"/>
              <w:spacing w:after="0" w:line="276" w:lineRule="auto"/>
              <w:jc w:val="center"/>
              <w:rPr>
                <w:rFonts w:ascii="Times New Roman" w:eastAsia="OfficinaSansBookC" w:hAnsi="Times New Roman" w:cs="Times New Roman"/>
              </w:rPr>
            </w:pPr>
            <w:r w:rsidRPr="002750B6">
              <w:rPr>
                <w:rFonts w:ascii="Times New Roman" w:eastAsia="OfficinaSansBookC" w:hAnsi="Times New Roman" w:cs="Times New Roman"/>
                <w:b/>
              </w:rPr>
              <w:t>II</w:t>
            </w:r>
          </w:p>
        </w:tc>
        <w:tc>
          <w:tcPr>
            <w:tcW w:w="13680" w:type="dxa"/>
            <w:gridSpan w:val="3"/>
            <w:tcBorders>
              <w:bottom w:val="single" w:sz="6" w:space="0" w:color="000000"/>
            </w:tcBorders>
            <w:shd w:val="clear" w:color="auto" w:fill="FFFFFF"/>
          </w:tcPr>
          <w:p w:rsidR="00805B0D" w:rsidRPr="002750B6" w:rsidRDefault="00C56B4C" w:rsidP="00686C14">
            <w:pPr>
              <w:widowControl w:val="0"/>
              <w:spacing w:after="0" w:line="276" w:lineRule="auto"/>
              <w:rPr>
                <w:rFonts w:ascii="Times New Roman" w:eastAsia="OfficinaSansBookC" w:hAnsi="Times New Roman" w:cs="Times New Roman"/>
                <w:b/>
              </w:rPr>
            </w:pPr>
            <w:r w:rsidRPr="002750B6">
              <w:rPr>
                <w:rFonts w:ascii="Times New Roman" w:eastAsia="OfficinaSansBookC" w:hAnsi="Times New Roman" w:cs="Times New Roman"/>
                <w:b/>
              </w:rPr>
              <w:t>Профессионально-ориентированное содержание (содержание прикладного модуля)</w:t>
            </w:r>
          </w:p>
        </w:tc>
      </w:tr>
      <w:tr w:rsidR="00805B0D" w:rsidRPr="002750B6" w:rsidTr="005564D7">
        <w:trPr>
          <w:trHeight w:val="885"/>
        </w:trPr>
        <w:tc>
          <w:tcPr>
            <w:tcW w:w="7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05B0D" w:rsidRPr="002750B6" w:rsidRDefault="005564D7" w:rsidP="00686C14">
            <w:pPr>
              <w:widowControl w:val="0"/>
              <w:spacing w:after="0" w:line="276" w:lineRule="auto"/>
              <w:jc w:val="center"/>
              <w:rPr>
                <w:rFonts w:ascii="Times New Roman" w:eastAsia="OfficinaSansBookC" w:hAnsi="Times New Roman" w:cs="Times New Roman"/>
              </w:rPr>
            </w:pPr>
            <w:r w:rsidRPr="002750B6">
              <w:rPr>
                <w:rFonts w:ascii="Times New Roman" w:eastAsia="OfficinaSansBookC" w:hAnsi="Times New Roman" w:cs="Times New Roman"/>
                <w:b/>
              </w:rPr>
              <w:t>7</w:t>
            </w:r>
          </w:p>
        </w:tc>
        <w:tc>
          <w:tcPr>
            <w:tcW w:w="328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05B0D" w:rsidRPr="002750B6" w:rsidRDefault="005564D7" w:rsidP="00686C14">
            <w:pPr>
              <w:widowControl w:val="0"/>
              <w:spacing w:after="0" w:line="276" w:lineRule="auto"/>
              <w:rPr>
                <w:rFonts w:ascii="Times New Roman" w:eastAsia="OfficinaSansBookC" w:hAnsi="Times New Roman" w:cs="Times New Roman"/>
                <w:b/>
              </w:rPr>
            </w:pPr>
            <w:r w:rsidRPr="002750B6">
              <w:rPr>
                <w:rFonts w:ascii="Times New Roman" w:eastAsia="OfficinaSansBookC" w:hAnsi="Times New Roman" w:cs="Times New Roman"/>
                <w:b/>
              </w:rPr>
              <w:t>Раздел 7</w:t>
            </w:r>
            <w:r w:rsidR="00C56B4C" w:rsidRPr="002750B6">
              <w:rPr>
                <w:rFonts w:ascii="Times New Roman" w:eastAsia="OfficinaSansBookC" w:hAnsi="Times New Roman" w:cs="Times New Roman"/>
                <w:b/>
              </w:rPr>
              <w:t xml:space="preserve">. </w:t>
            </w:r>
          </w:p>
          <w:p w:rsidR="00805B0D" w:rsidRPr="002750B6" w:rsidRDefault="00C56B4C" w:rsidP="00686C14">
            <w:pPr>
              <w:widowControl w:val="0"/>
              <w:spacing w:after="0" w:line="276" w:lineRule="auto"/>
              <w:rPr>
                <w:rFonts w:ascii="Times New Roman" w:eastAsia="OfficinaSansBookC" w:hAnsi="Times New Roman" w:cs="Times New Roman"/>
                <w:b/>
              </w:rPr>
            </w:pPr>
            <w:r w:rsidRPr="002750B6">
              <w:rPr>
                <w:rFonts w:ascii="Times New Roman" w:eastAsia="OfficinaSansBookC" w:hAnsi="Times New Roman" w:cs="Times New Roman"/>
                <w:b/>
              </w:rPr>
              <w:t>Химия в быту и производственной деятельности человека</w:t>
            </w:r>
          </w:p>
        </w:tc>
        <w:tc>
          <w:tcPr>
            <w:tcW w:w="383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05B0D" w:rsidRPr="002750B6" w:rsidRDefault="00C56B4C" w:rsidP="00686C14">
            <w:pPr>
              <w:widowControl w:val="0"/>
              <w:spacing w:after="0" w:line="276" w:lineRule="auto"/>
              <w:rPr>
                <w:rFonts w:ascii="Times New Roman" w:eastAsia="OfficinaSansBookC" w:hAnsi="Times New Roman" w:cs="Times New Roman"/>
              </w:rPr>
            </w:pPr>
            <w:r w:rsidRPr="002750B6">
              <w:rPr>
                <w:rFonts w:ascii="Times New Roman" w:eastAsia="OfficinaSansBookC" w:hAnsi="Times New Roman" w:cs="Times New Roman"/>
                <w:b/>
              </w:rPr>
              <w:t>Оценивать последствия бытовой и производственной деятельности человека с позиций экологической безопасности</w:t>
            </w:r>
            <w:r w:rsidRPr="002750B6">
              <w:rPr>
                <w:rFonts w:ascii="Times New Roman" w:eastAsia="OfficinaSansBookC" w:hAnsi="Times New Roman" w:cs="Times New Roman"/>
              </w:rPr>
              <w:t xml:space="preserve"> </w:t>
            </w:r>
          </w:p>
        </w:tc>
        <w:tc>
          <w:tcPr>
            <w:tcW w:w="655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05B0D" w:rsidRPr="002750B6" w:rsidRDefault="00C56B4C" w:rsidP="00686C14">
            <w:pPr>
              <w:widowControl w:val="0"/>
              <w:spacing w:after="0" w:line="276" w:lineRule="auto"/>
              <w:rPr>
                <w:rFonts w:ascii="Times New Roman" w:eastAsia="OfficinaSansBookC" w:hAnsi="Times New Roman" w:cs="Times New Roman"/>
                <w:b/>
              </w:rPr>
            </w:pPr>
            <w:r w:rsidRPr="002750B6">
              <w:rPr>
                <w:rFonts w:ascii="Times New Roman" w:eastAsia="OfficinaSansBookC" w:hAnsi="Times New Roman" w:cs="Times New Roman"/>
                <w:b/>
              </w:rPr>
              <w:t xml:space="preserve">Защита кейса (с учетом будущей профессиональной деятельности) </w:t>
            </w:r>
          </w:p>
        </w:tc>
      </w:tr>
      <w:tr w:rsidR="00805B0D" w:rsidRPr="002750B6" w:rsidTr="005564D7">
        <w:trPr>
          <w:trHeight w:val="885"/>
        </w:trPr>
        <w:tc>
          <w:tcPr>
            <w:tcW w:w="7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05B0D" w:rsidRPr="002750B6" w:rsidRDefault="00805B0D" w:rsidP="00686C14">
            <w:pPr>
              <w:widowControl w:val="0"/>
              <w:spacing w:after="0" w:line="276" w:lineRule="auto"/>
              <w:jc w:val="center"/>
              <w:rPr>
                <w:rFonts w:ascii="Times New Roman" w:eastAsia="OfficinaSansBookC" w:hAnsi="Times New Roman" w:cs="Times New Roman"/>
                <w:b/>
              </w:rPr>
            </w:pPr>
          </w:p>
        </w:tc>
        <w:tc>
          <w:tcPr>
            <w:tcW w:w="3288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05B0D" w:rsidRPr="002750B6" w:rsidRDefault="00C56B4C" w:rsidP="00686C14">
            <w:pPr>
              <w:widowControl w:val="0"/>
              <w:spacing w:after="0" w:line="276" w:lineRule="auto"/>
              <w:rPr>
                <w:rFonts w:ascii="Times New Roman" w:eastAsia="OfficinaSansBookC" w:hAnsi="Times New Roman" w:cs="Times New Roman"/>
              </w:rPr>
            </w:pPr>
            <w:r w:rsidRPr="002750B6">
              <w:rPr>
                <w:rFonts w:ascii="Times New Roman" w:eastAsia="OfficinaSansBookC" w:hAnsi="Times New Roman" w:cs="Times New Roman"/>
              </w:rPr>
              <w:t>Химия в быту и производственной деятельности человека</w:t>
            </w:r>
          </w:p>
          <w:p w:rsidR="00805B0D" w:rsidRPr="002750B6" w:rsidRDefault="00805B0D" w:rsidP="00686C14">
            <w:pPr>
              <w:widowControl w:val="0"/>
              <w:spacing w:after="0" w:line="276" w:lineRule="auto"/>
              <w:rPr>
                <w:rFonts w:ascii="Times New Roman" w:eastAsia="OfficinaSansBookC" w:hAnsi="Times New Roman" w:cs="Times New Roman"/>
                <w:b/>
              </w:rPr>
            </w:pPr>
          </w:p>
        </w:tc>
        <w:tc>
          <w:tcPr>
            <w:tcW w:w="3839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05B0D" w:rsidRPr="002750B6" w:rsidRDefault="00C56B4C" w:rsidP="00686C14">
            <w:pPr>
              <w:widowControl w:val="0"/>
              <w:spacing w:after="0" w:line="276" w:lineRule="auto"/>
              <w:rPr>
                <w:rFonts w:ascii="Times New Roman" w:eastAsia="OfficinaSansBookC" w:hAnsi="Times New Roman" w:cs="Times New Roman"/>
              </w:rPr>
            </w:pPr>
            <w:r w:rsidRPr="002750B6">
              <w:rPr>
                <w:rFonts w:ascii="Times New Roman" w:eastAsia="OfficinaSansBookC" w:hAnsi="Times New Roman" w:cs="Times New Roman"/>
              </w:rPr>
              <w:t>Оценивать последствия бытовой и производственной деятельности человека с позиций экологической безопасности</w:t>
            </w:r>
          </w:p>
        </w:tc>
        <w:tc>
          <w:tcPr>
            <w:tcW w:w="6553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05B0D" w:rsidRPr="002750B6" w:rsidRDefault="00C56B4C" w:rsidP="00686C14">
            <w:pPr>
              <w:widowControl w:val="0"/>
              <w:spacing w:after="0" w:line="276" w:lineRule="auto"/>
              <w:rPr>
                <w:rFonts w:ascii="Times New Roman" w:eastAsia="OfficinaSansBookC" w:hAnsi="Times New Roman" w:cs="Times New Roman"/>
              </w:rPr>
            </w:pPr>
            <w:r w:rsidRPr="002750B6">
              <w:rPr>
                <w:rFonts w:ascii="Times New Roman" w:eastAsia="OfficinaSansBookC" w:hAnsi="Times New Roman" w:cs="Times New Roman"/>
              </w:rPr>
              <w:t>Кейс (с учетом будущей профессиональной деятельности)</w:t>
            </w:r>
          </w:p>
          <w:p w:rsidR="00805B0D" w:rsidRPr="002750B6" w:rsidRDefault="00C56B4C" w:rsidP="00686C14">
            <w:pPr>
              <w:spacing w:after="0" w:line="276" w:lineRule="auto"/>
              <w:rPr>
                <w:rFonts w:ascii="Times New Roman" w:eastAsia="OfficinaSansBookC" w:hAnsi="Times New Roman" w:cs="Times New Roman"/>
                <w:highlight w:val="white"/>
              </w:rPr>
            </w:pPr>
            <w:r w:rsidRPr="002750B6">
              <w:rPr>
                <w:rFonts w:ascii="Times New Roman" w:eastAsia="OfficinaSansBookC" w:hAnsi="Times New Roman" w:cs="Times New Roman"/>
                <w:highlight w:val="white"/>
              </w:rPr>
              <w:t>Возможные темы кейсов:</w:t>
            </w:r>
          </w:p>
          <w:p w:rsidR="00805B0D" w:rsidRPr="002750B6" w:rsidRDefault="00C56B4C" w:rsidP="00686C14">
            <w:pPr>
              <w:spacing w:after="0" w:line="276" w:lineRule="auto"/>
              <w:rPr>
                <w:rFonts w:ascii="Times New Roman" w:eastAsia="OfficinaSansBookC" w:hAnsi="Times New Roman" w:cs="Times New Roman"/>
                <w:highlight w:val="white"/>
              </w:rPr>
            </w:pPr>
            <w:r w:rsidRPr="002750B6">
              <w:rPr>
                <w:rFonts w:ascii="Times New Roman" w:eastAsia="OfficinaSansBookC" w:hAnsi="Times New Roman" w:cs="Times New Roman"/>
                <w:highlight w:val="white"/>
              </w:rPr>
              <w:t>1. Потепление климата и высвобождение газовых гидратов со дна океана.</w:t>
            </w:r>
          </w:p>
          <w:p w:rsidR="00805B0D" w:rsidRPr="002750B6" w:rsidRDefault="00C56B4C" w:rsidP="00686C14">
            <w:pPr>
              <w:spacing w:after="0" w:line="276" w:lineRule="auto"/>
              <w:rPr>
                <w:rFonts w:ascii="Times New Roman" w:eastAsia="OfficinaSansBookC" w:hAnsi="Times New Roman" w:cs="Times New Roman"/>
                <w:highlight w:val="white"/>
              </w:rPr>
            </w:pPr>
            <w:r w:rsidRPr="002750B6">
              <w:rPr>
                <w:rFonts w:ascii="Times New Roman" w:eastAsia="OfficinaSansBookC" w:hAnsi="Times New Roman" w:cs="Times New Roman"/>
                <w:highlight w:val="white"/>
              </w:rPr>
              <w:t>2. Будущие материалы для авиа-, машино- и приборостроения.</w:t>
            </w:r>
          </w:p>
          <w:p w:rsidR="00805B0D" w:rsidRPr="002750B6" w:rsidRDefault="00C56B4C" w:rsidP="00686C14">
            <w:pPr>
              <w:spacing w:after="0" w:line="276" w:lineRule="auto"/>
              <w:rPr>
                <w:rFonts w:ascii="Times New Roman" w:eastAsia="OfficinaSansBookC" w:hAnsi="Times New Roman" w:cs="Times New Roman"/>
                <w:highlight w:val="white"/>
              </w:rPr>
            </w:pPr>
            <w:r w:rsidRPr="002750B6">
              <w:rPr>
                <w:rFonts w:ascii="Times New Roman" w:eastAsia="OfficinaSansBookC" w:hAnsi="Times New Roman" w:cs="Times New Roman"/>
                <w:highlight w:val="white"/>
              </w:rPr>
              <w:t>3. Новые материалы для солнечных батарей.</w:t>
            </w:r>
          </w:p>
          <w:p w:rsidR="00805B0D" w:rsidRPr="002750B6" w:rsidRDefault="00C56B4C" w:rsidP="00686C14">
            <w:pPr>
              <w:spacing w:after="0" w:line="276" w:lineRule="auto"/>
              <w:rPr>
                <w:rFonts w:ascii="Times New Roman" w:eastAsia="OfficinaSansBookC" w:hAnsi="Times New Roman" w:cs="Times New Roman"/>
              </w:rPr>
            </w:pPr>
            <w:r w:rsidRPr="002750B6">
              <w:rPr>
                <w:rFonts w:ascii="Times New Roman" w:eastAsia="OfficinaSansBookC" w:hAnsi="Times New Roman" w:cs="Times New Roman"/>
                <w:highlight w:val="white"/>
              </w:rPr>
              <w:t>4. Лекарства на основе растительных препаратов</w:t>
            </w:r>
          </w:p>
        </w:tc>
      </w:tr>
    </w:tbl>
    <w:p w:rsidR="00805B0D" w:rsidRPr="002750B6" w:rsidRDefault="00805B0D" w:rsidP="00686C14">
      <w:pPr>
        <w:spacing w:after="0" w:line="276" w:lineRule="auto"/>
        <w:ind w:hanging="3"/>
        <w:rPr>
          <w:rFonts w:ascii="Times New Roman" w:eastAsia="Times New Roman" w:hAnsi="Times New Roman" w:cs="Times New Roman"/>
        </w:rPr>
      </w:pPr>
    </w:p>
    <w:p w:rsidR="00805B0D" w:rsidRPr="005E17B0" w:rsidRDefault="00805B0D" w:rsidP="00686C14">
      <w:pPr>
        <w:spacing w:after="0" w:line="276" w:lineRule="auto"/>
        <w:ind w:hanging="3"/>
        <w:rPr>
          <w:rFonts w:ascii="Times New Roman" w:eastAsia="Times New Roman" w:hAnsi="Times New Roman" w:cs="Times New Roman"/>
          <w:sz w:val="28"/>
          <w:szCs w:val="28"/>
        </w:rPr>
        <w:sectPr w:rsidR="00805B0D" w:rsidRPr="005E17B0" w:rsidSect="00EF33D9">
          <w:pgSz w:w="16838" w:h="11906" w:orient="landscape"/>
          <w:pgMar w:top="1134" w:right="850" w:bottom="1134" w:left="1701" w:header="709" w:footer="1588" w:gutter="0"/>
          <w:cols w:space="720"/>
          <w:docGrid w:linePitch="299"/>
        </w:sectPr>
      </w:pPr>
    </w:p>
    <w:p w:rsidR="00805B0D" w:rsidRPr="005E17B0" w:rsidRDefault="00C56B4C" w:rsidP="00686C14">
      <w:pPr>
        <w:pStyle w:val="1"/>
        <w:pBdr>
          <w:top w:val="nil"/>
          <w:left w:val="nil"/>
          <w:bottom w:val="nil"/>
          <w:right w:val="nil"/>
          <w:between w:val="nil"/>
        </w:pBdr>
        <w:spacing w:before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5" w:name="_Toc125347367"/>
      <w:r w:rsidRPr="005E17B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2. Оценочные средства по дисциплине «Химия»</w:t>
      </w:r>
      <w:bookmarkEnd w:id="5"/>
    </w:p>
    <w:p w:rsidR="00805B0D" w:rsidRPr="005E17B0" w:rsidRDefault="00C56B4C" w:rsidP="00686C14">
      <w:pPr>
        <w:pStyle w:val="2"/>
        <w:spacing w:before="0" w:line="276" w:lineRule="auto"/>
        <w:ind w:firstLine="566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6" w:name="_Toc125347368"/>
      <w:r w:rsidRPr="005E17B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2.1. Оценочные средства текущего контроля по дисциплине «Химия»</w:t>
      </w:r>
      <w:bookmarkEnd w:id="6"/>
    </w:p>
    <w:p w:rsidR="00805B0D" w:rsidRPr="005E17B0" w:rsidRDefault="00C56B4C" w:rsidP="00686C1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17B0">
        <w:rPr>
          <w:rFonts w:ascii="Times New Roman" w:eastAsia="Times New Roman" w:hAnsi="Times New Roman" w:cs="Times New Roman"/>
          <w:sz w:val="28"/>
          <w:szCs w:val="28"/>
        </w:rPr>
        <w:t xml:space="preserve">Текущий контроль результатов обучения </w:t>
      </w:r>
      <w:r w:rsidR="002750B6">
        <w:rPr>
          <w:rFonts w:ascii="Times New Roman" w:eastAsia="Times New Roman" w:hAnsi="Times New Roman" w:cs="Times New Roman"/>
          <w:sz w:val="28"/>
          <w:szCs w:val="28"/>
        </w:rPr>
        <w:t>осуществляется</w:t>
      </w:r>
      <w:r w:rsidRPr="005E17B0">
        <w:rPr>
          <w:rFonts w:ascii="Times New Roman" w:eastAsia="Times New Roman" w:hAnsi="Times New Roman" w:cs="Times New Roman"/>
          <w:sz w:val="28"/>
          <w:szCs w:val="28"/>
        </w:rPr>
        <w:t xml:space="preserve"> различными методами и с помощью различных оценочных средств. По дисциплине «Химия» в качестве средств текущего контроля применяются вопросы для организации устного и письменного опроса, системы заданий в тестовой форме, задачи и упражнения, практико-ориентированные задания (теоретические, расчетные, ситуационные), лабораторные работы и другие оценочные мероприятия. </w:t>
      </w:r>
    </w:p>
    <w:p w:rsidR="00805B0D" w:rsidRPr="005E17B0" w:rsidRDefault="00C56B4C" w:rsidP="00686C14">
      <w:pPr>
        <w:pStyle w:val="3"/>
        <w:spacing w:before="0" w:line="276" w:lineRule="auto"/>
        <w:ind w:firstLine="566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7" w:name="_Toc125347369"/>
      <w:r w:rsidRPr="005E17B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2.1.1. Системы заданий в тестовой форме</w:t>
      </w:r>
      <w:bookmarkEnd w:id="7"/>
    </w:p>
    <w:p w:rsidR="00805B0D" w:rsidRPr="005E17B0" w:rsidRDefault="00C56B4C" w:rsidP="00686C1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17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Система заданий в тестовой форме – это содержательная система, охватывающая взаимосвязанные элементы знаний. В отличие от тестов, в системах заданий вероятность правильного ответа на последующее задание может зависеть от вероятности правильного ответа на предыдущие задания. </w:t>
      </w:r>
    </w:p>
    <w:p w:rsidR="00805B0D" w:rsidRPr="005E17B0" w:rsidRDefault="00C56B4C" w:rsidP="00686C1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17B0">
        <w:rPr>
          <w:rFonts w:ascii="Times New Roman" w:eastAsia="Times New Roman" w:hAnsi="Times New Roman" w:cs="Times New Roman"/>
          <w:color w:val="000000"/>
          <w:sz w:val="28"/>
          <w:szCs w:val="28"/>
        </w:rPr>
        <w:t>Для того чтобы на одном содержательном материале можно было составить несколько вариантов теста, конструируют базу заданий в тестовой форме. Если есть компьютерные программы генерации тестов, то в программу создания теста вводится база, включающая в себя параллельные по содержанию и трудности варианты одного и того же задания. Это означает, что проверка знания признаков, свойств, состава, функций однотипных объектов может быть организована на базе одного и того же задания, меняющего в своем тексте только название этих объектов. Эти задания называют фасетными, т.е. имеющими переменные элементы.</w:t>
      </w:r>
    </w:p>
    <w:p w:rsidR="00805B0D" w:rsidRPr="005E17B0" w:rsidRDefault="00805B0D" w:rsidP="00686C1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f7"/>
        <w:tblW w:w="885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00"/>
        <w:gridCol w:w="5850"/>
      </w:tblGrid>
      <w:tr w:rsidR="00805B0D" w:rsidRPr="005E17B0">
        <w:trPr>
          <w:trHeight w:val="568"/>
        </w:trPr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5B0D" w:rsidRPr="005E17B0" w:rsidRDefault="00C56B4C" w:rsidP="00686C14">
            <w:pPr>
              <w:spacing w:after="0" w:line="276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17B0">
              <w:rPr>
                <w:rFonts w:ascii="Times New Roman" w:eastAsia="Times New Roman" w:hAnsi="Times New Roman" w:cs="Times New Roman"/>
                <w:sz w:val="28"/>
                <w:szCs w:val="28"/>
              </w:rPr>
              <w:t>Название темы</w:t>
            </w:r>
          </w:p>
        </w:tc>
        <w:tc>
          <w:tcPr>
            <w:tcW w:w="5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5B0D" w:rsidRPr="005E17B0" w:rsidRDefault="00C56B4C" w:rsidP="00686C14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highlight w:val="yellow"/>
              </w:rPr>
            </w:pPr>
            <w:r w:rsidRPr="005E17B0">
              <w:rPr>
                <w:rFonts w:ascii="Times New Roman" w:eastAsia="Times New Roman" w:hAnsi="Times New Roman" w:cs="Times New Roman"/>
                <w:sz w:val="28"/>
                <w:szCs w:val="28"/>
              </w:rPr>
              <w:t>Тема 1.1 «Строение атомов химических элементов и природа химической связи»</w:t>
            </w:r>
          </w:p>
        </w:tc>
      </w:tr>
      <w:tr w:rsidR="00805B0D" w:rsidRPr="005E17B0">
        <w:trPr>
          <w:trHeight w:val="56"/>
        </w:trPr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5B0D" w:rsidRPr="005E17B0" w:rsidRDefault="00C56B4C" w:rsidP="00686C14">
            <w:pPr>
              <w:spacing w:after="0" w:line="276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17B0">
              <w:rPr>
                <w:rFonts w:ascii="Times New Roman" w:eastAsia="Times New Roman" w:hAnsi="Times New Roman" w:cs="Times New Roman"/>
                <w:sz w:val="28"/>
                <w:szCs w:val="28"/>
              </w:rPr>
              <w:t>Результат обучения</w:t>
            </w:r>
          </w:p>
        </w:tc>
        <w:tc>
          <w:tcPr>
            <w:tcW w:w="5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5B0D" w:rsidRPr="005E17B0" w:rsidRDefault="00C56B4C" w:rsidP="00686C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17B0">
              <w:rPr>
                <w:rFonts w:ascii="Times New Roman" w:eastAsia="Times New Roman" w:hAnsi="Times New Roman" w:cs="Times New Roman"/>
                <w:sz w:val="28"/>
                <w:szCs w:val="28"/>
              </w:rPr>
              <w:t>Составлять химические формулы соединений в соответствии со степенью окисления химических элементов, исходя из валентности и электроотрицательности</w:t>
            </w:r>
          </w:p>
        </w:tc>
      </w:tr>
      <w:tr w:rsidR="00805B0D" w:rsidRPr="005E17B0">
        <w:trPr>
          <w:trHeight w:val="56"/>
        </w:trPr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5B0D" w:rsidRPr="005E17B0" w:rsidRDefault="00C56B4C" w:rsidP="00686C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17B0">
              <w:rPr>
                <w:rFonts w:ascii="Times New Roman" w:eastAsia="Times New Roman" w:hAnsi="Times New Roman" w:cs="Times New Roman"/>
                <w:sz w:val="28"/>
                <w:szCs w:val="28"/>
              </w:rPr>
              <w:t>Общие компетенции</w:t>
            </w:r>
          </w:p>
        </w:tc>
        <w:tc>
          <w:tcPr>
            <w:tcW w:w="5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5B0D" w:rsidRPr="005E17B0" w:rsidRDefault="00C56B4C" w:rsidP="00686C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17B0">
              <w:rPr>
                <w:rFonts w:ascii="Times New Roman" w:eastAsia="Times New Roman" w:hAnsi="Times New Roman" w:cs="Times New Roman"/>
                <w:sz w:val="28"/>
                <w:szCs w:val="28"/>
              </w:rPr>
              <w:t>ОК 01</w:t>
            </w:r>
          </w:p>
        </w:tc>
      </w:tr>
    </w:tbl>
    <w:p w:rsidR="00805B0D" w:rsidRPr="005E17B0" w:rsidRDefault="00805B0D" w:rsidP="00686C14">
      <w:pPr>
        <w:rPr>
          <w:rFonts w:ascii="Times New Roman" w:hAnsi="Times New Roman" w:cs="Times New Roman"/>
          <w:sz w:val="28"/>
          <w:szCs w:val="28"/>
        </w:rPr>
      </w:pPr>
      <w:bookmarkStart w:id="8" w:name="_heading=h.160b1aqvnyzr" w:colFirst="0" w:colLast="0"/>
      <w:bookmarkEnd w:id="8"/>
    </w:p>
    <w:p w:rsidR="00805B0D" w:rsidRPr="005E17B0" w:rsidRDefault="00805B0D" w:rsidP="00686C14">
      <w:pPr>
        <w:shd w:val="clear" w:color="auto" w:fill="FFFFFF"/>
        <w:spacing w:after="0" w:line="276" w:lineRule="auto"/>
        <w:ind w:firstLine="566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05B0D" w:rsidRPr="005E17B0" w:rsidRDefault="00C56B4C" w:rsidP="00686C14">
      <w:pPr>
        <w:shd w:val="clear" w:color="auto" w:fill="FFFFFF"/>
        <w:spacing w:after="0" w:line="276" w:lineRule="auto"/>
        <w:ind w:firstLine="566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E17B0">
        <w:rPr>
          <w:rFonts w:ascii="Times New Roman" w:eastAsia="Times New Roman" w:hAnsi="Times New Roman" w:cs="Times New Roman"/>
          <w:b/>
          <w:sz w:val="28"/>
          <w:szCs w:val="28"/>
        </w:rPr>
        <w:t>Выберите один правильный ответ:</w:t>
      </w:r>
    </w:p>
    <w:p w:rsidR="00805B0D" w:rsidRPr="00B40E01" w:rsidRDefault="00C56B4C" w:rsidP="00686C14">
      <w:pPr>
        <w:shd w:val="clear" w:color="auto" w:fill="FFFFFF"/>
        <w:spacing w:after="0" w:line="276" w:lineRule="auto"/>
        <w:ind w:firstLine="566"/>
        <w:rPr>
          <w:rFonts w:ascii="Times New Roman" w:eastAsia="Times New Roman" w:hAnsi="Times New Roman" w:cs="Times New Roman"/>
          <w:sz w:val="24"/>
          <w:szCs w:val="24"/>
        </w:rPr>
      </w:pPr>
      <w:r w:rsidRPr="00B40E01">
        <w:rPr>
          <w:rFonts w:ascii="Times New Roman" w:eastAsia="Times New Roman" w:hAnsi="Times New Roman" w:cs="Times New Roman"/>
          <w:sz w:val="24"/>
          <w:szCs w:val="24"/>
        </w:rPr>
        <w:t>1. Атомы C и Si имеют одинаковое число:</w:t>
      </w:r>
    </w:p>
    <w:p w:rsidR="00805B0D" w:rsidRPr="00B40E01" w:rsidRDefault="00C56B4C" w:rsidP="00686C14">
      <w:pPr>
        <w:shd w:val="clear" w:color="auto" w:fill="FFFFFF"/>
        <w:spacing w:after="0" w:line="276" w:lineRule="auto"/>
        <w:ind w:firstLine="566"/>
        <w:rPr>
          <w:rFonts w:ascii="Times New Roman" w:eastAsia="Times New Roman" w:hAnsi="Times New Roman" w:cs="Times New Roman"/>
          <w:sz w:val="24"/>
          <w:szCs w:val="24"/>
        </w:rPr>
      </w:pPr>
      <w:r w:rsidRPr="00B40E01">
        <w:rPr>
          <w:rFonts w:ascii="Times New Roman" w:eastAsia="Times New Roman" w:hAnsi="Times New Roman" w:cs="Times New Roman"/>
          <w:sz w:val="24"/>
          <w:szCs w:val="24"/>
        </w:rPr>
        <w:t>А) нейтронов в ядре</w:t>
      </w:r>
    </w:p>
    <w:p w:rsidR="00805B0D" w:rsidRPr="00B40E01" w:rsidRDefault="00C56B4C" w:rsidP="00686C14">
      <w:pPr>
        <w:shd w:val="clear" w:color="auto" w:fill="FFFFFF"/>
        <w:spacing w:after="0" w:line="276" w:lineRule="auto"/>
        <w:ind w:firstLine="566"/>
        <w:rPr>
          <w:rFonts w:ascii="Times New Roman" w:eastAsia="Times New Roman" w:hAnsi="Times New Roman" w:cs="Times New Roman"/>
          <w:sz w:val="24"/>
          <w:szCs w:val="24"/>
        </w:rPr>
      </w:pPr>
      <w:r w:rsidRPr="00B40E01">
        <w:rPr>
          <w:rFonts w:ascii="Times New Roman" w:eastAsia="Times New Roman" w:hAnsi="Times New Roman" w:cs="Times New Roman"/>
          <w:sz w:val="24"/>
          <w:szCs w:val="24"/>
        </w:rPr>
        <w:lastRenderedPageBreak/>
        <w:t>Б) энергетических уровней</w:t>
      </w:r>
    </w:p>
    <w:p w:rsidR="00805B0D" w:rsidRPr="00B40E01" w:rsidRDefault="00C56B4C" w:rsidP="00686C14">
      <w:pPr>
        <w:shd w:val="clear" w:color="auto" w:fill="FFFFFF"/>
        <w:spacing w:after="0" w:line="276" w:lineRule="auto"/>
        <w:ind w:firstLine="566"/>
        <w:rPr>
          <w:rFonts w:ascii="Times New Roman" w:eastAsia="Times New Roman" w:hAnsi="Times New Roman" w:cs="Times New Roman"/>
          <w:sz w:val="24"/>
          <w:szCs w:val="24"/>
        </w:rPr>
      </w:pPr>
      <w:r w:rsidRPr="00B40E01">
        <w:rPr>
          <w:rFonts w:ascii="Times New Roman" w:eastAsia="Times New Roman" w:hAnsi="Times New Roman" w:cs="Times New Roman"/>
          <w:sz w:val="24"/>
          <w:szCs w:val="24"/>
        </w:rPr>
        <w:t>В) электронов на внешнем энергетическом уровне</w:t>
      </w:r>
    </w:p>
    <w:p w:rsidR="00805B0D" w:rsidRPr="00B40E01" w:rsidRDefault="00C56B4C" w:rsidP="00686C14">
      <w:pPr>
        <w:shd w:val="clear" w:color="auto" w:fill="FFFFFF"/>
        <w:spacing w:after="0" w:line="276" w:lineRule="auto"/>
        <w:ind w:firstLine="566"/>
        <w:rPr>
          <w:rFonts w:ascii="Times New Roman" w:eastAsia="Times New Roman" w:hAnsi="Times New Roman" w:cs="Times New Roman"/>
          <w:sz w:val="24"/>
          <w:szCs w:val="24"/>
        </w:rPr>
      </w:pPr>
      <w:r w:rsidRPr="00B40E01">
        <w:rPr>
          <w:rFonts w:ascii="Times New Roman" w:eastAsia="Times New Roman" w:hAnsi="Times New Roman" w:cs="Times New Roman"/>
          <w:sz w:val="24"/>
          <w:szCs w:val="24"/>
        </w:rPr>
        <w:t>Г) электронов</w:t>
      </w:r>
    </w:p>
    <w:p w:rsidR="00805B0D" w:rsidRPr="00B40E01" w:rsidRDefault="00C56B4C" w:rsidP="00686C14">
      <w:pPr>
        <w:shd w:val="clear" w:color="auto" w:fill="FFFFFF"/>
        <w:spacing w:after="0" w:line="276" w:lineRule="auto"/>
        <w:ind w:firstLine="566"/>
        <w:rPr>
          <w:rFonts w:ascii="Times New Roman" w:eastAsia="Times New Roman" w:hAnsi="Times New Roman" w:cs="Times New Roman"/>
          <w:sz w:val="24"/>
          <w:szCs w:val="24"/>
        </w:rPr>
      </w:pPr>
      <w:r w:rsidRPr="00B40E01">
        <w:rPr>
          <w:rFonts w:ascii="Times New Roman" w:eastAsia="Times New Roman" w:hAnsi="Times New Roman" w:cs="Times New Roman"/>
          <w:sz w:val="24"/>
          <w:szCs w:val="24"/>
        </w:rPr>
        <w:t>2. В ряду химических элементов Li–Be–B–C металлические свойства:</w:t>
      </w:r>
    </w:p>
    <w:p w:rsidR="00805B0D" w:rsidRPr="00B40E01" w:rsidRDefault="00C56B4C" w:rsidP="00686C14">
      <w:pPr>
        <w:shd w:val="clear" w:color="auto" w:fill="FFFFFF"/>
        <w:tabs>
          <w:tab w:val="left" w:pos="851"/>
        </w:tabs>
        <w:spacing w:after="0" w:line="276" w:lineRule="auto"/>
        <w:ind w:firstLine="566"/>
        <w:rPr>
          <w:rFonts w:ascii="Times New Roman" w:eastAsia="Times New Roman" w:hAnsi="Times New Roman" w:cs="Times New Roman"/>
          <w:sz w:val="24"/>
          <w:szCs w:val="24"/>
        </w:rPr>
      </w:pPr>
      <w:r w:rsidRPr="00B40E01">
        <w:rPr>
          <w:rFonts w:ascii="Times New Roman" w:eastAsia="Times New Roman" w:hAnsi="Times New Roman" w:cs="Times New Roman"/>
          <w:sz w:val="24"/>
          <w:szCs w:val="24"/>
        </w:rPr>
        <w:t>А) усиливаются</w:t>
      </w:r>
    </w:p>
    <w:p w:rsidR="00805B0D" w:rsidRPr="00B40E01" w:rsidRDefault="00C56B4C" w:rsidP="00686C14">
      <w:pPr>
        <w:shd w:val="clear" w:color="auto" w:fill="FFFFFF"/>
        <w:tabs>
          <w:tab w:val="left" w:pos="851"/>
        </w:tabs>
        <w:spacing w:after="0" w:line="276" w:lineRule="auto"/>
        <w:ind w:firstLine="566"/>
        <w:rPr>
          <w:rFonts w:ascii="Times New Roman" w:eastAsia="Times New Roman" w:hAnsi="Times New Roman" w:cs="Times New Roman"/>
          <w:sz w:val="24"/>
          <w:szCs w:val="24"/>
        </w:rPr>
      </w:pPr>
      <w:r w:rsidRPr="00B40E01">
        <w:rPr>
          <w:rFonts w:ascii="Times New Roman" w:eastAsia="Times New Roman" w:hAnsi="Times New Roman" w:cs="Times New Roman"/>
          <w:sz w:val="24"/>
          <w:szCs w:val="24"/>
        </w:rPr>
        <w:t>Б) ослабевают</w:t>
      </w:r>
    </w:p>
    <w:p w:rsidR="00805B0D" w:rsidRPr="00B40E01" w:rsidRDefault="00C56B4C" w:rsidP="00686C14">
      <w:pPr>
        <w:shd w:val="clear" w:color="auto" w:fill="FFFFFF"/>
        <w:tabs>
          <w:tab w:val="left" w:pos="851"/>
        </w:tabs>
        <w:spacing w:after="0" w:line="276" w:lineRule="auto"/>
        <w:ind w:firstLine="566"/>
        <w:rPr>
          <w:rFonts w:ascii="Times New Roman" w:eastAsia="Times New Roman" w:hAnsi="Times New Roman" w:cs="Times New Roman"/>
          <w:sz w:val="24"/>
          <w:szCs w:val="24"/>
        </w:rPr>
      </w:pPr>
      <w:r w:rsidRPr="00B40E01">
        <w:rPr>
          <w:rFonts w:ascii="Times New Roman" w:eastAsia="Times New Roman" w:hAnsi="Times New Roman" w:cs="Times New Roman"/>
          <w:sz w:val="24"/>
          <w:szCs w:val="24"/>
        </w:rPr>
        <w:t>В) не меняются</w:t>
      </w:r>
    </w:p>
    <w:p w:rsidR="00805B0D" w:rsidRPr="00B40E01" w:rsidRDefault="00C56B4C" w:rsidP="00686C14">
      <w:pPr>
        <w:shd w:val="clear" w:color="auto" w:fill="FFFFFF"/>
        <w:tabs>
          <w:tab w:val="left" w:pos="851"/>
        </w:tabs>
        <w:spacing w:after="0" w:line="276" w:lineRule="auto"/>
        <w:ind w:firstLine="566"/>
        <w:rPr>
          <w:rFonts w:ascii="Times New Roman" w:eastAsia="Times New Roman" w:hAnsi="Times New Roman" w:cs="Times New Roman"/>
          <w:sz w:val="24"/>
          <w:szCs w:val="24"/>
        </w:rPr>
      </w:pPr>
      <w:r w:rsidRPr="00B40E01">
        <w:rPr>
          <w:rFonts w:ascii="Times New Roman" w:eastAsia="Times New Roman" w:hAnsi="Times New Roman" w:cs="Times New Roman"/>
          <w:sz w:val="24"/>
          <w:szCs w:val="24"/>
        </w:rPr>
        <w:t>Г) изменяются периодически</w:t>
      </w:r>
    </w:p>
    <w:p w:rsidR="00805B0D" w:rsidRPr="00B40E01" w:rsidRDefault="00C56B4C" w:rsidP="00686C14">
      <w:pPr>
        <w:shd w:val="clear" w:color="auto" w:fill="FFFFFF"/>
        <w:spacing w:after="0" w:line="276" w:lineRule="auto"/>
        <w:ind w:firstLine="566"/>
        <w:rPr>
          <w:rFonts w:ascii="Times New Roman" w:eastAsia="Times New Roman" w:hAnsi="Times New Roman" w:cs="Times New Roman"/>
          <w:sz w:val="24"/>
          <w:szCs w:val="24"/>
        </w:rPr>
      </w:pPr>
      <w:r w:rsidRPr="00B40E01">
        <w:rPr>
          <w:rFonts w:ascii="Times New Roman" w:eastAsia="Times New Roman" w:hAnsi="Times New Roman" w:cs="Times New Roman"/>
          <w:sz w:val="24"/>
          <w:szCs w:val="24"/>
        </w:rPr>
        <w:t>3. К s-элементам относится:</w:t>
      </w:r>
    </w:p>
    <w:p w:rsidR="00805B0D" w:rsidRPr="00B40E01" w:rsidRDefault="00C56B4C" w:rsidP="00686C14">
      <w:pPr>
        <w:shd w:val="clear" w:color="auto" w:fill="FFFFFF"/>
        <w:tabs>
          <w:tab w:val="left" w:pos="851"/>
        </w:tabs>
        <w:spacing w:after="0" w:line="276" w:lineRule="auto"/>
        <w:ind w:firstLine="566"/>
        <w:rPr>
          <w:rFonts w:ascii="Times New Roman" w:eastAsia="Times New Roman" w:hAnsi="Times New Roman" w:cs="Times New Roman"/>
          <w:sz w:val="24"/>
          <w:szCs w:val="24"/>
        </w:rPr>
      </w:pPr>
      <w:r w:rsidRPr="00B40E01">
        <w:rPr>
          <w:rFonts w:ascii="Times New Roman" w:eastAsia="Times New Roman" w:hAnsi="Times New Roman" w:cs="Times New Roman"/>
          <w:sz w:val="24"/>
          <w:szCs w:val="24"/>
        </w:rPr>
        <w:t>А) К</w:t>
      </w:r>
    </w:p>
    <w:p w:rsidR="00805B0D" w:rsidRPr="00B40E01" w:rsidRDefault="00C56B4C" w:rsidP="00686C14">
      <w:pPr>
        <w:shd w:val="clear" w:color="auto" w:fill="FFFFFF"/>
        <w:tabs>
          <w:tab w:val="left" w:pos="851"/>
        </w:tabs>
        <w:spacing w:after="0" w:line="276" w:lineRule="auto"/>
        <w:ind w:firstLine="566"/>
        <w:rPr>
          <w:rFonts w:ascii="Times New Roman" w:eastAsia="Times New Roman" w:hAnsi="Times New Roman" w:cs="Times New Roman"/>
          <w:sz w:val="24"/>
          <w:szCs w:val="24"/>
        </w:rPr>
      </w:pPr>
      <w:r w:rsidRPr="00B40E01">
        <w:rPr>
          <w:rFonts w:ascii="Times New Roman" w:eastAsia="Times New Roman" w:hAnsi="Times New Roman" w:cs="Times New Roman"/>
          <w:sz w:val="24"/>
          <w:szCs w:val="24"/>
        </w:rPr>
        <w:t>Б) S</w:t>
      </w:r>
    </w:p>
    <w:p w:rsidR="00805B0D" w:rsidRPr="00B40E01" w:rsidRDefault="00C56B4C" w:rsidP="00686C14">
      <w:pPr>
        <w:shd w:val="clear" w:color="auto" w:fill="FFFFFF"/>
        <w:tabs>
          <w:tab w:val="left" w:pos="851"/>
        </w:tabs>
        <w:spacing w:after="0" w:line="276" w:lineRule="auto"/>
        <w:ind w:firstLine="566"/>
        <w:rPr>
          <w:rFonts w:ascii="Times New Roman" w:eastAsia="Times New Roman" w:hAnsi="Times New Roman" w:cs="Times New Roman"/>
          <w:sz w:val="24"/>
          <w:szCs w:val="24"/>
        </w:rPr>
      </w:pPr>
      <w:r w:rsidRPr="00B40E01">
        <w:rPr>
          <w:rFonts w:ascii="Times New Roman" w:eastAsia="Times New Roman" w:hAnsi="Times New Roman" w:cs="Times New Roman"/>
          <w:sz w:val="24"/>
          <w:szCs w:val="24"/>
        </w:rPr>
        <w:t>В) Fe</w:t>
      </w:r>
    </w:p>
    <w:p w:rsidR="00805B0D" w:rsidRPr="00B40E01" w:rsidRDefault="00C56B4C" w:rsidP="00686C14">
      <w:pPr>
        <w:shd w:val="clear" w:color="auto" w:fill="FFFFFF"/>
        <w:tabs>
          <w:tab w:val="left" w:pos="851"/>
        </w:tabs>
        <w:spacing w:after="0" w:line="276" w:lineRule="auto"/>
        <w:ind w:firstLine="566"/>
        <w:rPr>
          <w:rFonts w:ascii="Times New Roman" w:eastAsia="Times New Roman" w:hAnsi="Times New Roman" w:cs="Times New Roman"/>
          <w:sz w:val="24"/>
          <w:szCs w:val="24"/>
        </w:rPr>
      </w:pPr>
      <w:r w:rsidRPr="00B40E01">
        <w:rPr>
          <w:rFonts w:ascii="Times New Roman" w:eastAsia="Times New Roman" w:hAnsi="Times New Roman" w:cs="Times New Roman"/>
          <w:sz w:val="24"/>
          <w:szCs w:val="24"/>
        </w:rPr>
        <w:t>Г) Br</w:t>
      </w:r>
    </w:p>
    <w:p w:rsidR="00805B0D" w:rsidRPr="00B40E01" w:rsidRDefault="00C56B4C" w:rsidP="00686C14">
      <w:pPr>
        <w:shd w:val="clear" w:color="auto" w:fill="FFFFFF"/>
        <w:spacing w:after="0" w:line="276" w:lineRule="auto"/>
        <w:ind w:firstLine="566"/>
        <w:rPr>
          <w:rFonts w:ascii="Times New Roman" w:eastAsia="Times New Roman" w:hAnsi="Times New Roman" w:cs="Times New Roman"/>
          <w:sz w:val="24"/>
          <w:szCs w:val="24"/>
        </w:rPr>
      </w:pPr>
      <w:r w:rsidRPr="00B40E01">
        <w:rPr>
          <w:rFonts w:ascii="Times New Roman" w:eastAsia="Times New Roman" w:hAnsi="Times New Roman" w:cs="Times New Roman"/>
          <w:sz w:val="24"/>
          <w:szCs w:val="24"/>
        </w:rPr>
        <w:t>4. Путем соединения атомов под номером 11 и 17 образуется вещество с химической связью:</w:t>
      </w:r>
    </w:p>
    <w:p w:rsidR="00805B0D" w:rsidRPr="00B40E01" w:rsidRDefault="00C56B4C" w:rsidP="00686C14">
      <w:pPr>
        <w:shd w:val="clear" w:color="auto" w:fill="FFFFFF"/>
        <w:tabs>
          <w:tab w:val="left" w:pos="851"/>
        </w:tabs>
        <w:spacing w:after="0" w:line="276" w:lineRule="auto"/>
        <w:ind w:firstLine="566"/>
        <w:rPr>
          <w:rFonts w:ascii="Times New Roman" w:eastAsia="Times New Roman" w:hAnsi="Times New Roman" w:cs="Times New Roman"/>
          <w:sz w:val="24"/>
          <w:szCs w:val="24"/>
        </w:rPr>
      </w:pPr>
      <w:r w:rsidRPr="00B40E01">
        <w:rPr>
          <w:rFonts w:ascii="Times New Roman" w:eastAsia="Times New Roman" w:hAnsi="Times New Roman" w:cs="Times New Roman"/>
          <w:sz w:val="24"/>
          <w:szCs w:val="24"/>
        </w:rPr>
        <w:t>А) ионной</w:t>
      </w:r>
    </w:p>
    <w:p w:rsidR="00805B0D" w:rsidRPr="00B40E01" w:rsidRDefault="00C56B4C" w:rsidP="00686C14">
      <w:pPr>
        <w:shd w:val="clear" w:color="auto" w:fill="FFFFFF"/>
        <w:tabs>
          <w:tab w:val="left" w:pos="851"/>
        </w:tabs>
        <w:spacing w:after="0" w:line="276" w:lineRule="auto"/>
        <w:ind w:firstLine="566"/>
        <w:rPr>
          <w:rFonts w:ascii="Times New Roman" w:eastAsia="Times New Roman" w:hAnsi="Times New Roman" w:cs="Times New Roman"/>
          <w:sz w:val="24"/>
          <w:szCs w:val="24"/>
        </w:rPr>
      </w:pPr>
      <w:r w:rsidRPr="00B40E01">
        <w:rPr>
          <w:rFonts w:ascii="Times New Roman" w:eastAsia="Times New Roman" w:hAnsi="Times New Roman" w:cs="Times New Roman"/>
          <w:sz w:val="24"/>
          <w:szCs w:val="24"/>
        </w:rPr>
        <w:t>Б) ковалентной полярной</w:t>
      </w:r>
    </w:p>
    <w:p w:rsidR="00805B0D" w:rsidRPr="00B40E01" w:rsidRDefault="00C56B4C" w:rsidP="00686C14">
      <w:pPr>
        <w:shd w:val="clear" w:color="auto" w:fill="FFFFFF"/>
        <w:tabs>
          <w:tab w:val="left" w:pos="851"/>
        </w:tabs>
        <w:spacing w:after="0" w:line="276" w:lineRule="auto"/>
        <w:ind w:firstLine="566"/>
        <w:rPr>
          <w:rFonts w:ascii="Times New Roman" w:eastAsia="Times New Roman" w:hAnsi="Times New Roman" w:cs="Times New Roman"/>
          <w:sz w:val="24"/>
          <w:szCs w:val="24"/>
        </w:rPr>
      </w:pPr>
      <w:r w:rsidRPr="00B40E01">
        <w:rPr>
          <w:rFonts w:ascii="Times New Roman" w:eastAsia="Times New Roman" w:hAnsi="Times New Roman" w:cs="Times New Roman"/>
          <w:sz w:val="24"/>
          <w:szCs w:val="24"/>
        </w:rPr>
        <w:t>В) ковалентной неполярной</w:t>
      </w:r>
    </w:p>
    <w:p w:rsidR="00805B0D" w:rsidRPr="00B40E01" w:rsidRDefault="00C56B4C" w:rsidP="00686C14">
      <w:pPr>
        <w:shd w:val="clear" w:color="auto" w:fill="FFFFFF"/>
        <w:tabs>
          <w:tab w:val="left" w:pos="851"/>
        </w:tabs>
        <w:spacing w:after="0" w:line="276" w:lineRule="auto"/>
        <w:ind w:firstLine="566"/>
        <w:rPr>
          <w:rFonts w:ascii="Times New Roman" w:eastAsia="Times New Roman" w:hAnsi="Times New Roman" w:cs="Times New Roman"/>
          <w:sz w:val="24"/>
          <w:szCs w:val="24"/>
        </w:rPr>
      </w:pPr>
      <w:r w:rsidRPr="00B40E01">
        <w:rPr>
          <w:rFonts w:ascii="Times New Roman" w:eastAsia="Times New Roman" w:hAnsi="Times New Roman" w:cs="Times New Roman"/>
          <w:sz w:val="24"/>
          <w:szCs w:val="24"/>
        </w:rPr>
        <w:t>Г) металлической</w:t>
      </w:r>
    </w:p>
    <w:p w:rsidR="00805B0D" w:rsidRPr="00B40E01" w:rsidRDefault="00C56B4C" w:rsidP="00686C14">
      <w:pPr>
        <w:shd w:val="clear" w:color="auto" w:fill="FFFFFF"/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0E01">
        <w:rPr>
          <w:rFonts w:ascii="Times New Roman" w:eastAsia="Times New Roman" w:hAnsi="Times New Roman" w:cs="Times New Roman"/>
          <w:sz w:val="24"/>
          <w:szCs w:val="24"/>
        </w:rPr>
        <w:t>5. {количество электронов в атоме; количество энергетических уровней; количество электронов на последнем энергетическом уровне; количество протонов в ядре атома} соответствует</w:t>
      </w:r>
    </w:p>
    <w:p w:rsidR="00805B0D" w:rsidRPr="00B40E01" w:rsidRDefault="00C56B4C" w:rsidP="00686C14">
      <w:pPr>
        <w:shd w:val="clear" w:color="auto" w:fill="FFFFFF"/>
        <w:tabs>
          <w:tab w:val="left" w:pos="851"/>
        </w:tabs>
        <w:spacing w:after="0" w:line="276" w:lineRule="auto"/>
        <w:ind w:firstLine="566"/>
        <w:rPr>
          <w:rFonts w:ascii="Times New Roman" w:eastAsia="Times New Roman" w:hAnsi="Times New Roman" w:cs="Times New Roman"/>
          <w:sz w:val="24"/>
          <w:szCs w:val="24"/>
        </w:rPr>
      </w:pPr>
      <w:r w:rsidRPr="00B40E01">
        <w:rPr>
          <w:rFonts w:ascii="Times New Roman" w:eastAsia="Times New Roman" w:hAnsi="Times New Roman" w:cs="Times New Roman"/>
          <w:sz w:val="24"/>
          <w:szCs w:val="24"/>
        </w:rPr>
        <w:t>А) номеру периода</w:t>
      </w:r>
    </w:p>
    <w:p w:rsidR="00805B0D" w:rsidRPr="00B40E01" w:rsidRDefault="00C56B4C" w:rsidP="00686C14">
      <w:pPr>
        <w:shd w:val="clear" w:color="auto" w:fill="FFFFFF"/>
        <w:tabs>
          <w:tab w:val="left" w:pos="851"/>
        </w:tabs>
        <w:spacing w:after="0" w:line="276" w:lineRule="auto"/>
        <w:ind w:firstLine="566"/>
        <w:rPr>
          <w:rFonts w:ascii="Times New Roman" w:eastAsia="Times New Roman" w:hAnsi="Times New Roman" w:cs="Times New Roman"/>
          <w:sz w:val="24"/>
          <w:szCs w:val="24"/>
        </w:rPr>
      </w:pPr>
      <w:r w:rsidRPr="00B40E01">
        <w:rPr>
          <w:rFonts w:ascii="Times New Roman" w:eastAsia="Times New Roman" w:hAnsi="Times New Roman" w:cs="Times New Roman"/>
          <w:sz w:val="24"/>
          <w:szCs w:val="24"/>
        </w:rPr>
        <w:t>Б) номеру группы</w:t>
      </w:r>
    </w:p>
    <w:p w:rsidR="00805B0D" w:rsidRPr="00B40E01" w:rsidRDefault="00C56B4C" w:rsidP="00686C14">
      <w:pPr>
        <w:shd w:val="clear" w:color="auto" w:fill="FFFFFF"/>
        <w:tabs>
          <w:tab w:val="left" w:pos="851"/>
        </w:tabs>
        <w:spacing w:after="0" w:line="276" w:lineRule="auto"/>
        <w:ind w:firstLine="566"/>
        <w:rPr>
          <w:rFonts w:ascii="Times New Roman" w:eastAsia="Times New Roman" w:hAnsi="Times New Roman" w:cs="Times New Roman"/>
          <w:sz w:val="24"/>
          <w:szCs w:val="24"/>
        </w:rPr>
      </w:pPr>
      <w:r w:rsidRPr="00B40E01">
        <w:rPr>
          <w:rFonts w:ascii="Times New Roman" w:eastAsia="Times New Roman" w:hAnsi="Times New Roman" w:cs="Times New Roman"/>
          <w:sz w:val="24"/>
          <w:szCs w:val="24"/>
        </w:rPr>
        <w:t>В) порядковому номеру</w:t>
      </w:r>
    </w:p>
    <w:p w:rsidR="00805B0D" w:rsidRPr="00B40E01" w:rsidRDefault="00C56B4C" w:rsidP="00686C14">
      <w:pPr>
        <w:shd w:val="clear" w:color="auto" w:fill="FFFFFF"/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0E01">
        <w:rPr>
          <w:rFonts w:ascii="Times New Roman" w:eastAsia="Times New Roman" w:hAnsi="Times New Roman" w:cs="Times New Roman"/>
          <w:sz w:val="24"/>
          <w:szCs w:val="24"/>
        </w:rPr>
        <w:t>6.{хлориду бария, алмазу, аммиаку, серной кислоте}соответствует</w:t>
      </w:r>
    </w:p>
    <w:p w:rsidR="00805B0D" w:rsidRPr="00B40E01" w:rsidRDefault="00C56B4C" w:rsidP="00686C14">
      <w:pPr>
        <w:shd w:val="clear" w:color="auto" w:fill="FFFFFF"/>
        <w:tabs>
          <w:tab w:val="left" w:pos="851"/>
        </w:tabs>
        <w:spacing w:after="0" w:line="276" w:lineRule="auto"/>
        <w:ind w:firstLine="566"/>
        <w:rPr>
          <w:rFonts w:ascii="Times New Roman" w:eastAsia="Times New Roman" w:hAnsi="Times New Roman" w:cs="Times New Roman"/>
          <w:sz w:val="24"/>
          <w:szCs w:val="24"/>
        </w:rPr>
      </w:pPr>
      <w:r w:rsidRPr="00B40E01">
        <w:rPr>
          <w:rFonts w:ascii="Times New Roman" w:eastAsia="Times New Roman" w:hAnsi="Times New Roman" w:cs="Times New Roman"/>
          <w:sz w:val="24"/>
          <w:szCs w:val="24"/>
        </w:rPr>
        <w:t>А) ионная химическая связь</w:t>
      </w:r>
    </w:p>
    <w:p w:rsidR="00805B0D" w:rsidRPr="00B40E01" w:rsidRDefault="00C56B4C" w:rsidP="00686C14">
      <w:pPr>
        <w:shd w:val="clear" w:color="auto" w:fill="FFFFFF"/>
        <w:tabs>
          <w:tab w:val="left" w:pos="851"/>
        </w:tabs>
        <w:spacing w:after="0" w:line="276" w:lineRule="auto"/>
        <w:ind w:firstLine="566"/>
        <w:rPr>
          <w:rFonts w:ascii="Times New Roman" w:eastAsia="Times New Roman" w:hAnsi="Times New Roman" w:cs="Times New Roman"/>
          <w:sz w:val="24"/>
          <w:szCs w:val="24"/>
        </w:rPr>
      </w:pPr>
      <w:r w:rsidRPr="00B40E01">
        <w:rPr>
          <w:rFonts w:ascii="Times New Roman" w:eastAsia="Times New Roman" w:hAnsi="Times New Roman" w:cs="Times New Roman"/>
          <w:sz w:val="24"/>
          <w:szCs w:val="24"/>
        </w:rPr>
        <w:t>Б) ковалентная полярная химическая связь</w:t>
      </w:r>
    </w:p>
    <w:p w:rsidR="00805B0D" w:rsidRPr="00B40E01" w:rsidRDefault="00C56B4C" w:rsidP="00686C14">
      <w:pPr>
        <w:shd w:val="clear" w:color="auto" w:fill="FFFFFF"/>
        <w:tabs>
          <w:tab w:val="left" w:pos="851"/>
        </w:tabs>
        <w:spacing w:after="0" w:line="276" w:lineRule="auto"/>
        <w:ind w:firstLine="566"/>
        <w:rPr>
          <w:rFonts w:ascii="Times New Roman" w:eastAsia="Times New Roman" w:hAnsi="Times New Roman" w:cs="Times New Roman"/>
          <w:sz w:val="24"/>
          <w:szCs w:val="24"/>
        </w:rPr>
      </w:pPr>
      <w:r w:rsidRPr="00B40E01">
        <w:rPr>
          <w:rFonts w:ascii="Times New Roman" w:eastAsia="Times New Roman" w:hAnsi="Times New Roman" w:cs="Times New Roman"/>
          <w:sz w:val="24"/>
          <w:szCs w:val="24"/>
        </w:rPr>
        <w:t>В) ковалентная неполярная химическая связь</w:t>
      </w:r>
    </w:p>
    <w:p w:rsidR="00805B0D" w:rsidRPr="00B40E01" w:rsidRDefault="00C56B4C" w:rsidP="00686C14">
      <w:pPr>
        <w:shd w:val="clear" w:color="auto" w:fill="FFFFFF"/>
        <w:spacing w:after="0" w:line="276" w:lineRule="auto"/>
        <w:ind w:firstLine="566"/>
        <w:rPr>
          <w:rFonts w:ascii="Times New Roman" w:eastAsia="Times New Roman" w:hAnsi="Times New Roman" w:cs="Times New Roman"/>
          <w:sz w:val="24"/>
          <w:szCs w:val="24"/>
        </w:rPr>
      </w:pPr>
      <w:r w:rsidRPr="00B40E01">
        <w:rPr>
          <w:rFonts w:ascii="Times New Roman" w:eastAsia="Times New Roman" w:hAnsi="Times New Roman" w:cs="Times New Roman"/>
          <w:sz w:val="24"/>
          <w:szCs w:val="24"/>
        </w:rPr>
        <w:t>7. {связь, образованная за счет образования общих электронных пар; связь, образованная за счет обобществления валентных электронов; связь, образованная за счет электростатических сил притяжения} называется</w:t>
      </w:r>
    </w:p>
    <w:p w:rsidR="00805B0D" w:rsidRPr="00B40E01" w:rsidRDefault="00C56B4C" w:rsidP="00686C14">
      <w:pPr>
        <w:shd w:val="clear" w:color="auto" w:fill="FFFFFF"/>
        <w:tabs>
          <w:tab w:val="left" w:pos="851"/>
        </w:tabs>
        <w:spacing w:after="0" w:line="276" w:lineRule="auto"/>
        <w:ind w:firstLine="566"/>
        <w:rPr>
          <w:rFonts w:ascii="Times New Roman" w:eastAsia="Times New Roman" w:hAnsi="Times New Roman" w:cs="Times New Roman"/>
          <w:sz w:val="24"/>
          <w:szCs w:val="24"/>
        </w:rPr>
      </w:pPr>
      <w:r w:rsidRPr="00B40E01">
        <w:rPr>
          <w:rFonts w:ascii="Times New Roman" w:eastAsia="Times New Roman" w:hAnsi="Times New Roman" w:cs="Times New Roman"/>
          <w:sz w:val="24"/>
          <w:szCs w:val="24"/>
        </w:rPr>
        <w:t>А) ионной</w:t>
      </w:r>
    </w:p>
    <w:p w:rsidR="00805B0D" w:rsidRPr="00B40E01" w:rsidRDefault="00C56B4C" w:rsidP="00686C14">
      <w:pPr>
        <w:shd w:val="clear" w:color="auto" w:fill="FFFFFF"/>
        <w:tabs>
          <w:tab w:val="left" w:pos="851"/>
        </w:tabs>
        <w:spacing w:after="0" w:line="276" w:lineRule="auto"/>
        <w:ind w:firstLine="566"/>
        <w:rPr>
          <w:rFonts w:ascii="Times New Roman" w:eastAsia="Times New Roman" w:hAnsi="Times New Roman" w:cs="Times New Roman"/>
          <w:sz w:val="24"/>
          <w:szCs w:val="24"/>
        </w:rPr>
      </w:pPr>
      <w:r w:rsidRPr="00B40E01">
        <w:rPr>
          <w:rFonts w:ascii="Times New Roman" w:eastAsia="Times New Roman" w:hAnsi="Times New Roman" w:cs="Times New Roman"/>
          <w:sz w:val="24"/>
          <w:szCs w:val="24"/>
        </w:rPr>
        <w:t>Б) металлической</w:t>
      </w:r>
    </w:p>
    <w:p w:rsidR="00805B0D" w:rsidRPr="00B40E01" w:rsidRDefault="00C56B4C" w:rsidP="00686C14">
      <w:pPr>
        <w:shd w:val="clear" w:color="auto" w:fill="FFFFFF"/>
        <w:tabs>
          <w:tab w:val="left" w:pos="851"/>
        </w:tabs>
        <w:spacing w:after="0" w:line="276" w:lineRule="auto"/>
        <w:ind w:firstLine="566"/>
        <w:rPr>
          <w:rFonts w:ascii="Times New Roman" w:eastAsia="Times New Roman" w:hAnsi="Times New Roman" w:cs="Times New Roman"/>
          <w:sz w:val="24"/>
          <w:szCs w:val="24"/>
        </w:rPr>
      </w:pPr>
      <w:r w:rsidRPr="00B40E01">
        <w:rPr>
          <w:rFonts w:ascii="Times New Roman" w:eastAsia="Times New Roman" w:hAnsi="Times New Roman" w:cs="Times New Roman"/>
          <w:sz w:val="24"/>
          <w:szCs w:val="24"/>
        </w:rPr>
        <w:t>В) ковалентной</w:t>
      </w:r>
    </w:p>
    <w:p w:rsidR="00805B0D" w:rsidRPr="00B40E01" w:rsidRDefault="00C56B4C" w:rsidP="00686C14">
      <w:pPr>
        <w:shd w:val="clear" w:color="auto" w:fill="FFFFFF"/>
        <w:spacing w:after="0" w:line="276" w:lineRule="auto"/>
        <w:ind w:firstLine="566"/>
        <w:rPr>
          <w:rFonts w:ascii="Times New Roman" w:eastAsia="Times New Roman" w:hAnsi="Times New Roman" w:cs="Times New Roman"/>
          <w:sz w:val="24"/>
          <w:szCs w:val="24"/>
        </w:rPr>
      </w:pPr>
      <w:r w:rsidRPr="00B40E01">
        <w:rPr>
          <w:rFonts w:ascii="Times New Roman" w:eastAsia="Times New Roman" w:hAnsi="Times New Roman" w:cs="Times New Roman"/>
          <w:sz w:val="24"/>
          <w:szCs w:val="24"/>
        </w:rPr>
        <w:t xml:space="preserve">8. {в порядке возрастания металлических свойств; в порядке убывания радиуса атомов; в порядке возрастания кислотных свойств летучих водородных соединений}элементы расположены в ряду </w:t>
      </w:r>
    </w:p>
    <w:p w:rsidR="00805B0D" w:rsidRPr="00B40E01" w:rsidRDefault="00C56B4C" w:rsidP="00686C14">
      <w:pPr>
        <w:shd w:val="clear" w:color="auto" w:fill="FFFFFF"/>
        <w:tabs>
          <w:tab w:val="left" w:pos="851"/>
        </w:tabs>
        <w:spacing w:after="0" w:line="276" w:lineRule="auto"/>
        <w:ind w:firstLine="566"/>
        <w:rPr>
          <w:rFonts w:ascii="Times New Roman" w:eastAsia="Times New Roman" w:hAnsi="Times New Roman" w:cs="Times New Roman"/>
          <w:sz w:val="24"/>
          <w:szCs w:val="24"/>
        </w:rPr>
      </w:pPr>
      <w:r w:rsidRPr="00B40E01">
        <w:rPr>
          <w:rFonts w:ascii="Times New Roman" w:eastAsia="Times New Roman" w:hAnsi="Times New Roman" w:cs="Times New Roman"/>
          <w:sz w:val="24"/>
          <w:szCs w:val="24"/>
        </w:rPr>
        <w:t>А) К, Са, Sc</w:t>
      </w:r>
    </w:p>
    <w:p w:rsidR="00805B0D" w:rsidRPr="00B40E01" w:rsidRDefault="00C56B4C" w:rsidP="00686C14">
      <w:pPr>
        <w:shd w:val="clear" w:color="auto" w:fill="FFFFFF"/>
        <w:tabs>
          <w:tab w:val="left" w:pos="851"/>
        </w:tabs>
        <w:spacing w:after="0" w:line="276" w:lineRule="auto"/>
        <w:ind w:firstLine="566"/>
        <w:rPr>
          <w:rFonts w:ascii="Times New Roman" w:eastAsia="Times New Roman" w:hAnsi="Times New Roman" w:cs="Times New Roman"/>
          <w:sz w:val="24"/>
          <w:szCs w:val="24"/>
        </w:rPr>
      </w:pPr>
      <w:r w:rsidRPr="00B40E01">
        <w:rPr>
          <w:rFonts w:ascii="Times New Roman" w:eastAsia="Times New Roman" w:hAnsi="Times New Roman" w:cs="Times New Roman"/>
          <w:sz w:val="24"/>
          <w:szCs w:val="24"/>
        </w:rPr>
        <w:t>Б) Al, Mg, Na</w:t>
      </w:r>
    </w:p>
    <w:p w:rsidR="00805B0D" w:rsidRPr="00B40E01" w:rsidRDefault="00C56B4C" w:rsidP="00686C14">
      <w:pPr>
        <w:shd w:val="clear" w:color="auto" w:fill="FFFFFF"/>
        <w:tabs>
          <w:tab w:val="left" w:pos="851"/>
        </w:tabs>
        <w:spacing w:after="0" w:line="276" w:lineRule="auto"/>
        <w:ind w:firstLine="566"/>
        <w:rPr>
          <w:rFonts w:ascii="Times New Roman" w:eastAsia="Times New Roman" w:hAnsi="Times New Roman" w:cs="Times New Roman"/>
          <w:sz w:val="24"/>
          <w:szCs w:val="24"/>
        </w:rPr>
      </w:pPr>
      <w:r w:rsidRPr="00B40E01">
        <w:rPr>
          <w:rFonts w:ascii="Times New Roman" w:eastAsia="Times New Roman" w:hAnsi="Times New Roman" w:cs="Times New Roman"/>
          <w:sz w:val="24"/>
          <w:szCs w:val="24"/>
        </w:rPr>
        <w:t>В) F, Cl, I</w:t>
      </w:r>
    </w:p>
    <w:p w:rsidR="00805B0D" w:rsidRPr="00B40E01" w:rsidRDefault="00C56B4C" w:rsidP="00686C14">
      <w:pPr>
        <w:shd w:val="clear" w:color="auto" w:fill="FFFFFF"/>
        <w:spacing w:after="0" w:line="276" w:lineRule="auto"/>
        <w:ind w:firstLine="566"/>
        <w:rPr>
          <w:rFonts w:ascii="Times New Roman" w:eastAsia="Times New Roman" w:hAnsi="Times New Roman" w:cs="Times New Roman"/>
          <w:sz w:val="24"/>
          <w:szCs w:val="24"/>
        </w:rPr>
      </w:pPr>
      <w:r w:rsidRPr="00B40E01">
        <w:rPr>
          <w:rFonts w:ascii="Times New Roman" w:eastAsia="Times New Roman" w:hAnsi="Times New Roman" w:cs="Times New Roman"/>
          <w:sz w:val="24"/>
          <w:szCs w:val="24"/>
        </w:rPr>
        <w:t xml:space="preserve">9. Какое из суждений верно для элементов {VА группы , IVА группы, IА группы} </w:t>
      </w:r>
    </w:p>
    <w:p w:rsidR="00805B0D" w:rsidRPr="00B40E01" w:rsidRDefault="00C56B4C" w:rsidP="00686C14">
      <w:pPr>
        <w:shd w:val="clear" w:color="auto" w:fill="FFFFFF"/>
        <w:tabs>
          <w:tab w:val="left" w:pos="851"/>
        </w:tabs>
        <w:spacing w:after="0" w:line="276" w:lineRule="auto"/>
        <w:ind w:firstLine="566"/>
        <w:rPr>
          <w:rFonts w:ascii="Times New Roman" w:eastAsia="Times New Roman" w:hAnsi="Times New Roman" w:cs="Times New Roman"/>
          <w:sz w:val="24"/>
          <w:szCs w:val="24"/>
        </w:rPr>
      </w:pPr>
      <w:r w:rsidRPr="00B40E01">
        <w:rPr>
          <w:rFonts w:ascii="Times New Roman" w:eastAsia="Times New Roman" w:hAnsi="Times New Roman" w:cs="Times New Roman"/>
          <w:sz w:val="24"/>
          <w:szCs w:val="24"/>
        </w:rPr>
        <w:t>А) общая формула летучего водородного соединения RH4</w:t>
      </w:r>
    </w:p>
    <w:p w:rsidR="00805B0D" w:rsidRPr="00B40E01" w:rsidRDefault="00C56B4C" w:rsidP="00686C14">
      <w:pPr>
        <w:shd w:val="clear" w:color="auto" w:fill="FFFFFF"/>
        <w:tabs>
          <w:tab w:val="left" w:pos="851"/>
        </w:tabs>
        <w:spacing w:after="0" w:line="276" w:lineRule="auto"/>
        <w:ind w:firstLine="566"/>
        <w:rPr>
          <w:rFonts w:ascii="Times New Roman" w:eastAsia="Times New Roman" w:hAnsi="Times New Roman" w:cs="Times New Roman"/>
          <w:sz w:val="24"/>
          <w:szCs w:val="24"/>
        </w:rPr>
      </w:pPr>
      <w:r w:rsidRPr="00B40E01">
        <w:rPr>
          <w:rFonts w:ascii="Times New Roman" w:eastAsia="Times New Roman" w:hAnsi="Times New Roman" w:cs="Times New Roman"/>
          <w:sz w:val="24"/>
          <w:szCs w:val="24"/>
        </w:rPr>
        <w:t>Б) не образуют летучих водородных соединений</w:t>
      </w:r>
    </w:p>
    <w:p w:rsidR="00805B0D" w:rsidRPr="00B40E01" w:rsidRDefault="00C56B4C" w:rsidP="00686C14">
      <w:pPr>
        <w:shd w:val="clear" w:color="auto" w:fill="FFFFFF"/>
        <w:tabs>
          <w:tab w:val="left" w:pos="851"/>
        </w:tabs>
        <w:spacing w:after="0" w:line="276" w:lineRule="auto"/>
        <w:ind w:firstLine="566"/>
        <w:rPr>
          <w:rFonts w:ascii="Times New Roman" w:eastAsia="Times New Roman" w:hAnsi="Times New Roman" w:cs="Times New Roman"/>
          <w:sz w:val="24"/>
          <w:szCs w:val="24"/>
        </w:rPr>
      </w:pPr>
      <w:r w:rsidRPr="00B40E01">
        <w:rPr>
          <w:rFonts w:ascii="Times New Roman" w:eastAsia="Times New Roman" w:hAnsi="Times New Roman" w:cs="Times New Roman"/>
          <w:sz w:val="24"/>
          <w:szCs w:val="24"/>
        </w:rPr>
        <w:t>В) до завершения энергетического уровня не хватает трёх электронов</w:t>
      </w:r>
    </w:p>
    <w:p w:rsidR="00805B0D" w:rsidRPr="00B40E01" w:rsidRDefault="00C56B4C" w:rsidP="00686C1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566"/>
        <w:rPr>
          <w:rFonts w:ascii="Times New Roman" w:eastAsia="Times New Roman" w:hAnsi="Times New Roman" w:cs="Times New Roman"/>
          <w:sz w:val="24"/>
          <w:szCs w:val="24"/>
        </w:rPr>
      </w:pPr>
      <w:r w:rsidRPr="00B40E01">
        <w:rPr>
          <w:rFonts w:ascii="Times New Roman" w:eastAsia="Times New Roman" w:hAnsi="Times New Roman" w:cs="Times New Roman"/>
          <w:sz w:val="24"/>
          <w:szCs w:val="24"/>
        </w:rPr>
        <w:lastRenderedPageBreak/>
        <w:t>10. Среди веществ, указанных в ряду {</w:t>
      </w:r>
      <w:r w:rsidRPr="00B40E01">
        <w:rPr>
          <w:rFonts w:ascii="Times New Roman" w:eastAsia="Times New Roman" w:hAnsi="Times New Roman" w:cs="Times New Roman"/>
          <w:sz w:val="24"/>
          <w:szCs w:val="24"/>
          <w:highlight w:val="white"/>
        </w:rPr>
        <w:t>NH</w:t>
      </w:r>
      <w:r w:rsidRPr="00B40E01">
        <w:rPr>
          <w:rFonts w:ascii="Times New Roman" w:eastAsia="Times New Roman" w:hAnsi="Times New Roman" w:cs="Times New Roman"/>
          <w:sz w:val="24"/>
          <w:szCs w:val="24"/>
          <w:highlight w:val="white"/>
          <w:vertAlign w:val="subscript"/>
        </w:rPr>
        <w:t>3</w:t>
      </w:r>
      <w:r w:rsidRPr="00B40E01">
        <w:rPr>
          <w:rFonts w:ascii="Times New Roman" w:eastAsia="Times New Roman" w:hAnsi="Times New Roman" w:cs="Times New Roman"/>
          <w:sz w:val="24"/>
          <w:szCs w:val="24"/>
          <w:highlight w:val="white"/>
        </w:rPr>
        <w:t>, O</w:t>
      </w:r>
      <w:r w:rsidRPr="00B40E01">
        <w:rPr>
          <w:rFonts w:ascii="Times New Roman" w:eastAsia="Times New Roman" w:hAnsi="Times New Roman" w:cs="Times New Roman"/>
          <w:sz w:val="24"/>
          <w:szCs w:val="24"/>
          <w:highlight w:val="white"/>
          <w:vertAlign w:val="subscript"/>
        </w:rPr>
        <w:t>2</w:t>
      </w:r>
      <w:r w:rsidRPr="00B40E01">
        <w:rPr>
          <w:rFonts w:ascii="Times New Roman" w:eastAsia="Times New Roman" w:hAnsi="Times New Roman" w:cs="Times New Roman"/>
          <w:sz w:val="24"/>
          <w:szCs w:val="24"/>
          <w:highlight w:val="white"/>
        </w:rPr>
        <w:t>, HCl, SO</w:t>
      </w:r>
      <w:r w:rsidRPr="00B40E01">
        <w:rPr>
          <w:rFonts w:ascii="Times New Roman" w:eastAsia="Times New Roman" w:hAnsi="Times New Roman" w:cs="Times New Roman"/>
          <w:sz w:val="24"/>
          <w:szCs w:val="24"/>
          <w:highlight w:val="white"/>
          <w:vertAlign w:val="subscript"/>
        </w:rPr>
        <w:t>2</w:t>
      </w:r>
      <w:r w:rsidRPr="00B40E01">
        <w:rPr>
          <w:rFonts w:ascii="Times New Roman" w:eastAsia="Times New Roman" w:hAnsi="Times New Roman" w:cs="Times New Roman"/>
          <w:sz w:val="24"/>
          <w:szCs w:val="24"/>
          <w:highlight w:val="white"/>
        </w:rPr>
        <w:t>; CaO, HNO3, Cl2, CO2; H2SO4, HI, CuCl2, CH4, NH3</w:t>
      </w:r>
      <w:r w:rsidRPr="00B40E01">
        <w:rPr>
          <w:rFonts w:ascii="Times New Roman" w:eastAsia="Times New Roman" w:hAnsi="Times New Roman" w:cs="Times New Roman"/>
          <w:sz w:val="24"/>
          <w:szCs w:val="24"/>
        </w:rPr>
        <w:t>}количество соединений с ковалентной полярной связью равно</w:t>
      </w:r>
    </w:p>
    <w:p w:rsidR="00805B0D" w:rsidRPr="00B40E01" w:rsidRDefault="00C56B4C" w:rsidP="00686C1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851"/>
        </w:tabs>
        <w:spacing w:after="0" w:line="276" w:lineRule="auto"/>
        <w:ind w:firstLine="566"/>
        <w:rPr>
          <w:rFonts w:ascii="Times New Roman" w:eastAsia="Times New Roman" w:hAnsi="Times New Roman" w:cs="Times New Roman"/>
          <w:sz w:val="24"/>
          <w:szCs w:val="24"/>
        </w:rPr>
      </w:pPr>
      <w:r w:rsidRPr="00B40E01">
        <w:rPr>
          <w:rFonts w:ascii="Times New Roman" w:eastAsia="Times New Roman" w:hAnsi="Times New Roman" w:cs="Times New Roman"/>
          <w:sz w:val="24"/>
          <w:szCs w:val="24"/>
        </w:rPr>
        <w:t>А) трем</w:t>
      </w:r>
    </w:p>
    <w:p w:rsidR="00805B0D" w:rsidRPr="00B40E01" w:rsidRDefault="00C56B4C" w:rsidP="00686C1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851"/>
        </w:tabs>
        <w:spacing w:after="0" w:line="276" w:lineRule="auto"/>
        <w:ind w:firstLine="566"/>
        <w:rPr>
          <w:rFonts w:ascii="Times New Roman" w:eastAsia="Times New Roman" w:hAnsi="Times New Roman" w:cs="Times New Roman"/>
          <w:sz w:val="24"/>
          <w:szCs w:val="24"/>
        </w:rPr>
      </w:pPr>
      <w:r w:rsidRPr="00B40E01">
        <w:rPr>
          <w:rFonts w:ascii="Times New Roman" w:eastAsia="Times New Roman" w:hAnsi="Times New Roman" w:cs="Times New Roman"/>
          <w:sz w:val="24"/>
          <w:szCs w:val="24"/>
        </w:rPr>
        <w:t>Б) двум</w:t>
      </w:r>
    </w:p>
    <w:p w:rsidR="00805B0D" w:rsidRPr="00B40E01" w:rsidRDefault="00C56B4C" w:rsidP="00686C1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851"/>
        </w:tabs>
        <w:spacing w:after="0" w:line="276" w:lineRule="auto"/>
        <w:ind w:firstLine="566"/>
        <w:rPr>
          <w:rFonts w:ascii="Times New Roman" w:eastAsia="Times New Roman" w:hAnsi="Times New Roman" w:cs="Times New Roman"/>
          <w:sz w:val="24"/>
          <w:szCs w:val="24"/>
        </w:rPr>
      </w:pPr>
      <w:r w:rsidRPr="00B40E01">
        <w:rPr>
          <w:rFonts w:ascii="Times New Roman" w:eastAsia="Times New Roman" w:hAnsi="Times New Roman" w:cs="Times New Roman"/>
          <w:sz w:val="24"/>
          <w:szCs w:val="24"/>
        </w:rPr>
        <w:t>В) четырем</w:t>
      </w:r>
    </w:p>
    <w:p w:rsidR="00805B0D" w:rsidRPr="00B40E01" w:rsidRDefault="00C56B4C" w:rsidP="00686C1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566"/>
        <w:rPr>
          <w:rFonts w:ascii="Times New Roman" w:eastAsia="Times New Roman" w:hAnsi="Times New Roman" w:cs="Times New Roman"/>
          <w:sz w:val="24"/>
          <w:szCs w:val="24"/>
        </w:rPr>
      </w:pPr>
      <w:r w:rsidRPr="00B40E01">
        <w:rPr>
          <w:rFonts w:ascii="Times New Roman" w:eastAsia="Times New Roman" w:hAnsi="Times New Roman" w:cs="Times New Roman"/>
          <w:sz w:val="24"/>
          <w:szCs w:val="24"/>
        </w:rPr>
        <w:t>11. Химическая связь в молекулах {озона и хлорида кальция; серной кислоты и хлорида аммония; серной кислоты и озона} соответственно</w:t>
      </w:r>
    </w:p>
    <w:p w:rsidR="00805B0D" w:rsidRPr="00B40E01" w:rsidRDefault="00C56B4C" w:rsidP="00686C14">
      <w:pPr>
        <w:shd w:val="clear" w:color="auto" w:fill="FFFFFF"/>
        <w:tabs>
          <w:tab w:val="left" w:pos="851"/>
        </w:tabs>
        <w:spacing w:after="0" w:line="276" w:lineRule="auto"/>
        <w:ind w:firstLine="566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B40E01">
        <w:rPr>
          <w:rFonts w:ascii="Times New Roman" w:eastAsia="Times New Roman" w:hAnsi="Times New Roman" w:cs="Times New Roman"/>
          <w:sz w:val="24"/>
          <w:szCs w:val="24"/>
          <w:highlight w:val="white"/>
        </w:rPr>
        <w:t>А) ковалентная полярная и ионная</w:t>
      </w:r>
    </w:p>
    <w:p w:rsidR="00805B0D" w:rsidRPr="00B40E01" w:rsidRDefault="00C56B4C" w:rsidP="00686C14">
      <w:pPr>
        <w:shd w:val="clear" w:color="auto" w:fill="FFFFFF"/>
        <w:tabs>
          <w:tab w:val="left" w:pos="851"/>
        </w:tabs>
        <w:spacing w:after="0" w:line="276" w:lineRule="auto"/>
        <w:ind w:firstLine="566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B40E01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Б) ковалентная полярная и ковалентная неполярная </w:t>
      </w:r>
    </w:p>
    <w:p w:rsidR="00805B0D" w:rsidRPr="00B40E01" w:rsidRDefault="00C56B4C" w:rsidP="00686C14">
      <w:pPr>
        <w:shd w:val="clear" w:color="auto" w:fill="FFFFFF"/>
        <w:tabs>
          <w:tab w:val="left" w:pos="851"/>
        </w:tabs>
        <w:spacing w:after="0" w:line="276" w:lineRule="auto"/>
        <w:ind w:firstLine="566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B40E01">
        <w:rPr>
          <w:rFonts w:ascii="Times New Roman" w:eastAsia="Times New Roman" w:hAnsi="Times New Roman" w:cs="Times New Roman"/>
          <w:sz w:val="24"/>
          <w:szCs w:val="24"/>
          <w:highlight w:val="white"/>
        </w:rPr>
        <w:t>В) ковалентная неполярная и ионная</w:t>
      </w:r>
    </w:p>
    <w:p w:rsidR="00805B0D" w:rsidRPr="005E17B0" w:rsidRDefault="00C56B4C" w:rsidP="00686C1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17B0">
        <w:rPr>
          <w:rFonts w:ascii="Times New Roman" w:eastAsia="Times New Roman" w:hAnsi="Times New Roman" w:cs="Times New Roman"/>
          <w:color w:val="000000"/>
          <w:sz w:val="28"/>
          <w:szCs w:val="28"/>
        </w:rPr>
        <w:t>Как видно из приведенного примера, каждое фасетное задание может быть преобразовано в нескольк</w:t>
      </w:r>
      <w:r w:rsidRPr="005E17B0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E17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различ</w:t>
      </w:r>
      <w:r w:rsidRPr="005E17B0">
        <w:rPr>
          <w:rFonts w:ascii="Times New Roman" w:eastAsia="Times New Roman" w:hAnsi="Times New Roman" w:cs="Times New Roman"/>
          <w:sz w:val="28"/>
          <w:szCs w:val="28"/>
        </w:rPr>
        <w:t xml:space="preserve">ных </w:t>
      </w:r>
      <w:r w:rsidRPr="005E17B0">
        <w:rPr>
          <w:rFonts w:ascii="Times New Roman" w:eastAsia="Times New Roman" w:hAnsi="Times New Roman" w:cs="Times New Roman"/>
          <w:color w:val="000000"/>
          <w:sz w:val="28"/>
          <w:szCs w:val="28"/>
        </w:rPr>
        <w:t>вариантов одного задания тестовой системы. При организации автоматизированного текущего контроля появляется возможность генерации большого количества вариантов теста, при этом задания, полученные из фасета, будут параллельны по содержанию и трудности.</w:t>
      </w:r>
    </w:p>
    <w:p w:rsidR="00805B0D" w:rsidRPr="005E17B0" w:rsidRDefault="00C56B4C" w:rsidP="00686C14">
      <w:pPr>
        <w:pStyle w:val="3"/>
        <w:pBdr>
          <w:top w:val="nil"/>
          <w:left w:val="nil"/>
          <w:bottom w:val="nil"/>
          <w:right w:val="nil"/>
          <w:between w:val="nil"/>
        </w:pBdr>
        <w:spacing w:before="0" w:line="276" w:lineRule="auto"/>
        <w:ind w:firstLine="566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9" w:name="_Toc125347370"/>
      <w:r w:rsidRPr="005E17B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2.1.2. Практические задания и задачи</w:t>
      </w:r>
      <w:bookmarkEnd w:id="9"/>
    </w:p>
    <w:p w:rsidR="00805B0D" w:rsidRPr="005E17B0" w:rsidRDefault="00C56B4C" w:rsidP="00686C1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17B0">
        <w:rPr>
          <w:rFonts w:ascii="Times New Roman" w:eastAsia="Times New Roman" w:hAnsi="Times New Roman" w:cs="Times New Roman"/>
          <w:sz w:val="28"/>
          <w:szCs w:val="28"/>
        </w:rPr>
        <w:t xml:space="preserve">Практические задания и задачи, часто используемые в качестве дидактических средств в естественнонаучных дисциплинах, также могут быть фасетными. Возможно применение задач с вариантами ответа для удобства организации автоматизированного контроля. </w:t>
      </w:r>
    </w:p>
    <w:p w:rsidR="00805B0D" w:rsidRPr="005E17B0" w:rsidRDefault="00C56B4C" w:rsidP="00686C1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17B0">
        <w:rPr>
          <w:rFonts w:ascii="Times New Roman" w:eastAsia="Times New Roman" w:hAnsi="Times New Roman" w:cs="Times New Roman"/>
          <w:sz w:val="28"/>
          <w:szCs w:val="28"/>
        </w:rPr>
        <w:t>Практические задания и задачи представлены в разделах:</w:t>
      </w:r>
    </w:p>
    <w:p w:rsidR="00805B0D" w:rsidRPr="005E17B0" w:rsidRDefault="00C56B4C" w:rsidP="00686C14">
      <w:pPr>
        <w:widowControl w:val="0"/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17B0">
        <w:rPr>
          <w:rFonts w:ascii="Times New Roman" w:eastAsia="Times New Roman" w:hAnsi="Times New Roman" w:cs="Times New Roman"/>
          <w:b/>
          <w:sz w:val="28"/>
          <w:szCs w:val="28"/>
        </w:rPr>
        <w:t xml:space="preserve">1. Основы строения вещества – </w:t>
      </w:r>
      <w:r w:rsidRPr="005E17B0">
        <w:rPr>
          <w:rFonts w:ascii="Times New Roman" w:eastAsia="Times New Roman" w:hAnsi="Times New Roman" w:cs="Times New Roman"/>
          <w:sz w:val="28"/>
          <w:szCs w:val="28"/>
        </w:rPr>
        <w:t>задачи на составление химических формул двухатомных соединений (оксидов, сульфидов, гидридов и т.п.).</w:t>
      </w:r>
    </w:p>
    <w:p w:rsidR="00805B0D" w:rsidRPr="005E17B0" w:rsidRDefault="00C56B4C" w:rsidP="00686C14">
      <w:pPr>
        <w:widowControl w:val="0"/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E17B0">
        <w:rPr>
          <w:rFonts w:ascii="Times New Roman" w:eastAsia="Times New Roman" w:hAnsi="Times New Roman" w:cs="Times New Roman"/>
          <w:b/>
          <w:sz w:val="28"/>
          <w:szCs w:val="28"/>
        </w:rPr>
        <w:t xml:space="preserve">2. Химические реакции  </w:t>
      </w:r>
    </w:p>
    <w:p w:rsidR="00805B0D" w:rsidRPr="005E17B0" w:rsidRDefault="00C56B4C" w:rsidP="00686C14">
      <w:pPr>
        <w:widowControl w:val="0"/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17B0">
        <w:rPr>
          <w:rFonts w:ascii="Times New Roman" w:eastAsia="Times New Roman" w:hAnsi="Times New Roman" w:cs="Times New Roman"/>
          <w:sz w:val="28"/>
          <w:szCs w:val="28"/>
        </w:rPr>
        <w:t xml:space="preserve">2.1. Задачи на составление уравнений реакций: соединения, замещения, разложения, обмена и реакций с участием комплексных соединений (на примере гидроксокомплексов алюминия и цинка); окислительно-восстановительных реакций с использованием метода электронного баланса; с участием комплексных соединений (на примере гидроксокомплексов цинка и алюминия). </w:t>
      </w:r>
    </w:p>
    <w:p w:rsidR="00805B0D" w:rsidRPr="005E17B0" w:rsidRDefault="00C56B4C" w:rsidP="00686C14">
      <w:pPr>
        <w:widowControl w:val="0"/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17B0">
        <w:rPr>
          <w:rFonts w:ascii="Times New Roman" w:eastAsia="Times New Roman" w:hAnsi="Times New Roman" w:cs="Times New Roman"/>
          <w:sz w:val="28"/>
          <w:szCs w:val="28"/>
        </w:rPr>
        <w:t xml:space="preserve">2.2. Задачи на расчет количественных характеристик продукта реакции соединения; массовой или объемной доли выхода продукта реакции соединения от теоретически возможного; объемных отношений газов; количественных характеристик исходных веществ и продуктов реакции; массы (объем, количество вещества) продукта реакции, если одно из веществ дано в виде раствора с определенной массовой долей растворенного вещества. </w:t>
      </w:r>
    </w:p>
    <w:p w:rsidR="00805B0D" w:rsidRPr="005E17B0" w:rsidRDefault="00C56B4C" w:rsidP="00686C14">
      <w:pPr>
        <w:widowControl w:val="0"/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17B0">
        <w:rPr>
          <w:rFonts w:ascii="Times New Roman" w:eastAsia="Times New Roman" w:hAnsi="Times New Roman" w:cs="Times New Roman"/>
          <w:sz w:val="28"/>
          <w:szCs w:val="28"/>
        </w:rPr>
        <w:t xml:space="preserve">2.3. Задания на составление молекулярных и ионных реакций с </w:t>
      </w:r>
      <w:r w:rsidRPr="005E17B0">
        <w:rPr>
          <w:rFonts w:ascii="Times New Roman" w:eastAsia="Times New Roman" w:hAnsi="Times New Roman" w:cs="Times New Roman"/>
          <w:sz w:val="28"/>
          <w:szCs w:val="28"/>
        </w:rPr>
        <w:lastRenderedPageBreak/>
        <w:t>участием оксидов, кислот, оснований и солей, ионных реакций гидролиза солей, установление изменения кислотности среды.</w:t>
      </w:r>
    </w:p>
    <w:p w:rsidR="00805B0D" w:rsidRPr="005E17B0" w:rsidRDefault="00C56B4C" w:rsidP="00686C14">
      <w:pPr>
        <w:widowControl w:val="0"/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E17B0">
        <w:rPr>
          <w:rFonts w:ascii="Times New Roman" w:eastAsia="Times New Roman" w:hAnsi="Times New Roman" w:cs="Times New Roman"/>
          <w:b/>
          <w:sz w:val="28"/>
          <w:szCs w:val="28"/>
        </w:rPr>
        <w:t xml:space="preserve">3. Строение и свойства неорганических веществ </w:t>
      </w:r>
    </w:p>
    <w:p w:rsidR="00805B0D" w:rsidRPr="005E17B0" w:rsidRDefault="00C56B4C" w:rsidP="00686C1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17B0">
        <w:rPr>
          <w:rFonts w:ascii="Times New Roman" w:eastAsia="Times New Roman" w:hAnsi="Times New Roman" w:cs="Times New Roman"/>
          <w:sz w:val="28"/>
          <w:szCs w:val="28"/>
        </w:rPr>
        <w:t xml:space="preserve">3.1 Задачи на расчет массовой доли (массы) химического элемента (соединения) в молекуле (смеси). </w:t>
      </w:r>
    </w:p>
    <w:p w:rsidR="00805B0D" w:rsidRPr="005E17B0" w:rsidRDefault="00C56B4C" w:rsidP="00686C1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17B0">
        <w:rPr>
          <w:rFonts w:ascii="Times New Roman" w:eastAsia="Times New Roman" w:hAnsi="Times New Roman" w:cs="Times New Roman"/>
          <w:sz w:val="28"/>
          <w:szCs w:val="28"/>
        </w:rPr>
        <w:t xml:space="preserve">3.2. Практические задания по классификации, номенклатуре и химическим формулам неорганических веществ различных классов. </w:t>
      </w:r>
    </w:p>
    <w:p w:rsidR="00805B0D" w:rsidRPr="005E17B0" w:rsidRDefault="00C56B4C" w:rsidP="00686C1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17B0">
        <w:rPr>
          <w:rFonts w:ascii="Times New Roman" w:eastAsia="Times New Roman" w:hAnsi="Times New Roman" w:cs="Times New Roman"/>
          <w:sz w:val="28"/>
          <w:szCs w:val="28"/>
        </w:rPr>
        <w:t xml:space="preserve">3.3. Практические задания на определение химической активности веществ в зависимости вида химической связи и типа кристаллической решетки. </w:t>
      </w:r>
    </w:p>
    <w:p w:rsidR="00805B0D" w:rsidRPr="005E17B0" w:rsidRDefault="00C56B4C" w:rsidP="00686C1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17B0">
        <w:rPr>
          <w:rFonts w:ascii="Times New Roman" w:eastAsia="Times New Roman" w:hAnsi="Times New Roman" w:cs="Times New Roman"/>
          <w:sz w:val="28"/>
          <w:szCs w:val="28"/>
        </w:rPr>
        <w:t>3.4. Задания на составление уравнений химических реакций с участием простых и сложных неорганических веществ: оксидов металлов, неметаллов и амфотерных элементов; неорганических кислот, оснований и амфотерных гидроксидов, неорганических солей, характеризующих их свойства и способы получения.</w:t>
      </w:r>
    </w:p>
    <w:p w:rsidR="00805B0D" w:rsidRPr="005E17B0" w:rsidRDefault="00C56B4C" w:rsidP="00686C14">
      <w:pPr>
        <w:widowControl w:val="0"/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17B0">
        <w:rPr>
          <w:rFonts w:ascii="Times New Roman" w:eastAsia="Times New Roman" w:hAnsi="Times New Roman" w:cs="Times New Roman"/>
          <w:b/>
          <w:sz w:val="28"/>
          <w:szCs w:val="28"/>
        </w:rPr>
        <w:t>4. Строение и свойства органических веществ</w:t>
      </w:r>
    </w:p>
    <w:p w:rsidR="00805B0D" w:rsidRPr="005E17B0" w:rsidRDefault="00C56B4C" w:rsidP="00686C1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17B0">
        <w:rPr>
          <w:rFonts w:ascii="Times New Roman" w:eastAsia="Times New Roman" w:hAnsi="Times New Roman" w:cs="Times New Roman"/>
          <w:sz w:val="28"/>
          <w:szCs w:val="28"/>
        </w:rPr>
        <w:t xml:space="preserve">4.1. Задания на составление названий органических соединений по тривиальной или международной систематической номенклатуре; </w:t>
      </w:r>
    </w:p>
    <w:p w:rsidR="00805B0D" w:rsidRPr="005E17B0" w:rsidRDefault="00C56B4C" w:rsidP="00686C1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17B0">
        <w:rPr>
          <w:rFonts w:ascii="Times New Roman" w:eastAsia="Times New Roman" w:hAnsi="Times New Roman" w:cs="Times New Roman"/>
          <w:sz w:val="28"/>
          <w:szCs w:val="28"/>
        </w:rPr>
        <w:t xml:space="preserve">4.2. Задания на составление полных и сокращенных структурных формул органических веществ отдельных классов. </w:t>
      </w:r>
    </w:p>
    <w:p w:rsidR="00805B0D" w:rsidRPr="005E17B0" w:rsidRDefault="00C56B4C" w:rsidP="00686C1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17B0">
        <w:rPr>
          <w:rFonts w:ascii="Times New Roman" w:eastAsia="Times New Roman" w:hAnsi="Times New Roman" w:cs="Times New Roman"/>
          <w:sz w:val="28"/>
          <w:szCs w:val="28"/>
        </w:rPr>
        <w:t xml:space="preserve">4.3. Задачи на определение простейшей формулы органической молекулы, исходя из элементного состава (в %). </w:t>
      </w:r>
    </w:p>
    <w:p w:rsidR="00805B0D" w:rsidRPr="005E17B0" w:rsidRDefault="00C56B4C" w:rsidP="00686C1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17B0">
        <w:rPr>
          <w:rFonts w:ascii="Times New Roman" w:eastAsia="Times New Roman" w:hAnsi="Times New Roman" w:cs="Times New Roman"/>
          <w:sz w:val="28"/>
          <w:szCs w:val="28"/>
        </w:rPr>
        <w:t xml:space="preserve">4.5. Задания на составление уравнений химических реакций с участием органических веществ на основании их состава и строения. </w:t>
      </w:r>
    </w:p>
    <w:p w:rsidR="00805B0D" w:rsidRPr="005E17B0" w:rsidRDefault="00C56B4C" w:rsidP="00686C1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17B0">
        <w:rPr>
          <w:rFonts w:ascii="Times New Roman" w:eastAsia="Times New Roman" w:hAnsi="Times New Roman" w:cs="Times New Roman"/>
          <w:sz w:val="28"/>
          <w:szCs w:val="28"/>
        </w:rPr>
        <w:t xml:space="preserve">4.6. Задания на составление уравнений химических реакций, иллюстрирующих химические свойства с учетом механизмов протекания данных реакций и генетической связи органических веществ разных классов. </w:t>
      </w:r>
    </w:p>
    <w:p w:rsidR="00805B0D" w:rsidRPr="005E17B0" w:rsidRDefault="00C56B4C" w:rsidP="00686C1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17B0">
        <w:rPr>
          <w:rFonts w:ascii="Times New Roman" w:eastAsia="Times New Roman" w:hAnsi="Times New Roman" w:cs="Times New Roman"/>
          <w:sz w:val="28"/>
          <w:szCs w:val="28"/>
        </w:rPr>
        <w:t>4.7. Расчетные задачи по уравнениям реакций с участием органических веществ.</w:t>
      </w:r>
    </w:p>
    <w:p w:rsidR="00805B0D" w:rsidRPr="005E17B0" w:rsidRDefault="00C56B4C" w:rsidP="00686C1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E17B0">
        <w:rPr>
          <w:rFonts w:ascii="Times New Roman" w:eastAsia="Times New Roman" w:hAnsi="Times New Roman" w:cs="Times New Roman"/>
          <w:b/>
          <w:sz w:val="28"/>
          <w:szCs w:val="28"/>
        </w:rPr>
        <w:t xml:space="preserve">5. Кинетические и термодинамические закономерности протекания химических реакций </w:t>
      </w:r>
    </w:p>
    <w:p w:rsidR="00805B0D" w:rsidRPr="005E17B0" w:rsidRDefault="00C56B4C" w:rsidP="00686C1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17B0">
        <w:rPr>
          <w:rFonts w:ascii="Times New Roman" w:eastAsia="Times New Roman" w:hAnsi="Times New Roman" w:cs="Times New Roman"/>
          <w:sz w:val="28"/>
          <w:szCs w:val="28"/>
        </w:rPr>
        <w:t xml:space="preserve">5.1 Практические задания на оценку изменения скорости химической реакции и направления смещения равновесия с использованием принципа Ле-Шателье. </w:t>
      </w:r>
    </w:p>
    <w:p w:rsidR="00805B0D" w:rsidRPr="005E17B0" w:rsidRDefault="00C56B4C" w:rsidP="00686C1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17B0">
        <w:rPr>
          <w:rFonts w:ascii="Times New Roman" w:eastAsia="Times New Roman" w:hAnsi="Times New Roman" w:cs="Times New Roman"/>
          <w:sz w:val="28"/>
          <w:szCs w:val="28"/>
        </w:rPr>
        <w:t>5.2 Задачи на расчеты тепловых эффектов химических реакций и определение типа реакции (по тепловому эффекту: экзо- и эндотермические).</w:t>
      </w:r>
    </w:p>
    <w:p w:rsidR="00805B0D" w:rsidRPr="005E17B0" w:rsidRDefault="00C56B4C" w:rsidP="00686C1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E17B0">
        <w:rPr>
          <w:rFonts w:ascii="Times New Roman" w:eastAsia="Times New Roman" w:hAnsi="Times New Roman" w:cs="Times New Roman"/>
          <w:b/>
          <w:sz w:val="28"/>
          <w:szCs w:val="28"/>
        </w:rPr>
        <w:t xml:space="preserve">6. </w:t>
      </w:r>
      <w:r w:rsidR="00402A21">
        <w:rPr>
          <w:rFonts w:ascii="Times New Roman" w:eastAsia="Times New Roman" w:hAnsi="Times New Roman" w:cs="Times New Roman"/>
          <w:b/>
          <w:sz w:val="28"/>
          <w:szCs w:val="28"/>
        </w:rPr>
        <w:t>Растворы</w:t>
      </w:r>
    </w:p>
    <w:p w:rsidR="00805B0D" w:rsidRPr="005E17B0" w:rsidRDefault="00C56B4C" w:rsidP="00686C1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17B0">
        <w:rPr>
          <w:rFonts w:ascii="Times New Roman" w:eastAsia="Times New Roman" w:hAnsi="Times New Roman" w:cs="Times New Roman"/>
          <w:sz w:val="28"/>
          <w:szCs w:val="28"/>
        </w:rPr>
        <w:lastRenderedPageBreak/>
        <w:t>6.1. Задачи на приготовление растворов.</w:t>
      </w:r>
    </w:p>
    <w:p w:rsidR="00805B0D" w:rsidRPr="005E17B0" w:rsidRDefault="00805B0D" w:rsidP="00B40E0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05B0D" w:rsidRPr="005E17B0" w:rsidRDefault="00402A21" w:rsidP="00686C1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</w:t>
      </w:r>
      <w:r w:rsidR="00C56B4C" w:rsidRPr="005E17B0">
        <w:rPr>
          <w:rFonts w:ascii="Times New Roman" w:eastAsia="Times New Roman" w:hAnsi="Times New Roman" w:cs="Times New Roman"/>
          <w:b/>
          <w:sz w:val="28"/>
          <w:szCs w:val="28"/>
        </w:rPr>
        <w:t>адач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и</w:t>
      </w:r>
      <w:r w:rsidR="00C56B4C" w:rsidRPr="005E17B0">
        <w:rPr>
          <w:rFonts w:ascii="Times New Roman" w:eastAsia="Times New Roman" w:hAnsi="Times New Roman" w:cs="Times New Roman"/>
          <w:b/>
          <w:sz w:val="28"/>
          <w:szCs w:val="28"/>
        </w:rPr>
        <w:t xml:space="preserve"> по разным темам дисциплины</w:t>
      </w:r>
    </w:p>
    <w:p w:rsidR="00805B0D" w:rsidRPr="005E17B0" w:rsidRDefault="00C56B4C" w:rsidP="00686C1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566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E17B0">
        <w:rPr>
          <w:rFonts w:ascii="Times New Roman" w:eastAsia="Times New Roman" w:hAnsi="Times New Roman" w:cs="Times New Roman"/>
          <w:b/>
          <w:sz w:val="28"/>
          <w:szCs w:val="28"/>
        </w:rPr>
        <w:t>I. С вариантами ответов</w:t>
      </w:r>
    </w:p>
    <w:p w:rsidR="00805B0D" w:rsidRPr="005E17B0" w:rsidRDefault="00C56B4C" w:rsidP="00686C14">
      <w:pPr>
        <w:shd w:val="clear" w:color="auto" w:fill="FFFFFF"/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5E17B0">
        <w:rPr>
          <w:rFonts w:ascii="Times New Roman" w:eastAsia="Times New Roman" w:hAnsi="Times New Roman" w:cs="Times New Roman"/>
          <w:sz w:val="28"/>
          <w:szCs w:val="28"/>
          <w:highlight w:val="white"/>
        </w:rPr>
        <w:t>1. В реакцию, термохимическое уравнение которой S + O</w:t>
      </w:r>
      <w:r w:rsidRPr="005E17B0">
        <w:rPr>
          <w:rFonts w:ascii="Times New Roman" w:eastAsia="Times New Roman" w:hAnsi="Times New Roman" w:cs="Times New Roman"/>
          <w:sz w:val="28"/>
          <w:szCs w:val="28"/>
          <w:highlight w:val="white"/>
          <w:vertAlign w:val="subscript"/>
        </w:rPr>
        <w:t>2</w:t>
      </w:r>
      <w:r w:rsidRPr="005E17B0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= SO</w:t>
      </w:r>
      <w:r w:rsidRPr="005E17B0">
        <w:rPr>
          <w:rFonts w:ascii="Times New Roman" w:eastAsia="Times New Roman" w:hAnsi="Times New Roman" w:cs="Times New Roman"/>
          <w:sz w:val="28"/>
          <w:szCs w:val="28"/>
          <w:highlight w:val="white"/>
          <w:vertAlign w:val="subscript"/>
        </w:rPr>
        <w:t>2</w:t>
      </w:r>
      <w:r w:rsidRPr="005E17B0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+ 297 кДж, вступила сера массой 1 г. Количество теплоты, выделившееся при этом, равно:</w:t>
      </w:r>
    </w:p>
    <w:p w:rsidR="00805B0D" w:rsidRPr="005E17B0" w:rsidRDefault="00C56B4C" w:rsidP="00686C14">
      <w:pPr>
        <w:shd w:val="clear" w:color="auto" w:fill="FFFFFF"/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5E17B0">
        <w:rPr>
          <w:rFonts w:ascii="Times New Roman" w:eastAsia="Times New Roman" w:hAnsi="Times New Roman" w:cs="Times New Roman"/>
          <w:sz w:val="28"/>
          <w:szCs w:val="28"/>
          <w:highlight w:val="white"/>
        </w:rPr>
        <w:t>А) 9,28 кДж</w:t>
      </w:r>
    </w:p>
    <w:p w:rsidR="00805B0D" w:rsidRPr="005E17B0" w:rsidRDefault="00C56B4C" w:rsidP="00686C14">
      <w:pPr>
        <w:shd w:val="clear" w:color="auto" w:fill="FFFFFF"/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5E17B0">
        <w:rPr>
          <w:rFonts w:ascii="Times New Roman" w:eastAsia="Times New Roman" w:hAnsi="Times New Roman" w:cs="Times New Roman"/>
          <w:sz w:val="28"/>
          <w:szCs w:val="28"/>
          <w:highlight w:val="white"/>
        </w:rPr>
        <w:t>Б) 74,25 кДж</w:t>
      </w:r>
    </w:p>
    <w:p w:rsidR="00805B0D" w:rsidRPr="005E17B0" w:rsidRDefault="00C56B4C" w:rsidP="00686C14">
      <w:pPr>
        <w:shd w:val="clear" w:color="auto" w:fill="FFFFFF"/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5E17B0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В) 29,7 кДж </w:t>
      </w:r>
    </w:p>
    <w:p w:rsidR="00805B0D" w:rsidRPr="005E17B0" w:rsidRDefault="00C56B4C" w:rsidP="00686C14">
      <w:pPr>
        <w:shd w:val="clear" w:color="auto" w:fill="FFFFFF"/>
        <w:tabs>
          <w:tab w:val="left" w:pos="851"/>
        </w:tabs>
        <w:spacing w:after="0" w:line="276" w:lineRule="auto"/>
        <w:ind w:firstLine="566"/>
        <w:rPr>
          <w:rFonts w:ascii="Times New Roman" w:eastAsia="Times New Roman" w:hAnsi="Times New Roman" w:cs="Times New Roman"/>
          <w:sz w:val="28"/>
          <w:szCs w:val="28"/>
        </w:rPr>
      </w:pPr>
      <w:r w:rsidRPr="005E17B0">
        <w:rPr>
          <w:rFonts w:ascii="Times New Roman" w:eastAsia="Times New Roman" w:hAnsi="Times New Roman" w:cs="Times New Roman"/>
          <w:sz w:val="28"/>
          <w:szCs w:val="28"/>
        </w:rPr>
        <w:t>2. Укажите соль, водный раствор которой имеет щелочную среду</w:t>
      </w:r>
    </w:p>
    <w:p w:rsidR="00805B0D" w:rsidRPr="005E17B0" w:rsidRDefault="00C56B4C" w:rsidP="00686C14">
      <w:pPr>
        <w:shd w:val="clear" w:color="auto" w:fill="FFFFFF"/>
        <w:tabs>
          <w:tab w:val="left" w:pos="851"/>
        </w:tabs>
        <w:spacing w:after="0" w:line="276" w:lineRule="auto"/>
        <w:ind w:firstLine="566"/>
        <w:rPr>
          <w:rFonts w:ascii="Times New Roman" w:eastAsia="Times New Roman" w:hAnsi="Times New Roman" w:cs="Times New Roman"/>
          <w:sz w:val="28"/>
          <w:szCs w:val="28"/>
        </w:rPr>
      </w:pPr>
      <w:r w:rsidRPr="005E17B0">
        <w:rPr>
          <w:rFonts w:ascii="Times New Roman" w:eastAsia="Times New Roman" w:hAnsi="Times New Roman" w:cs="Times New Roman"/>
          <w:sz w:val="28"/>
          <w:szCs w:val="28"/>
        </w:rPr>
        <w:t>А) сульфат калия</w:t>
      </w:r>
    </w:p>
    <w:p w:rsidR="00805B0D" w:rsidRPr="005E17B0" w:rsidRDefault="00C56B4C" w:rsidP="00686C14">
      <w:pPr>
        <w:shd w:val="clear" w:color="auto" w:fill="FFFFFF"/>
        <w:tabs>
          <w:tab w:val="left" w:pos="851"/>
        </w:tabs>
        <w:spacing w:after="0" w:line="276" w:lineRule="auto"/>
        <w:ind w:firstLine="566"/>
        <w:rPr>
          <w:rFonts w:ascii="Times New Roman" w:eastAsia="Times New Roman" w:hAnsi="Times New Roman" w:cs="Times New Roman"/>
          <w:sz w:val="28"/>
          <w:szCs w:val="28"/>
        </w:rPr>
      </w:pPr>
      <w:r w:rsidRPr="005E17B0">
        <w:rPr>
          <w:rFonts w:ascii="Times New Roman" w:eastAsia="Times New Roman" w:hAnsi="Times New Roman" w:cs="Times New Roman"/>
          <w:sz w:val="28"/>
          <w:szCs w:val="28"/>
        </w:rPr>
        <w:t>Б) хлорид алюминия</w:t>
      </w:r>
    </w:p>
    <w:p w:rsidR="00805B0D" w:rsidRPr="005E17B0" w:rsidRDefault="00C56B4C" w:rsidP="00686C14">
      <w:pPr>
        <w:shd w:val="clear" w:color="auto" w:fill="FFFFFF"/>
        <w:tabs>
          <w:tab w:val="left" w:pos="851"/>
        </w:tabs>
        <w:spacing w:after="0" w:line="276" w:lineRule="auto"/>
        <w:ind w:firstLine="566"/>
        <w:rPr>
          <w:rFonts w:ascii="Times New Roman" w:eastAsia="Times New Roman" w:hAnsi="Times New Roman" w:cs="Times New Roman"/>
          <w:sz w:val="28"/>
          <w:szCs w:val="28"/>
        </w:rPr>
      </w:pPr>
      <w:r w:rsidRPr="005E17B0">
        <w:rPr>
          <w:rFonts w:ascii="Times New Roman" w:eastAsia="Times New Roman" w:hAnsi="Times New Roman" w:cs="Times New Roman"/>
          <w:sz w:val="28"/>
          <w:szCs w:val="28"/>
        </w:rPr>
        <w:t>В) карбонат калия</w:t>
      </w:r>
    </w:p>
    <w:p w:rsidR="00805B0D" w:rsidRPr="005E17B0" w:rsidRDefault="00C56B4C" w:rsidP="00686C14">
      <w:pPr>
        <w:shd w:val="clear" w:color="auto" w:fill="FFFFFF"/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5E17B0">
        <w:rPr>
          <w:rFonts w:ascii="Times New Roman" w:eastAsia="Times New Roman" w:hAnsi="Times New Roman" w:cs="Times New Roman"/>
          <w:sz w:val="28"/>
          <w:szCs w:val="28"/>
          <w:highlight w:val="white"/>
        </w:rPr>
        <w:t>3. Определите название вещества, главная цепь которого состоит из четырех атомов углерода, содержит карбоксильную группу и одну двойную связь, а также радикалы метил и этил.</w:t>
      </w:r>
    </w:p>
    <w:p w:rsidR="00805B0D" w:rsidRPr="005E17B0" w:rsidRDefault="00C56B4C" w:rsidP="00686C14">
      <w:pPr>
        <w:shd w:val="clear" w:color="auto" w:fill="FFFFFF"/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5E17B0">
        <w:rPr>
          <w:rFonts w:ascii="Times New Roman" w:eastAsia="Times New Roman" w:hAnsi="Times New Roman" w:cs="Times New Roman"/>
          <w:sz w:val="28"/>
          <w:szCs w:val="28"/>
          <w:highlight w:val="white"/>
        </w:rPr>
        <w:t>А) 3-метил-3-этилбутен-3-овая кислота</w:t>
      </w:r>
    </w:p>
    <w:p w:rsidR="00805B0D" w:rsidRPr="005E17B0" w:rsidRDefault="00C56B4C" w:rsidP="00686C14">
      <w:pPr>
        <w:shd w:val="clear" w:color="auto" w:fill="FFFFFF"/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5E17B0">
        <w:rPr>
          <w:rFonts w:ascii="Times New Roman" w:eastAsia="Times New Roman" w:hAnsi="Times New Roman" w:cs="Times New Roman"/>
          <w:sz w:val="28"/>
          <w:szCs w:val="28"/>
          <w:highlight w:val="white"/>
        </w:rPr>
        <w:t>Б) 3-метил-2-этилбутен-3-овая кислота</w:t>
      </w:r>
    </w:p>
    <w:p w:rsidR="00805B0D" w:rsidRPr="005E17B0" w:rsidRDefault="00C56B4C" w:rsidP="00686C14">
      <w:pPr>
        <w:shd w:val="clear" w:color="auto" w:fill="FFFFFF"/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5E17B0">
        <w:rPr>
          <w:rFonts w:ascii="Times New Roman" w:eastAsia="Times New Roman" w:hAnsi="Times New Roman" w:cs="Times New Roman"/>
          <w:sz w:val="28"/>
          <w:szCs w:val="28"/>
          <w:highlight w:val="white"/>
        </w:rPr>
        <w:t>В) 2-метил-3-этилбутен-3-овая кислота</w:t>
      </w:r>
    </w:p>
    <w:p w:rsidR="00805B0D" w:rsidRPr="005E17B0" w:rsidRDefault="00C56B4C" w:rsidP="00686C1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566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E17B0">
        <w:rPr>
          <w:rFonts w:ascii="Times New Roman" w:eastAsia="Times New Roman" w:hAnsi="Times New Roman" w:cs="Times New Roman"/>
          <w:b/>
          <w:sz w:val="28"/>
          <w:szCs w:val="28"/>
        </w:rPr>
        <w:t>Фасетные задачи</w:t>
      </w:r>
    </w:p>
    <w:p w:rsidR="00805B0D" w:rsidRPr="005E17B0" w:rsidRDefault="00C56B4C" w:rsidP="00686C14">
      <w:pP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17B0">
        <w:rPr>
          <w:rFonts w:ascii="Times New Roman" w:eastAsia="Times New Roman" w:hAnsi="Times New Roman" w:cs="Times New Roman"/>
          <w:sz w:val="28"/>
          <w:szCs w:val="28"/>
        </w:rPr>
        <w:t>4. Составьте химические формулы двухатомных соединений: {силицид кальция, гидрид бария, сульфид железа (III), оксид азота (II), оксид алюминия, хлорид железа (II), нитрид бария, оксид ртути (I), оксид сурьмы (V); оксид меди (I), хлорид ртути (II), нитрид калия, силицид магния, гидрид алюминия, сульфид свинца (II), бромид цинка, оксид углерода (II), оксид хлора (V); нитрид натрия, иодид меди (I), оксид хрома (II), оксид азота (V), гидрид натрия, хлорид хрома (III), оксид калия, оксид мышьяка (III), сульфид цинка}.</w:t>
      </w:r>
    </w:p>
    <w:p w:rsidR="00805B0D" w:rsidRPr="005E17B0" w:rsidRDefault="00C56B4C" w:rsidP="00686C1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17B0">
        <w:rPr>
          <w:rFonts w:ascii="Times New Roman" w:eastAsia="Times New Roman" w:hAnsi="Times New Roman" w:cs="Times New Roman"/>
          <w:sz w:val="28"/>
          <w:szCs w:val="28"/>
        </w:rPr>
        <w:t>5. При взаимодействии {40; 20; 35} г смеси {серебра и цинка; цинка и меди; меди и железа} с соляной кислотой выделилось {6,72; 2,24; 5,6} л газа (н.у.). Определите массовую долю (в %) {цинка; меди; железа} в смеси.</w:t>
      </w:r>
    </w:p>
    <w:p w:rsidR="00805B0D" w:rsidRPr="005E17B0" w:rsidRDefault="00C56B4C" w:rsidP="00686C1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17B0">
        <w:rPr>
          <w:rFonts w:ascii="Times New Roman" w:eastAsia="Times New Roman" w:hAnsi="Times New Roman" w:cs="Times New Roman"/>
          <w:sz w:val="28"/>
          <w:szCs w:val="28"/>
        </w:rPr>
        <w:t>6.Уравняйте окислительно-восстановительную реакцию</w:t>
      </w:r>
    </w:p>
    <w:p w:rsidR="00805B0D" w:rsidRPr="00154536" w:rsidRDefault="00C56B4C" w:rsidP="00686C14">
      <w:pP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154536">
        <w:rPr>
          <w:rFonts w:ascii="Times New Roman" w:eastAsia="Times New Roman" w:hAnsi="Times New Roman" w:cs="Times New Roman"/>
          <w:sz w:val="28"/>
          <w:szCs w:val="28"/>
          <w:lang w:val="en-US"/>
        </w:rPr>
        <w:t>{</w:t>
      </w:r>
      <w:r w:rsidRPr="005E17B0">
        <w:rPr>
          <w:rFonts w:ascii="Times New Roman" w:eastAsia="Times New Roman" w:hAnsi="Times New Roman" w:cs="Times New Roman"/>
          <w:sz w:val="28"/>
          <w:szCs w:val="28"/>
          <w:lang w:val="en-US"/>
        </w:rPr>
        <w:t>MnO</w:t>
      </w:r>
      <w:r w:rsidRPr="00154536"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15453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+ </w:t>
      </w:r>
      <w:r w:rsidRPr="005E17B0">
        <w:rPr>
          <w:rFonts w:ascii="Times New Roman" w:eastAsia="Times New Roman" w:hAnsi="Times New Roman" w:cs="Times New Roman"/>
          <w:sz w:val="28"/>
          <w:szCs w:val="28"/>
          <w:lang w:val="en-US"/>
        </w:rPr>
        <w:t>H</w:t>
      </w:r>
      <w:r w:rsidRPr="00154536"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5E17B0">
        <w:rPr>
          <w:rFonts w:ascii="Times New Roman" w:eastAsia="Times New Roman" w:hAnsi="Times New Roman" w:cs="Times New Roman"/>
          <w:sz w:val="28"/>
          <w:szCs w:val="28"/>
          <w:lang w:val="en-US"/>
        </w:rPr>
        <w:t>SO</w:t>
      </w:r>
      <w:r w:rsidRPr="00154536"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4</w:t>
      </w:r>
      <w:r w:rsidRPr="0015453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= </w:t>
      </w:r>
      <w:r w:rsidRPr="005E17B0">
        <w:rPr>
          <w:rFonts w:ascii="Times New Roman" w:eastAsia="Times New Roman" w:hAnsi="Times New Roman" w:cs="Times New Roman"/>
          <w:sz w:val="28"/>
          <w:szCs w:val="28"/>
          <w:lang w:val="en-US"/>
        </w:rPr>
        <w:t>MnSO</w:t>
      </w:r>
      <w:r w:rsidRPr="00154536"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4</w:t>
      </w:r>
      <w:r w:rsidRPr="0015453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+ </w:t>
      </w:r>
      <w:r w:rsidRPr="005E17B0">
        <w:rPr>
          <w:rFonts w:ascii="Times New Roman" w:eastAsia="Times New Roman" w:hAnsi="Times New Roman" w:cs="Times New Roman"/>
          <w:sz w:val="28"/>
          <w:szCs w:val="28"/>
          <w:lang w:val="en-US"/>
        </w:rPr>
        <w:t>O</w:t>
      </w:r>
      <w:r w:rsidRPr="00154536"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15453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+ </w:t>
      </w:r>
      <w:r w:rsidRPr="005E17B0">
        <w:rPr>
          <w:rFonts w:ascii="Times New Roman" w:eastAsia="Times New Roman" w:hAnsi="Times New Roman" w:cs="Times New Roman"/>
          <w:sz w:val="28"/>
          <w:szCs w:val="28"/>
          <w:lang w:val="en-US"/>
        </w:rPr>
        <w:t>H</w:t>
      </w:r>
      <w:r w:rsidRPr="00154536"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5E17B0">
        <w:rPr>
          <w:rFonts w:ascii="Times New Roman" w:eastAsia="Times New Roman" w:hAnsi="Times New Roman" w:cs="Times New Roman"/>
          <w:sz w:val="28"/>
          <w:szCs w:val="28"/>
          <w:lang w:val="en-US"/>
        </w:rPr>
        <w:t>O</w:t>
      </w:r>
      <w:r w:rsidRPr="00154536">
        <w:rPr>
          <w:rFonts w:ascii="Times New Roman" w:eastAsia="Times New Roman" w:hAnsi="Times New Roman" w:cs="Times New Roman"/>
          <w:sz w:val="28"/>
          <w:szCs w:val="28"/>
          <w:lang w:val="en-US"/>
        </w:rPr>
        <w:t>;</w:t>
      </w:r>
    </w:p>
    <w:p w:rsidR="00805B0D" w:rsidRPr="005E17B0" w:rsidRDefault="00C56B4C" w:rsidP="00686C14">
      <w:pP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5E17B0">
        <w:rPr>
          <w:rFonts w:ascii="Times New Roman" w:eastAsia="Times New Roman" w:hAnsi="Times New Roman" w:cs="Times New Roman"/>
          <w:sz w:val="28"/>
          <w:szCs w:val="28"/>
          <w:lang w:val="en-US"/>
        </w:rPr>
        <w:t>Zn + K</w:t>
      </w:r>
      <w:r w:rsidRPr="005E17B0"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5E17B0">
        <w:rPr>
          <w:rFonts w:ascii="Times New Roman" w:eastAsia="Times New Roman" w:hAnsi="Times New Roman" w:cs="Times New Roman"/>
          <w:sz w:val="28"/>
          <w:szCs w:val="28"/>
          <w:lang w:val="en-US"/>
        </w:rPr>
        <w:t>Cr</w:t>
      </w:r>
      <w:r w:rsidRPr="005E17B0"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5E17B0">
        <w:rPr>
          <w:rFonts w:ascii="Times New Roman" w:eastAsia="Times New Roman" w:hAnsi="Times New Roman" w:cs="Times New Roman"/>
          <w:sz w:val="28"/>
          <w:szCs w:val="28"/>
          <w:lang w:val="en-US"/>
        </w:rPr>
        <w:t>O</w:t>
      </w:r>
      <w:r w:rsidRPr="005E17B0"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7</w:t>
      </w:r>
      <w:r w:rsidRPr="005E17B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+ H</w:t>
      </w:r>
      <w:r w:rsidRPr="005E17B0"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5E17B0">
        <w:rPr>
          <w:rFonts w:ascii="Times New Roman" w:eastAsia="Times New Roman" w:hAnsi="Times New Roman" w:cs="Times New Roman"/>
          <w:sz w:val="28"/>
          <w:szCs w:val="28"/>
          <w:lang w:val="en-US"/>
        </w:rPr>
        <w:t>SO</w:t>
      </w:r>
      <w:r w:rsidRPr="005E17B0"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4</w:t>
      </w:r>
      <w:r w:rsidRPr="005E17B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= ZnSO</w:t>
      </w:r>
      <w:r w:rsidRPr="005E17B0"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4</w:t>
      </w:r>
      <w:r w:rsidRPr="005E17B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+ Cr</w:t>
      </w:r>
      <w:r w:rsidRPr="005E17B0"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5E17B0">
        <w:rPr>
          <w:rFonts w:ascii="Times New Roman" w:eastAsia="Times New Roman" w:hAnsi="Times New Roman" w:cs="Times New Roman"/>
          <w:sz w:val="28"/>
          <w:szCs w:val="28"/>
          <w:lang w:val="en-US"/>
        </w:rPr>
        <w:t>(SO</w:t>
      </w:r>
      <w:r w:rsidRPr="005E17B0"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4</w:t>
      </w:r>
      <w:r w:rsidRPr="005E17B0">
        <w:rPr>
          <w:rFonts w:ascii="Times New Roman" w:eastAsia="Times New Roman" w:hAnsi="Times New Roman" w:cs="Times New Roman"/>
          <w:sz w:val="28"/>
          <w:szCs w:val="28"/>
          <w:lang w:val="en-US"/>
        </w:rPr>
        <w:t>)</w:t>
      </w:r>
      <w:r w:rsidRPr="005E17B0"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3</w:t>
      </w:r>
      <w:r w:rsidRPr="005E17B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+ K</w:t>
      </w:r>
      <w:r w:rsidRPr="005E17B0"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5E17B0">
        <w:rPr>
          <w:rFonts w:ascii="Times New Roman" w:eastAsia="Times New Roman" w:hAnsi="Times New Roman" w:cs="Times New Roman"/>
          <w:sz w:val="28"/>
          <w:szCs w:val="28"/>
          <w:lang w:val="en-US"/>
        </w:rPr>
        <w:t>SO</w:t>
      </w:r>
      <w:r w:rsidRPr="005E17B0"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4</w:t>
      </w:r>
      <w:r w:rsidRPr="005E17B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+ H</w:t>
      </w:r>
      <w:r w:rsidRPr="005E17B0"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5E17B0">
        <w:rPr>
          <w:rFonts w:ascii="Times New Roman" w:eastAsia="Times New Roman" w:hAnsi="Times New Roman" w:cs="Times New Roman"/>
          <w:sz w:val="28"/>
          <w:szCs w:val="28"/>
          <w:lang w:val="en-US"/>
        </w:rPr>
        <w:t>O;</w:t>
      </w:r>
    </w:p>
    <w:p w:rsidR="00805B0D" w:rsidRPr="005E17B0" w:rsidRDefault="00C56B4C" w:rsidP="00686C14">
      <w:pP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17B0">
        <w:rPr>
          <w:rFonts w:ascii="Times New Roman" w:eastAsia="Times New Roman" w:hAnsi="Times New Roman" w:cs="Times New Roman"/>
          <w:sz w:val="28"/>
          <w:szCs w:val="28"/>
        </w:rPr>
        <w:t>KClO</w:t>
      </w:r>
      <w:r w:rsidRPr="005E17B0">
        <w:rPr>
          <w:rFonts w:ascii="Times New Roman" w:eastAsia="Times New Roman" w:hAnsi="Times New Roman" w:cs="Times New Roman"/>
          <w:sz w:val="28"/>
          <w:szCs w:val="28"/>
          <w:vertAlign w:val="subscript"/>
        </w:rPr>
        <w:t>3</w:t>
      </w:r>
      <w:r w:rsidRPr="005E17B0">
        <w:rPr>
          <w:rFonts w:ascii="Times New Roman" w:eastAsia="Times New Roman" w:hAnsi="Times New Roman" w:cs="Times New Roman"/>
          <w:sz w:val="28"/>
          <w:szCs w:val="28"/>
        </w:rPr>
        <w:t xml:space="preserve"> + S = KCl + SO</w:t>
      </w:r>
      <w:r w:rsidRPr="005E17B0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 w:rsidRPr="005E17B0">
        <w:rPr>
          <w:rFonts w:ascii="Times New Roman" w:eastAsia="Times New Roman" w:hAnsi="Times New Roman" w:cs="Times New Roman"/>
          <w:sz w:val="28"/>
          <w:szCs w:val="28"/>
        </w:rPr>
        <w:t>} методом электронного баланса; определите окислитель и восстановитель.</w:t>
      </w:r>
    </w:p>
    <w:p w:rsidR="00805B0D" w:rsidRPr="005E17B0" w:rsidRDefault="00C56B4C" w:rsidP="00686C1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17B0">
        <w:rPr>
          <w:rFonts w:ascii="Times New Roman" w:eastAsia="Times New Roman" w:hAnsi="Times New Roman" w:cs="Times New Roman"/>
          <w:sz w:val="28"/>
          <w:szCs w:val="28"/>
        </w:rPr>
        <w:lastRenderedPageBreak/>
        <w:t>7. Определите молекулярную формулу углеводорода, содержащего {80%; 85,7%; 75%} углерода. Относительная плотность паров вещества по {водороду; воздуху; кислороду} равна {15; 1,931; 0,5}.</w:t>
      </w:r>
    </w:p>
    <w:p w:rsidR="00805B0D" w:rsidRPr="005E17B0" w:rsidRDefault="00C56B4C" w:rsidP="00686C14">
      <w:pPr>
        <w:shd w:val="clear" w:color="auto" w:fill="FFFFFF"/>
        <w:spacing w:after="0" w:line="276" w:lineRule="auto"/>
        <w:ind w:firstLine="566"/>
        <w:rPr>
          <w:rFonts w:ascii="Times New Roman" w:eastAsia="Times New Roman" w:hAnsi="Times New Roman" w:cs="Times New Roman"/>
          <w:sz w:val="28"/>
          <w:szCs w:val="28"/>
          <w:vertAlign w:val="subscript"/>
        </w:rPr>
      </w:pPr>
      <w:r w:rsidRPr="005E17B0">
        <w:rPr>
          <w:rFonts w:ascii="Times New Roman" w:eastAsia="Times New Roman" w:hAnsi="Times New Roman" w:cs="Times New Roman"/>
          <w:sz w:val="28"/>
          <w:szCs w:val="28"/>
        </w:rPr>
        <w:t>А) C</w:t>
      </w:r>
      <w:r w:rsidRPr="005E17B0">
        <w:rPr>
          <w:rFonts w:ascii="Times New Roman" w:eastAsia="Times New Roman" w:hAnsi="Times New Roman" w:cs="Times New Roman"/>
          <w:sz w:val="28"/>
          <w:szCs w:val="28"/>
          <w:vertAlign w:val="subscript"/>
        </w:rPr>
        <w:t>4</w:t>
      </w:r>
      <w:r w:rsidRPr="005E17B0">
        <w:rPr>
          <w:rFonts w:ascii="Times New Roman" w:eastAsia="Times New Roman" w:hAnsi="Times New Roman" w:cs="Times New Roman"/>
          <w:sz w:val="28"/>
          <w:szCs w:val="28"/>
        </w:rPr>
        <w:t>H</w:t>
      </w:r>
      <w:r w:rsidRPr="005E17B0">
        <w:rPr>
          <w:rFonts w:ascii="Times New Roman" w:eastAsia="Times New Roman" w:hAnsi="Times New Roman" w:cs="Times New Roman"/>
          <w:sz w:val="28"/>
          <w:szCs w:val="28"/>
          <w:vertAlign w:val="subscript"/>
        </w:rPr>
        <w:t>8</w:t>
      </w:r>
    </w:p>
    <w:p w:rsidR="00805B0D" w:rsidRPr="005E17B0" w:rsidRDefault="00C56B4C" w:rsidP="00686C14">
      <w:pPr>
        <w:shd w:val="clear" w:color="auto" w:fill="FFFFFF"/>
        <w:spacing w:after="0" w:line="276" w:lineRule="auto"/>
        <w:ind w:firstLine="566"/>
        <w:rPr>
          <w:rFonts w:ascii="Times New Roman" w:eastAsia="Times New Roman" w:hAnsi="Times New Roman" w:cs="Times New Roman"/>
          <w:sz w:val="28"/>
          <w:szCs w:val="28"/>
          <w:vertAlign w:val="subscript"/>
        </w:rPr>
      </w:pPr>
      <w:r w:rsidRPr="005E17B0">
        <w:rPr>
          <w:rFonts w:ascii="Times New Roman" w:eastAsia="Times New Roman" w:hAnsi="Times New Roman" w:cs="Times New Roman"/>
          <w:sz w:val="28"/>
          <w:szCs w:val="28"/>
        </w:rPr>
        <w:t>Б) C</w:t>
      </w:r>
      <w:r w:rsidRPr="005E17B0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 w:rsidRPr="005E17B0">
        <w:rPr>
          <w:rFonts w:ascii="Times New Roman" w:eastAsia="Times New Roman" w:hAnsi="Times New Roman" w:cs="Times New Roman"/>
          <w:sz w:val="28"/>
          <w:szCs w:val="28"/>
        </w:rPr>
        <w:t>H</w:t>
      </w:r>
      <w:r w:rsidRPr="005E17B0">
        <w:rPr>
          <w:rFonts w:ascii="Times New Roman" w:eastAsia="Times New Roman" w:hAnsi="Times New Roman" w:cs="Times New Roman"/>
          <w:sz w:val="28"/>
          <w:szCs w:val="28"/>
          <w:vertAlign w:val="subscript"/>
        </w:rPr>
        <w:t>6</w:t>
      </w:r>
    </w:p>
    <w:p w:rsidR="00805B0D" w:rsidRPr="005E17B0" w:rsidRDefault="00C56B4C" w:rsidP="00686C1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566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5E17B0">
        <w:rPr>
          <w:rFonts w:ascii="Times New Roman" w:eastAsia="Times New Roman" w:hAnsi="Times New Roman" w:cs="Times New Roman"/>
          <w:sz w:val="28"/>
          <w:szCs w:val="28"/>
          <w:highlight w:val="white"/>
        </w:rPr>
        <w:t>В) CH</w:t>
      </w:r>
      <w:r w:rsidRPr="005E17B0">
        <w:rPr>
          <w:rFonts w:ascii="Times New Roman" w:eastAsia="Times New Roman" w:hAnsi="Times New Roman" w:cs="Times New Roman"/>
          <w:sz w:val="28"/>
          <w:szCs w:val="28"/>
          <w:highlight w:val="white"/>
          <w:vertAlign w:val="subscript"/>
        </w:rPr>
        <w:t>4</w:t>
      </w:r>
    </w:p>
    <w:p w:rsidR="00805B0D" w:rsidRPr="005E17B0" w:rsidRDefault="00C56B4C" w:rsidP="00686C1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566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E17B0">
        <w:rPr>
          <w:rFonts w:ascii="Times New Roman" w:eastAsia="Times New Roman" w:hAnsi="Times New Roman" w:cs="Times New Roman"/>
          <w:b/>
          <w:sz w:val="28"/>
          <w:szCs w:val="28"/>
        </w:rPr>
        <w:t>Вопросительные формулировки:</w:t>
      </w:r>
    </w:p>
    <w:p w:rsidR="00805B0D" w:rsidRPr="005E17B0" w:rsidRDefault="00C56B4C" w:rsidP="00686C1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17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8. </w:t>
      </w:r>
      <w:r w:rsidRPr="005E17B0">
        <w:rPr>
          <w:rFonts w:ascii="Times New Roman" w:eastAsia="Times New Roman" w:hAnsi="Times New Roman" w:cs="Times New Roman"/>
          <w:sz w:val="28"/>
          <w:szCs w:val="28"/>
        </w:rPr>
        <w:t>Какая масса уксусной кислоты потребуется для синтеза этилацетата массой 140,8 г. Выход эфира примите равным 80% от теоретически возможного.</w:t>
      </w:r>
    </w:p>
    <w:p w:rsidR="00805B0D" w:rsidRPr="005E17B0" w:rsidRDefault="00C56B4C" w:rsidP="00686C1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highlight w:val="white"/>
        </w:rPr>
      </w:pPr>
      <w:r w:rsidRPr="005E17B0">
        <w:rPr>
          <w:rFonts w:ascii="Times New Roman" w:eastAsia="Times New Roman" w:hAnsi="Times New Roman" w:cs="Times New Roman"/>
          <w:color w:val="181818"/>
          <w:sz w:val="28"/>
          <w:szCs w:val="28"/>
          <w:highlight w:val="white"/>
        </w:rPr>
        <w:t>9. Каким реактивом можно отличить глицерин от глюкозы? Составьте уравнение качественной реакции для обнаружения многоатомных спиртов на примере глицерина.</w:t>
      </w:r>
    </w:p>
    <w:p w:rsidR="00805B0D" w:rsidRPr="005E17B0" w:rsidRDefault="00C56B4C" w:rsidP="00686C1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highlight w:val="white"/>
        </w:rPr>
      </w:pPr>
      <w:r w:rsidRPr="005E17B0">
        <w:rPr>
          <w:rFonts w:ascii="Times New Roman" w:eastAsia="Times New Roman" w:hAnsi="Times New Roman" w:cs="Times New Roman"/>
          <w:color w:val="181818"/>
          <w:sz w:val="28"/>
          <w:szCs w:val="28"/>
          <w:highlight w:val="white"/>
        </w:rPr>
        <w:t>10. С помощью какого реактива можно распознать галогенид-ионы (Cl-, Br-, I-)? Составьте уравнения качественных реакций в молекулярной и ионной формах. Укажите признаки реакций.</w:t>
      </w:r>
    </w:p>
    <w:p w:rsidR="00805B0D" w:rsidRPr="005E17B0" w:rsidRDefault="00C56B4C" w:rsidP="00686C1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highlight w:val="white"/>
        </w:rPr>
      </w:pPr>
      <w:r w:rsidRPr="005E17B0">
        <w:rPr>
          <w:rFonts w:ascii="Times New Roman" w:eastAsia="Times New Roman" w:hAnsi="Times New Roman" w:cs="Times New Roman"/>
          <w:color w:val="181818"/>
          <w:sz w:val="28"/>
          <w:szCs w:val="28"/>
          <w:highlight w:val="white"/>
        </w:rPr>
        <w:t>Задачи, как и другие дидактические задания, могут выполнять обучающую и контролирующую функции. Решение задач может осуществляться на различных типах и этапах занятий.</w:t>
      </w:r>
    </w:p>
    <w:p w:rsidR="00805B0D" w:rsidRPr="005E17B0" w:rsidRDefault="00C56B4C" w:rsidP="00686C14">
      <w:pPr>
        <w:pStyle w:val="3"/>
        <w:pBdr>
          <w:top w:val="nil"/>
          <w:left w:val="nil"/>
          <w:bottom w:val="nil"/>
          <w:right w:val="nil"/>
          <w:between w:val="nil"/>
        </w:pBdr>
        <w:spacing w:before="0" w:line="276" w:lineRule="auto"/>
        <w:ind w:firstLine="566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10" w:name="_Toc125347371"/>
      <w:r w:rsidRPr="005E17B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2.1.3. Практико-ориентированные задания</w:t>
      </w:r>
      <w:bookmarkEnd w:id="10"/>
    </w:p>
    <w:p w:rsidR="00805B0D" w:rsidRPr="005E17B0" w:rsidRDefault="00C56B4C" w:rsidP="00686C1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17B0">
        <w:rPr>
          <w:rFonts w:ascii="Times New Roman" w:eastAsia="Times New Roman" w:hAnsi="Times New Roman" w:cs="Times New Roman"/>
          <w:sz w:val="28"/>
          <w:szCs w:val="28"/>
        </w:rPr>
        <w:t>Практико-ориентированные задания (как теоретические, так и расчетные), направлены на развитие результатов обучения основного модуля (разделы: «Основы строения вещества», «Строение и свойства неорганических / органических веществ», «Кинетические и термодинамические закономерности протекания химических реакций», «Дисперсные системы») и выявление химической сущности объектов природы, производства и быта, с которыми человек взаимодействует в процессе практической деятельности (</w:t>
      </w:r>
      <w:r w:rsidR="00686C14" w:rsidRPr="005E17B0">
        <w:rPr>
          <w:rFonts w:ascii="Times New Roman" w:eastAsia="Times New Roman" w:hAnsi="Times New Roman" w:cs="Times New Roman"/>
          <w:sz w:val="28"/>
          <w:szCs w:val="28"/>
        </w:rPr>
        <w:t>прикладной</w:t>
      </w:r>
      <w:r w:rsidRPr="005E17B0">
        <w:rPr>
          <w:rFonts w:ascii="Times New Roman" w:eastAsia="Times New Roman" w:hAnsi="Times New Roman" w:cs="Times New Roman"/>
          <w:sz w:val="28"/>
          <w:szCs w:val="28"/>
        </w:rPr>
        <w:t xml:space="preserve"> модуль). </w:t>
      </w:r>
    </w:p>
    <w:p w:rsidR="00805B0D" w:rsidRPr="005E17B0" w:rsidRDefault="00402A21" w:rsidP="00686C1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C56B4C" w:rsidRPr="005E17B0"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актико-ориентированные задания</w:t>
      </w:r>
      <w:r w:rsidR="00C56B4C" w:rsidRPr="005E17B0">
        <w:rPr>
          <w:rFonts w:ascii="Times New Roman" w:eastAsia="Times New Roman" w:hAnsi="Times New Roman" w:cs="Times New Roman"/>
          <w:sz w:val="28"/>
          <w:szCs w:val="28"/>
        </w:rPr>
        <w:t xml:space="preserve"> по разделам «Строение и свойства неорганических веществ», «Строение и свойства органических веществ».</w:t>
      </w:r>
    </w:p>
    <w:p w:rsidR="00805B0D" w:rsidRPr="00B40E01" w:rsidRDefault="00C56B4C" w:rsidP="00686C14">
      <w:pP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0E01">
        <w:rPr>
          <w:rFonts w:ascii="Times New Roman" w:eastAsia="Times New Roman" w:hAnsi="Times New Roman" w:cs="Times New Roman"/>
          <w:b/>
          <w:sz w:val="24"/>
          <w:szCs w:val="24"/>
        </w:rPr>
        <w:t>1. Карбокситерапия</w:t>
      </w:r>
    </w:p>
    <w:tbl>
      <w:tblPr>
        <w:tblStyle w:val="af8"/>
        <w:tblW w:w="885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00"/>
        <w:gridCol w:w="5850"/>
      </w:tblGrid>
      <w:tr w:rsidR="00805B0D" w:rsidRPr="00B40E01">
        <w:trPr>
          <w:trHeight w:val="568"/>
        </w:trPr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5B0D" w:rsidRPr="00B40E01" w:rsidRDefault="00C56B4C" w:rsidP="00686C14">
            <w:pPr>
              <w:spacing w:after="0" w:line="276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0E01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темы</w:t>
            </w:r>
          </w:p>
        </w:tc>
        <w:tc>
          <w:tcPr>
            <w:tcW w:w="5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5B0D" w:rsidRPr="00B40E01" w:rsidRDefault="00C56B4C" w:rsidP="00686C14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B40E01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3.3. «Производство неорганических веществ. Значение и применение в быту и на производстве»</w:t>
            </w:r>
          </w:p>
        </w:tc>
      </w:tr>
      <w:tr w:rsidR="00805B0D" w:rsidRPr="00B40E01">
        <w:trPr>
          <w:trHeight w:val="56"/>
        </w:trPr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5B0D" w:rsidRPr="00B40E01" w:rsidRDefault="00C56B4C" w:rsidP="00686C14">
            <w:pPr>
              <w:spacing w:after="0" w:line="276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0E01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 обучения</w:t>
            </w:r>
          </w:p>
        </w:tc>
        <w:tc>
          <w:tcPr>
            <w:tcW w:w="5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5B0D" w:rsidRPr="00B40E01" w:rsidRDefault="00C56B4C" w:rsidP="00686C1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0E01">
              <w:rPr>
                <w:rFonts w:ascii="Times New Roman" w:eastAsia="Times New Roman" w:hAnsi="Times New Roman" w:cs="Times New Roman"/>
                <w:sz w:val="24"/>
                <w:szCs w:val="24"/>
              </w:rPr>
              <w:t>Обосновывать значение и применение неорганических веществ в бытовой и производственной деятельности человека их физико-химическими свойствами</w:t>
            </w:r>
          </w:p>
        </w:tc>
      </w:tr>
      <w:tr w:rsidR="00805B0D" w:rsidRPr="00B40E01">
        <w:trPr>
          <w:trHeight w:val="56"/>
        </w:trPr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5B0D" w:rsidRPr="00B40E01" w:rsidRDefault="00C56B4C" w:rsidP="00686C1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0E01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Общие компетенции</w:t>
            </w:r>
          </w:p>
        </w:tc>
        <w:tc>
          <w:tcPr>
            <w:tcW w:w="5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5B0D" w:rsidRPr="00B40E01" w:rsidRDefault="00C56B4C" w:rsidP="00686C1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0E01">
              <w:rPr>
                <w:rFonts w:ascii="Times New Roman" w:eastAsia="Times New Roman" w:hAnsi="Times New Roman" w:cs="Times New Roman"/>
                <w:sz w:val="24"/>
                <w:szCs w:val="24"/>
              </w:rPr>
              <w:t>ОК 01, ОК 02</w:t>
            </w:r>
          </w:p>
        </w:tc>
      </w:tr>
    </w:tbl>
    <w:p w:rsidR="00805B0D" w:rsidRPr="00B40E01" w:rsidRDefault="00C56B4C" w:rsidP="00686C14">
      <w:pP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0E0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А знакомо ли вам понятие «карбокситерапия»? В терапевтических целях используют газообразное вещество. По этой причине подобную методику называют «газовыми уколами». Эта методика используется для лечения сердечно-сосудистых заболеваний, повышения эластичности кожи. Повышение содержания этого газа в крови говорит о некачественной функции крови. Самое удивительное, что оно используется в твёрдом виде в пищевой промышленности для хранения и перевозки продуктов: рыбы, мяса, мороженого. </w:t>
      </w:r>
    </w:p>
    <w:p w:rsidR="00805B0D" w:rsidRPr="00B40E01" w:rsidRDefault="00C56B4C" w:rsidP="00686C1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566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40E01">
        <w:rPr>
          <w:rFonts w:ascii="Times New Roman" w:eastAsia="Times New Roman" w:hAnsi="Times New Roman" w:cs="Times New Roman"/>
          <w:b/>
          <w:sz w:val="24"/>
          <w:szCs w:val="24"/>
        </w:rPr>
        <w:t>Задание</w:t>
      </w:r>
    </w:p>
    <w:p w:rsidR="00805B0D" w:rsidRPr="00B40E01" w:rsidRDefault="00C56B4C" w:rsidP="00686C1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566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40E01">
        <w:rPr>
          <w:rFonts w:ascii="Times New Roman" w:eastAsia="Times New Roman" w:hAnsi="Times New Roman" w:cs="Times New Roman"/>
          <w:b/>
          <w:sz w:val="24"/>
          <w:szCs w:val="24"/>
        </w:rPr>
        <w:t>Выберите один правильный ответ:</w:t>
      </w:r>
    </w:p>
    <w:p w:rsidR="00805B0D" w:rsidRPr="00B40E01" w:rsidRDefault="00C56B4C" w:rsidP="00686C14">
      <w:pPr>
        <w:shd w:val="clear" w:color="auto" w:fill="FFFFFF"/>
        <w:spacing w:after="0" w:line="276" w:lineRule="auto"/>
        <w:ind w:firstLine="566"/>
        <w:rPr>
          <w:rFonts w:ascii="Times New Roman" w:eastAsia="Times New Roman" w:hAnsi="Times New Roman" w:cs="Times New Roman"/>
          <w:sz w:val="24"/>
          <w:szCs w:val="24"/>
        </w:rPr>
      </w:pPr>
      <w:r w:rsidRPr="00B40E01">
        <w:rPr>
          <w:rFonts w:ascii="Times New Roman" w:eastAsia="Times New Roman" w:hAnsi="Times New Roman" w:cs="Times New Roman"/>
          <w:sz w:val="24"/>
          <w:szCs w:val="24"/>
        </w:rPr>
        <w:t>1. О каком веществе идёт речь?</w:t>
      </w:r>
    </w:p>
    <w:p w:rsidR="00805B0D" w:rsidRPr="00B40E01" w:rsidRDefault="00C56B4C" w:rsidP="00686C14">
      <w:pPr>
        <w:shd w:val="clear" w:color="auto" w:fill="FFFFFF"/>
        <w:spacing w:after="0" w:line="276" w:lineRule="auto"/>
        <w:ind w:firstLine="566"/>
        <w:rPr>
          <w:rFonts w:ascii="Times New Roman" w:eastAsia="Times New Roman" w:hAnsi="Times New Roman" w:cs="Times New Roman"/>
          <w:sz w:val="24"/>
          <w:szCs w:val="24"/>
        </w:rPr>
      </w:pPr>
      <w:r w:rsidRPr="00B40E01">
        <w:rPr>
          <w:rFonts w:ascii="Times New Roman" w:eastAsia="Times New Roman" w:hAnsi="Times New Roman" w:cs="Times New Roman"/>
          <w:sz w:val="24"/>
          <w:szCs w:val="24"/>
        </w:rPr>
        <w:t>А) углекислый газ</w:t>
      </w:r>
    </w:p>
    <w:p w:rsidR="00805B0D" w:rsidRPr="00B40E01" w:rsidRDefault="00C56B4C" w:rsidP="00686C14">
      <w:pPr>
        <w:shd w:val="clear" w:color="auto" w:fill="FFFFFF"/>
        <w:spacing w:after="0" w:line="276" w:lineRule="auto"/>
        <w:ind w:firstLine="566"/>
        <w:rPr>
          <w:rFonts w:ascii="Times New Roman" w:eastAsia="Times New Roman" w:hAnsi="Times New Roman" w:cs="Times New Roman"/>
          <w:sz w:val="24"/>
          <w:szCs w:val="24"/>
        </w:rPr>
      </w:pPr>
      <w:r w:rsidRPr="00B40E01">
        <w:rPr>
          <w:rFonts w:ascii="Times New Roman" w:eastAsia="Times New Roman" w:hAnsi="Times New Roman" w:cs="Times New Roman"/>
          <w:sz w:val="24"/>
          <w:szCs w:val="24"/>
        </w:rPr>
        <w:t>Б) кислород</w:t>
      </w:r>
    </w:p>
    <w:p w:rsidR="00805B0D" w:rsidRPr="00B40E01" w:rsidRDefault="00C56B4C" w:rsidP="00686C14">
      <w:pPr>
        <w:shd w:val="clear" w:color="auto" w:fill="FFFFFF"/>
        <w:spacing w:after="0" w:line="276" w:lineRule="auto"/>
        <w:ind w:firstLine="566"/>
        <w:rPr>
          <w:rFonts w:ascii="Times New Roman" w:eastAsia="Times New Roman" w:hAnsi="Times New Roman" w:cs="Times New Roman"/>
          <w:sz w:val="24"/>
          <w:szCs w:val="24"/>
        </w:rPr>
      </w:pPr>
      <w:r w:rsidRPr="00B40E01">
        <w:rPr>
          <w:rFonts w:ascii="Times New Roman" w:eastAsia="Times New Roman" w:hAnsi="Times New Roman" w:cs="Times New Roman"/>
          <w:sz w:val="24"/>
          <w:szCs w:val="24"/>
        </w:rPr>
        <w:t>В) аммиак</w:t>
      </w:r>
    </w:p>
    <w:p w:rsidR="00805B0D" w:rsidRPr="00B40E01" w:rsidRDefault="00C56B4C" w:rsidP="00686C14">
      <w:pPr>
        <w:spacing w:after="0" w:line="276" w:lineRule="auto"/>
        <w:ind w:firstLine="566"/>
        <w:rPr>
          <w:rFonts w:ascii="Times New Roman" w:eastAsia="Times New Roman" w:hAnsi="Times New Roman" w:cs="Times New Roman"/>
          <w:sz w:val="24"/>
          <w:szCs w:val="24"/>
        </w:rPr>
      </w:pPr>
      <w:r w:rsidRPr="00B40E01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B40E01">
        <w:rPr>
          <w:rFonts w:ascii="Times New Roman" w:eastAsia="Times New Roman" w:hAnsi="Times New Roman" w:cs="Times New Roman"/>
          <w:i/>
          <w:sz w:val="24"/>
          <w:szCs w:val="24"/>
        </w:rPr>
        <w:t xml:space="preserve">. </w:t>
      </w:r>
      <w:r w:rsidRPr="00B40E01">
        <w:rPr>
          <w:rFonts w:ascii="Times New Roman" w:eastAsia="Times New Roman" w:hAnsi="Times New Roman" w:cs="Times New Roman"/>
          <w:sz w:val="24"/>
          <w:szCs w:val="24"/>
        </w:rPr>
        <w:t>Какими химическими свойствами обладает это вещество?</w:t>
      </w:r>
    </w:p>
    <w:p w:rsidR="00805B0D" w:rsidRPr="00B40E01" w:rsidRDefault="00C56B4C" w:rsidP="00686C14">
      <w:pPr>
        <w:spacing w:after="0" w:line="276" w:lineRule="auto"/>
        <w:ind w:firstLine="566"/>
        <w:rPr>
          <w:rFonts w:ascii="Times New Roman" w:eastAsia="Times New Roman" w:hAnsi="Times New Roman" w:cs="Times New Roman"/>
          <w:sz w:val="24"/>
          <w:szCs w:val="24"/>
        </w:rPr>
      </w:pPr>
      <w:r w:rsidRPr="00B40E01">
        <w:rPr>
          <w:rFonts w:ascii="Times New Roman" w:eastAsia="Times New Roman" w:hAnsi="Times New Roman" w:cs="Times New Roman"/>
          <w:sz w:val="24"/>
          <w:szCs w:val="24"/>
        </w:rPr>
        <w:t>А) кислотными</w:t>
      </w:r>
    </w:p>
    <w:p w:rsidR="00805B0D" w:rsidRPr="00B40E01" w:rsidRDefault="00C56B4C" w:rsidP="00686C14">
      <w:pPr>
        <w:spacing w:after="0" w:line="276" w:lineRule="auto"/>
        <w:ind w:firstLine="566"/>
        <w:rPr>
          <w:rFonts w:ascii="Times New Roman" w:eastAsia="Times New Roman" w:hAnsi="Times New Roman" w:cs="Times New Roman"/>
          <w:sz w:val="24"/>
          <w:szCs w:val="24"/>
        </w:rPr>
      </w:pPr>
      <w:r w:rsidRPr="00B40E01">
        <w:rPr>
          <w:rFonts w:ascii="Times New Roman" w:eastAsia="Times New Roman" w:hAnsi="Times New Roman" w:cs="Times New Roman"/>
          <w:sz w:val="24"/>
          <w:szCs w:val="24"/>
        </w:rPr>
        <w:t>Б) основными</w:t>
      </w:r>
    </w:p>
    <w:p w:rsidR="00805B0D" w:rsidRPr="00B40E01" w:rsidRDefault="00C56B4C" w:rsidP="00686C14">
      <w:pPr>
        <w:spacing w:after="0" w:line="276" w:lineRule="auto"/>
        <w:ind w:firstLine="566"/>
        <w:rPr>
          <w:rFonts w:ascii="Times New Roman" w:eastAsia="Times New Roman" w:hAnsi="Times New Roman" w:cs="Times New Roman"/>
          <w:sz w:val="24"/>
          <w:szCs w:val="24"/>
        </w:rPr>
      </w:pPr>
      <w:r w:rsidRPr="00B40E01">
        <w:rPr>
          <w:rFonts w:ascii="Times New Roman" w:eastAsia="Times New Roman" w:hAnsi="Times New Roman" w:cs="Times New Roman"/>
          <w:sz w:val="24"/>
          <w:szCs w:val="24"/>
        </w:rPr>
        <w:t>В) амфотерными</w:t>
      </w:r>
    </w:p>
    <w:p w:rsidR="00805B0D" w:rsidRPr="00B40E01" w:rsidRDefault="00C56B4C" w:rsidP="00686C14">
      <w:pPr>
        <w:spacing w:after="0" w:line="276" w:lineRule="auto"/>
        <w:ind w:firstLine="566"/>
        <w:rPr>
          <w:rFonts w:ascii="Times New Roman" w:eastAsia="Times New Roman" w:hAnsi="Times New Roman" w:cs="Times New Roman"/>
          <w:sz w:val="24"/>
          <w:szCs w:val="24"/>
        </w:rPr>
      </w:pPr>
      <w:r w:rsidRPr="00B40E01">
        <w:rPr>
          <w:rFonts w:ascii="Times New Roman" w:eastAsia="Times New Roman" w:hAnsi="Times New Roman" w:cs="Times New Roman"/>
          <w:sz w:val="24"/>
          <w:szCs w:val="24"/>
        </w:rPr>
        <w:t>3. С чем может вступать во взаимодействие?</w:t>
      </w:r>
    </w:p>
    <w:p w:rsidR="00805B0D" w:rsidRPr="00B40E01" w:rsidRDefault="00C56B4C" w:rsidP="00686C14">
      <w:pPr>
        <w:spacing w:after="0" w:line="276" w:lineRule="auto"/>
        <w:ind w:firstLine="566"/>
        <w:rPr>
          <w:rFonts w:ascii="Times New Roman" w:eastAsia="Times New Roman" w:hAnsi="Times New Roman" w:cs="Times New Roman"/>
          <w:sz w:val="24"/>
          <w:szCs w:val="24"/>
        </w:rPr>
      </w:pPr>
      <w:r w:rsidRPr="00B40E01">
        <w:rPr>
          <w:rFonts w:ascii="Times New Roman" w:eastAsia="Times New Roman" w:hAnsi="Times New Roman" w:cs="Times New Roman"/>
          <w:sz w:val="24"/>
          <w:szCs w:val="24"/>
        </w:rPr>
        <w:t>А) с водой, основными оксидами, щелочами, некоторыми солями</w:t>
      </w:r>
    </w:p>
    <w:p w:rsidR="00805B0D" w:rsidRPr="00B40E01" w:rsidRDefault="00C56B4C" w:rsidP="00686C14">
      <w:pPr>
        <w:spacing w:after="0" w:line="276" w:lineRule="auto"/>
        <w:ind w:firstLine="566"/>
        <w:rPr>
          <w:rFonts w:ascii="Times New Roman" w:eastAsia="Times New Roman" w:hAnsi="Times New Roman" w:cs="Times New Roman"/>
          <w:sz w:val="24"/>
          <w:szCs w:val="24"/>
        </w:rPr>
      </w:pPr>
      <w:r w:rsidRPr="00B40E01">
        <w:rPr>
          <w:rFonts w:ascii="Times New Roman" w:eastAsia="Times New Roman" w:hAnsi="Times New Roman" w:cs="Times New Roman"/>
          <w:sz w:val="24"/>
          <w:szCs w:val="24"/>
        </w:rPr>
        <w:t>Б) с водой, кислотными оксидами, щелочами, некоторыми солями</w:t>
      </w:r>
    </w:p>
    <w:p w:rsidR="00805B0D" w:rsidRPr="00B40E01" w:rsidRDefault="00C56B4C" w:rsidP="00686C14">
      <w:pPr>
        <w:spacing w:after="0" w:line="276" w:lineRule="auto"/>
        <w:ind w:firstLine="566"/>
        <w:rPr>
          <w:rFonts w:ascii="Times New Roman" w:eastAsia="Times New Roman" w:hAnsi="Times New Roman" w:cs="Times New Roman"/>
          <w:sz w:val="24"/>
          <w:szCs w:val="24"/>
        </w:rPr>
      </w:pPr>
      <w:r w:rsidRPr="00B40E01">
        <w:rPr>
          <w:rFonts w:ascii="Times New Roman" w:eastAsia="Times New Roman" w:hAnsi="Times New Roman" w:cs="Times New Roman"/>
          <w:sz w:val="24"/>
          <w:szCs w:val="24"/>
        </w:rPr>
        <w:t>В) с водой, кислотными оксидами, кислотами, некоторыми солями</w:t>
      </w:r>
    </w:p>
    <w:p w:rsidR="00805B0D" w:rsidRPr="00B40E01" w:rsidRDefault="00C56B4C" w:rsidP="00686C14">
      <w:pPr>
        <w:keepNext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ind w:firstLine="566"/>
        <w:rPr>
          <w:rFonts w:ascii="Times New Roman" w:eastAsia="Times New Roman" w:hAnsi="Times New Roman" w:cs="Times New Roman"/>
          <w:sz w:val="24"/>
          <w:szCs w:val="24"/>
        </w:rPr>
      </w:pPr>
      <w:r w:rsidRPr="00B40E01">
        <w:rPr>
          <w:rFonts w:ascii="Times New Roman" w:eastAsia="Times New Roman" w:hAnsi="Times New Roman" w:cs="Times New Roman"/>
          <w:sz w:val="24"/>
          <w:szCs w:val="24"/>
        </w:rPr>
        <w:t>4. С помощью какого вещества его можно обнаружить?</w:t>
      </w:r>
    </w:p>
    <w:p w:rsidR="00805B0D" w:rsidRPr="00B40E01" w:rsidRDefault="00C56B4C" w:rsidP="00686C14">
      <w:pPr>
        <w:shd w:val="clear" w:color="auto" w:fill="FFFFFF"/>
        <w:spacing w:after="0" w:line="276" w:lineRule="auto"/>
        <w:ind w:firstLine="566"/>
        <w:rPr>
          <w:rFonts w:ascii="Times New Roman" w:eastAsia="Times New Roman" w:hAnsi="Times New Roman" w:cs="Times New Roman"/>
          <w:sz w:val="24"/>
          <w:szCs w:val="24"/>
        </w:rPr>
      </w:pPr>
      <w:r w:rsidRPr="00B40E01">
        <w:rPr>
          <w:rFonts w:ascii="Times New Roman" w:eastAsia="Times New Roman" w:hAnsi="Times New Roman" w:cs="Times New Roman"/>
          <w:sz w:val="24"/>
          <w:szCs w:val="24"/>
        </w:rPr>
        <w:t>А) фенолфталеина</w:t>
      </w:r>
    </w:p>
    <w:p w:rsidR="00805B0D" w:rsidRPr="00B40E01" w:rsidRDefault="00C56B4C" w:rsidP="00686C14">
      <w:pPr>
        <w:shd w:val="clear" w:color="auto" w:fill="FFFFFF"/>
        <w:spacing w:after="0" w:line="276" w:lineRule="auto"/>
        <w:ind w:firstLine="566"/>
        <w:rPr>
          <w:rFonts w:ascii="Times New Roman" w:eastAsia="Times New Roman" w:hAnsi="Times New Roman" w:cs="Times New Roman"/>
          <w:sz w:val="24"/>
          <w:szCs w:val="24"/>
        </w:rPr>
      </w:pPr>
      <w:r w:rsidRPr="00B40E01">
        <w:rPr>
          <w:rFonts w:ascii="Times New Roman" w:eastAsia="Times New Roman" w:hAnsi="Times New Roman" w:cs="Times New Roman"/>
          <w:sz w:val="24"/>
          <w:szCs w:val="24"/>
        </w:rPr>
        <w:t>Б) бромной воды</w:t>
      </w:r>
    </w:p>
    <w:p w:rsidR="00805B0D" w:rsidRPr="00B40E01" w:rsidRDefault="00C56B4C" w:rsidP="00686C14">
      <w:pPr>
        <w:shd w:val="clear" w:color="auto" w:fill="FFFFFF"/>
        <w:spacing w:after="0" w:line="276" w:lineRule="auto"/>
        <w:ind w:firstLine="566"/>
        <w:rPr>
          <w:rFonts w:ascii="Times New Roman" w:eastAsia="Times New Roman" w:hAnsi="Times New Roman" w:cs="Times New Roman"/>
          <w:sz w:val="24"/>
          <w:szCs w:val="24"/>
        </w:rPr>
      </w:pPr>
      <w:r w:rsidRPr="00B40E01">
        <w:rPr>
          <w:rFonts w:ascii="Times New Roman" w:eastAsia="Times New Roman" w:hAnsi="Times New Roman" w:cs="Times New Roman"/>
          <w:sz w:val="24"/>
          <w:szCs w:val="24"/>
        </w:rPr>
        <w:t>В) известковой воды</w:t>
      </w:r>
    </w:p>
    <w:p w:rsidR="00805B0D" w:rsidRPr="00B40E01" w:rsidRDefault="00C56B4C" w:rsidP="00686C14">
      <w:pPr>
        <w:shd w:val="clear" w:color="auto" w:fill="FFFFFF"/>
        <w:spacing w:after="0" w:line="276" w:lineRule="auto"/>
        <w:ind w:firstLine="566"/>
        <w:rPr>
          <w:rFonts w:ascii="Times New Roman" w:eastAsia="Times New Roman" w:hAnsi="Times New Roman" w:cs="Times New Roman"/>
          <w:sz w:val="24"/>
          <w:szCs w:val="24"/>
        </w:rPr>
      </w:pPr>
      <w:r w:rsidRPr="00B40E01">
        <w:rPr>
          <w:rFonts w:ascii="Times New Roman" w:eastAsia="Times New Roman" w:hAnsi="Times New Roman" w:cs="Times New Roman"/>
          <w:sz w:val="24"/>
          <w:szCs w:val="24"/>
        </w:rPr>
        <w:t>5. Приведите факты, которые доказывают отрицательное влияние этого газа на желудочно-кишечный тракт человека.</w:t>
      </w:r>
    </w:p>
    <w:p w:rsidR="00805B0D" w:rsidRPr="00B40E01" w:rsidRDefault="00C56B4C" w:rsidP="00686C14">
      <w:pPr>
        <w:shd w:val="clear" w:color="auto" w:fill="FFFFFF"/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1" w:name="_heading=h.vhhuytjoegb9" w:colFirst="0" w:colLast="0"/>
      <w:bookmarkEnd w:id="11"/>
      <w:r w:rsidRPr="00B40E01">
        <w:rPr>
          <w:rFonts w:ascii="Times New Roman" w:eastAsia="Times New Roman" w:hAnsi="Times New Roman" w:cs="Times New Roman"/>
          <w:b/>
          <w:sz w:val="24"/>
          <w:szCs w:val="24"/>
        </w:rPr>
        <w:t xml:space="preserve">2. Поваренная соль </w:t>
      </w:r>
    </w:p>
    <w:tbl>
      <w:tblPr>
        <w:tblStyle w:val="af9"/>
        <w:tblW w:w="885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00"/>
        <w:gridCol w:w="5850"/>
      </w:tblGrid>
      <w:tr w:rsidR="00805B0D" w:rsidRPr="00B40E01">
        <w:trPr>
          <w:trHeight w:val="568"/>
        </w:trPr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5B0D" w:rsidRPr="00B40E01" w:rsidRDefault="00C56B4C" w:rsidP="00686C14">
            <w:pPr>
              <w:spacing w:after="0" w:line="276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0E01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темы</w:t>
            </w:r>
          </w:p>
        </w:tc>
        <w:tc>
          <w:tcPr>
            <w:tcW w:w="5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5B0D" w:rsidRPr="00B40E01" w:rsidRDefault="00C56B4C" w:rsidP="00686C14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B40E01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3.3. «Производство неорганических веществ. Значение и применение в быту и на производстве»</w:t>
            </w:r>
          </w:p>
        </w:tc>
      </w:tr>
      <w:tr w:rsidR="00805B0D" w:rsidRPr="00B40E01">
        <w:trPr>
          <w:trHeight w:val="56"/>
        </w:trPr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5B0D" w:rsidRPr="00B40E01" w:rsidRDefault="00C56B4C" w:rsidP="00686C14">
            <w:pPr>
              <w:spacing w:after="0" w:line="276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0E01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 обучения</w:t>
            </w:r>
          </w:p>
        </w:tc>
        <w:tc>
          <w:tcPr>
            <w:tcW w:w="5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5B0D" w:rsidRPr="00B40E01" w:rsidRDefault="00C56B4C" w:rsidP="00686C1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0E01">
              <w:rPr>
                <w:rFonts w:ascii="Times New Roman" w:eastAsia="Times New Roman" w:hAnsi="Times New Roman" w:cs="Times New Roman"/>
                <w:sz w:val="24"/>
                <w:szCs w:val="24"/>
              </w:rPr>
              <w:t>Обосновывать значение и применение неорганических веществ в бытовой и производственной деятельности человека их физико-химическими свойствами</w:t>
            </w:r>
          </w:p>
        </w:tc>
      </w:tr>
      <w:tr w:rsidR="00805B0D" w:rsidRPr="00B40E01">
        <w:trPr>
          <w:trHeight w:val="56"/>
        </w:trPr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5B0D" w:rsidRPr="00B40E01" w:rsidRDefault="00C56B4C" w:rsidP="00686C1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0E01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Общие компетенции</w:t>
            </w:r>
          </w:p>
        </w:tc>
        <w:tc>
          <w:tcPr>
            <w:tcW w:w="5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5B0D" w:rsidRPr="00B40E01" w:rsidRDefault="00C56B4C" w:rsidP="00686C1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0E01">
              <w:rPr>
                <w:rFonts w:ascii="Times New Roman" w:eastAsia="Times New Roman" w:hAnsi="Times New Roman" w:cs="Times New Roman"/>
                <w:sz w:val="24"/>
                <w:szCs w:val="24"/>
              </w:rPr>
              <w:t>ОК 01, ОК 02</w:t>
            </w:r>
          </w:p>
        </w:tc>
      </w:tr>
    </w:tbl>
    <w:p w:rsidR="00805B0D" w:rsidRPr="00B40E01" w:rsidRDefault="00C56B4C" w:rsidP="00686C14">
      <w:pPr>
        <w:shd w:val="clear" w:color="auto" w:fill="FFFFFF"/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2" w:name="_heading=h.5fkegxuodx2u" w:colFirst="0" w:colLast="0"/>
      <w:bookmarkEnd w:id="12"/>
      <w:r w:rsidRPr="00B40E01">
        <w:rPr>
          <w:rFonts w:ascii="Times New Roman" w:eastAsia="Times New Roman" w:hAnsi="Times New Roman" w:cs="Times New Roman"/>
          <w:sz w:val="24"/>
          <w:szCs w:val="24"/>
        </w:rPr>
        <w:t>Известно, что в мире добывается примерно 100 миллионов тонн поваренной соли в год. На пищевые нужды расходуется около одной четвертой части этого количества. Куда же идет остальная соль?</w:t>
      </w:r>
    </w:p>
    <w:p w:rsidR="00805B0D" w:rsidRPr="00B40E01" w:rsidRDefault="00C56B4C" w:rsidP="00686C14">
      <w:pP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0E01">
        <w:rPr>
          <w:rFonts w:ascii="Times New Roman" w:eastAsia="Times New Roman" w:hAnsi="Times New Roman" w:cs="Times New Roman"/>
          <w:sz w:val="24"/>
          <w:szCs w:val="24"/>
        </w:rPr>
        <w:t xml:space="preserve">Поваренная соль совершенно необходима при производстве мясных и рыбных консервов, она используется в металлургической отрасли промышленности, при обработке мехов и различных кож, в процессе приготовления мыла, идет для получения кальцинированной соды, применяется в медицине. Основной потребитель соли – химическая отрасль промышленности. В этой области используется не только сама соль, но и элементы, составляющие ее. В процессе электролиза ее раствора получают хлор, </w:t>
      </w:r>
      <w:r w:rsidRPr="00B40E01">
        <w:rPr>
          <w:rFonts w:ascii="Times New Roman" w:eastAsia="Times New Roman" w:hAnsi="Times New Roman" w:cs="Times New Roman"/>
          <w:sz w:val="24"/>
          <w:szCs w:val="24"/>
        </w:rPr>
        <w:lastRenderedPageBreak/>
        <w:t>водород и едкий натр. Из раствора едкого натра получают твердую щелочь – каустик. Соединяя водород с хлором, получают соляную кислоту.</w:t>
      </w:r>
    </w:p>
    <w:p w:rsidR="00805B0D" w:rsidRPr="00B40E01" w:rsidRDefault="00C56B4C" w:rsidP="00686C14">
      <w:pPr>
        <w:shd w:val="clear" w:color="auto" w:fill="FFFFFF"/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3" w:name="_heading=h.ayob71zzo8z" w:colFirst="0" w:colLast="0"/>
      <w:bookmarkEnd w:id="13"/>
      <w:r w:rsidRPr="00B40E01">
        <w:rPr>
          <w:rFonts w:ascii="Times New Roman" w:eastAsia="Times New Roman" w:hAnsi="Times New Roman" w:cs="Times New Roman"/>
          <w:b/>
          <w:sz w:val="24"/>
          <w:szCs w:val="24"/>
        </w:rPr>
        <w:t>Задание: составьте уравнения, описанных в тексте реакций.</w:t>
      </w:r>
    </w:p>
    <w:p w:rsidR="00805B0D" w:rsidRPr="00B40E01" w:rsidRDefault="00C56B4C" w:rsidP="00686C14">
      <w:pPr>
        <w:shd w:val="clear" w:color="auto" w:fill="FFFFFF"/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4" w:name="_heading=h.f40vt7hczdpg" w:colFirst="0" w:colLast="0"/>
      <w:bookmarkEnd w:id="14"/>
      <w:r w:rsidRPr="00B40E01">
        <w:rPr>
          <w:rFonts w:ascii="Times New Roman" w:eastAsia="Times New Roman" w:hAnsi="Times New Roman" w:cs="Times New Roman"/>
          <w:b/>
          <w:sz w:val="24"/>
          <w:szCs w:val="24"/>
        </w:rPr>
        <w:t>3. Ацетилен</w:t>
      </w:r>
    </w:p>
    <w:tbl>
      <w:tblPr>
        <w:tblStyle w:val="afa"/>
        <w:tblW w:w="885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00"/>
        <w:gridCol w:w="5850"/>
      </w:tblGrid>
      <w:tr w:rsidR="00805B0D" w:rsidRPr="00B40E01">
        <w:trPr>
          <w:trHeight w:val="568"/>
        </w:trPr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5B0D" w:rsidRPr="00B40E01" w:rsidRDefault="00C56B4C" w:rsidP="00686C14">
            <w:pPr>
              <w:spacing w:after="0" w:line="276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0E01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темы</w:t>
            </w:r>
          </w:p>
        </w:tc>
        <w:tc>
          <w:tcPr>
            <w:tcW w:w="5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5B0D" w:rsidRPr="00B40E01" w:rsidRDefault="00C56B4C" w:rsidP="00686C14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B40E01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3.3. «Производство неорганических веществ. Значение и применение в быту и на производстве»</w:t>
            </w:r>
          </w:p>
        </w:tc>
      </w:tr>
      <w:tr w:rsidR="00805B0D" w:rsidRPr="00B40E01">
        <w:trPr>
          <w:trHeight w:val="56"/>
        </w:trPr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5B0D" w:rsidRPr="00B40E01" w:rsidRDefault="00C56B4C" w:rsidP="00686C14">
            <w:pPr>
              <w:spacing w:after="0" w:line="276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0E01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 обучения</w:t>
            </w:r>
          </w:p>
        </w:tc>
        <w:tc>
          <w:tcPr>
            <w:tcW w:w="5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5B0D" w:rsidRPr="00B40E01" w:rsidRDefault="00C56B4C" w:rsidP="00686C1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0E01">
              <w:rPr>
                <w:rFonts w:ascii="Times New Roman" w:eastAsia="Times New Roman" w:hAnsi="Times New Roman" w:cs="Times New Roman"/>
                <w:sz w:val="24"/>
                <w:szCs w:val="24"/>
              </w:rPr>
              <w:t>Обосновывать значение и применение неорганических веществ в бытовой и производственной деятельности человека их физико-химическими свойствами</w:t>
            </w:r>
          </w:p>
        </w:tc>
      </w:tr>
      <w:tr w:rsidR="00805B0D" w:rsidRPr="00B40E01">
        <w:trPr>
          <w:trHeight w:val="56"/>
        </w:trPr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5B0D" w:rsidRPr="00B40E01" w:rsidRDefault="00C56B4C" w:rsidP="00686C1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0E01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Общие компетенции</w:t>
            </w:r>
          </w:p>
        </w:tc>
        <w:tc>
          <w:tcPr>
            <w:tcW w:w="5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5B0D" w:rsidRPr="00B40E01" w:rsidRDefault="00C56B4C" w:rsidP="00686C1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0E01">
              <w:rPr>
                <w:rFonts w:ascii="Times New Roman" w:eastAsia="Times New Roman" w:hAnsi="Times New Roman" w:cs="Times New Roman"/>
                <w:sz w:val="24"/>
                <w:szCs w:val="24"/>
              </w:rPr>
              <w:t>ОК 01, ОК 02</w:t>
            </w:r>
          </w:p>
        </w:tc>
      </w:tr>
    </w:tbl>
    <w:p w:rsidR="00805B0D" w:rsidRPr="00B40E01" w:rsidRDefault="00C56B4C" w:rsidP="00686C14">
      <w:pPr>
        <w:shd w:val="clear" w:color="auto" w:fill="FFFFFF"/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5" w:name="_heading=h.xdkron2k3svf" w:colFirst="0" w:colLast="0"/>
      <w:bookmarkEnd w:id="15"/>
      <w:r w:rsidRPr="00B40E01">
        <w:rPr>
          <w:rFonts w:ascii="Times New Roman" w:eastAsia="Times New Roman" w:hAnsi="Times New Roman" w:cs="Times New Roman"/>
          <w:sz w:val="24"/>
          <w:szCs w:val="24"/>
        </w:rPr>
        <w:t xml:space="preserve">Одним из самых распространенных способов сварки плавлением является газовая сварка, которая производится с образованием газового пламени в каналах сварочной горелки. Образование газосварочного пламени невозможно без газа ацетилена. Технический ацетилен получают из карбида кальция. </w:t>
      </w:r>
    </w:p>
    <w:p w:rsidR="00805B0D" w:rsidRPr="00B40E01" w:rsidRDefault="00C56B4C" w:rsidP="00686C14">
      <w:pP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40E01"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Задание </w:t>
      </w:r>
    </w:p>
    <w:p w:rsidR="00805B0D" w:rsidRPr="00B40E01" w:rsidRDefault="00C56B4C" w:rsidP="00686C14">
      <w:pP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0E01">
        <w:rPr>
          <w:rFonts w:ascii="Times New Roman" w:eastAsia="Times New Roman" w:hAnsi="Times New Roman" w:cs="Times New Roman"/>
          <w:sz w:val="24"/>
          <w:szCs w:val="24"/>
        </w:rPr>
        <w:t>1. Объясните, какой физический показатель позволяет использовать ацетилен для сварочных работ;</w:t>
      </w:r>
    </w:p>
    <w:p w:rsidR="00805B0D" w:rsidRPr="00B40E01" w:rsidRDefault="00C56B4C" w:rsidP="00686C14">
      <w:pP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0E01">
        <w:rPr>
          <w:rFonts w:ascii="Times New Roman" w:eastAsia="Times New Roman" w:hAnsi="Times New Roman" w:cs="Times New Roman"/>
          <w:sz w:val="24"/>
          <w:szCs w:val="24"/>
        </w:rPr>
        <w:t>2. Составьте уравнение реакции получения ацетилена;</w:t>
      </w:r>
    </w:p>
    <w:p w:rsidR="00805B0D" w:rsidRPr="00B40E01" w:rsidRDefault="00C56B4C" w:rsidP="00686C14">
      <w:pP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0E01">
        <w:rPr>
          <w:rFonts w:ascii="Times New Roman" w:eastAsia="Times New Roman" w:hAnsi="Times New Roman" w:cs="Times New Roman"/>
          <w:sz w:val="24"/>
          <w:szCs w:val="24"/>
        </w:rPr>
        <w:t>3. Составьте уравнение реакции горения ацетилена;</w:t>
      </w:r>
    </w:p>
    <w:p w:rsidR="00805B0D" w:rsidRPr="00B40E01" w:rsidRDefault="00C56B4C" w:rsidP="00686C14">
      <w:pP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0E01">
        <w:rPr>
          <w:rFonts w:ascii="Times New Roman" w:eastAsia="Times New Roman" w:hAnsi="Times New Roman" w:cs="Times New Roman"/>
          <w:sz w:val="24"/>
          <w:szCs w:val="24"/>
        </w:rPr>
        <w:t>4. Вычислите объём ацетилена полученного из карбида кальция массой 128 г, содержащего 5% примесей, если выход ацетилена составляет 80% от теоретически возможного.</w:t>
      </w:r>
    </w:p>
    <w:p w:rsidR="00805B0D" w:rsidRPr="00B40E01" w:rsidRDefault="00C56B4C" w:rsidP="00686C14">
      <w:pPr>
        <w:shd w:val="clear" w:color="auto" w:fill="FFFFFF"/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6" w:name="_heading=h.6hxi4sw72kga" w:colFirst="0" w:colLast="0"/>
      <w:bookmarkEnd w:id="16"/>
      <w:r w:rsidRPr="00B40E01">
        <w:rPr>
          <w:rFonts w:ascii="Times New Roman" w:eastAsia="Times New Roman" w:hAnsi="Times New Roman" w:cs="Times New Roman"/>
          <w:b/>
          <w:sz w:val="24"/>
          <w:szCs w:val="24"/>
        </w:rPr>
        <w:t>4. Молочная кислота</w:t>
      </w:r>
    </w:p>
    <w:tbl>
      <w:tblPr>
        <w:tblStyle w:val="afb"/>
        <w:tblW w:w="885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00"/>
        <w:gridCol w:w="5850"/>
      </w:tblGrid>
      <w:tr w:rsidR="00805B0D" w:rsidRPr="00B40E01">
        <w:trPr>
          <w:trHeight w:val="568"/>
        </w:trPr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5B0D" w:rsidRPr="00B40E01" w:rsidRDefault="00C56B4C" w:rsidP="00686C14">
            <w:pPr>
              <w:spacing w:after="0" w:line="276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0E01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темы</w:t>
            </w:r>
          </w:p>
        </w:tc>
        <w:tc>
          <w:tcPr>
            <w:tcW w:w="5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5B0D" w:rsidRPr="00B40E01" w:rsidRDefault="00C56B4C" w:rsidP="00686C14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B40E01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4.3. «Органические вещества в жизнедеятельности человека. Производство и применение органических веществ в промышленности»</w:t>
            </w:r>
          </w:p>
        </w:tc>
      </w:tr>
      <w:tr w:rsidR="00805B0D" w:rsidRPr="00B40E01">
        <w:trPr>
          <w:trHeight w:val="56"/>
        </w:trPr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5B0D" w:rsidRPr="00B40E01" w:rsidRDefault="00C56B4C" w:rsidP="00686C14">
            <w:pPr>
              <w:spacing w:after="0" w:line="276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0E01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 обучения</w:t>
            </w:r>
          </w:p>
        </w:tc>
        <w:tc>
          <w:tcPr>
            <w:tcW w:w="5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5B0D" w:rsidRPr="00B40E01" w:rsidRDefault="00C56B4C" w:rsidP="00686C1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0E01">
              <w:rPr>
                <w:rFonts w:ascii="Times New Roman" w:eastAsia="Times New Roman" w:hAnsi="Times New Roman" w:cs="Times New Roman"/>
                <w:sz w:val="24"/>
                <w:szCs w:val="24"/>
              </w:rPr>
              <w:t>Обосновывать значение и применение органических веществ в бытовой и производственной деятельности человека их физико-химическими свойствами</w:t>
            </w:r>
          </w:p>
        </w:tc>
      </w:tr>
      <w:tr w:rsidR="00805B0D" w:rsidRPr="00B40E01">
        <w:trPr>
          <w:trHeight w:val="56"/>
        </w:trPr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5B0D" w:rsidRPr="00B40E01" w:rsidRDefault="00C56B4C" w:rsidP="00686C1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0E01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Общие компетенции</w:t>
            </w:r>
          </w:p>
        </w:tc>
        <w:tc>
          <w:tcPr>
            <w:tcW w:w="5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5B0D" w:rsidRPr="00B40E01" w:rsidRDefault="00C56B4C" w:rsidP="00686C1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0E01">
              <w:rPr>
                <w:rFonts w:ascii="Times New Roman" w:eastAsia="Times New Roman" w:hAnsi="Times New Roman" w:cs="Times New Roman"/>
                <w:sz w:val="24"/>
                <w:szCs w:val="24"/>
              </w:rPr>
              <w:t>ОК 01, ОК 02</w:t>
            </w:r>
          </w:p>
        </w:tc>
      </w:tr>
    </w:tbl>
    <w:p w:rsidR="00805B0D" w:rsidRPr="00B40E01" w:rsidRDefault="00C56B4C" w:rsidP="00686C14">
      <w:pPr>
        <w:shd w:val="clear" w:color="auto" w:fill="FFFFFF"/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7" w:name="_heading=h.1t9jsubno5ay" w:colFirst="0" w:colLast="0"/>
      <w:bookmarkEnd w:id="17"/>
      <w:r w:rsidRPr="00B40E01">
        <w:rPr>
          <w:rFonts w:ascii="Times New Roman" w:eastAsia="Times New Roman" w:hAnsi="Times New Roman" w:cs="Times New Roman"/>
          <w:sz w:val="24"/>
          <w:szCs w:val="24"/>
        </w:rPr>
        <w:t>Промежуточным продуктом обмена у теплокровных животных является молочная кислота. Запах этой кислоты кровососущие насекомые улавливают на значительном расстоянии.</w:t>
      </w:r>
    </w:p>
    <w:p w:rsidR="00805B0D" w:rsidRPr="00B40E01" w:rsidRDefault="00C56B4C" w:rsidP="00686C14">
      <w:pP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40E01"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Задание </w:t>
      </w:r>
    </w:p>
    <w:p w:rsidR="00805B0D" w:rsidRPr="00B40E01" w:rsidRDefault="00C56B4C" w:rsidP="00686C14">
      <w:pP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0E01">
        <w:rPr>
          <w:rFonts w:ascii="Times New Roman" w:eastAsia="Times New Roman" w:hAnsi="Times New Roman" w:cs="Times New Roman"/>
          <w:sz w:val="24"/>
          <w:szCs w:val="24"/>
        </w:rPr>
        <w:t>1. Почему насекомые (комары) быстро находят свою жертву?</w:t>
      </w:r>
    </w:p>
    <w:p w:rsidR="00805B0D" w:rsidRPr="00B40E01" w:rsidRDefault="00C56B4C" w:rsidP="00686C14">
      <w:pP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0E01">
        <w:rPr>
          <w:rFonts w:ascii="Times New Roman" w:eastAsia="Times New Roman" w:hAnsi="Times New Roman" w:cs="Times New Roman"/>
          <w:sz w:val="24"/>
          <w:szCs w:val="24"/>
        </w:rPr>
        <w:t>2. Установите формулу молочной кислоты, которая помогает насекомым находить теплокровных животных, если массовые доли элементов в ней составляют: углерода – 40,00%, водорода – 6,67%, кислорода – 53,33%.</w:t>
      </w:r>
    </w:p>
    <w:p w:rsidR="00805B0D" w:rsidRPr="00B40E01" w:rsidRDefault="00C56B4C" w:rsidP="00686C14">
      <w:pP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0E01">
        <w:rPr>
          <w:rFonts w:ascii="Times New Roman" w:eastAsia="Times New Roman" w:hAnsi="Times New Roman" w:cs="Times New Roman"/>
          <w:sz w:val="24"/>
          <w:szCs w:val="24"/>
        </w:rPr>
        <w:t>3. Составьте структурную формулу молочной кислоты. Назовите кислоту по номенклатуре ИЮПАК.</w:t>
      </w:r>
    </w:p>
    <w:p w:rsidR="00805B0D" w:rsidRPr="00B40E01" w:rsidRDefault="00C56B4C" w:rsidP="00686C14">
      <w:pP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0E01">
        <w:rPr>
          <w:rFonts w:ascii="Times New Roman" w:eastAsia="Times New Roman" w:hAnsi="Times New Roman" w:cs="Times New Roman"/>
          <w:sz w:val="24"/>
          <w:szCs w:val="24"/>
        </w:rPr>
        <w:lastRenderedPageBreak/>
        <w:t>4. На основании строения молочной кислоты сделайте вывод о ее химических свойствах.</w:t>
      </w:r>
    </w:p>
    <w:p w:rsidR="00805B0D" w:rsidRPr="00B40E01" w:rsidRDefault="00C56B4C" w:rsidP="00686C14">
      <w:pP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0E01">
        <w:rPr>
          <w:rFonts w:ascii="Times New Roman" w:eastAsia="Times New Roman" w:hAnsi="Times New Roman" w:cs="Times New Roman"/>
          <w:sz w:val="24"/>
          <w:szCs w:val="24"/>
        </w:rPr>
        <w:t>5. Найдите в интернете или других источниках информацию о применении молочной кислоты.</w:t>
      </w:r>
    </w:p>
    <w:p w:rsidR="00805B0D" w:rsidRPr="005E17B0" w:rsidRDefault="00C56B4C" w:rsidP="00686C14">
      <w:pPr>
        <w:pStyle w:val="3"/>
        <w:pBdr>
          <w:top w:val="nil"/>
          <w:left w:val="nil"/>
          <w:bottom w:val="nil"/>
          <w:right w:val="nil"/>
          <w:between w:val="nil"/>
        </w:pBdr>
        <w:spacing w:before="0" w:line="276" w:lineRule="auto"/>
        <w:ind w:firstLine="566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18" w:name="_Toc125347372"/>
      <w:r w:rsidRPr="005E17B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2.1.4. Задания лабораторных работ</w:t>
      </w:r>
      <w:bookmarkEnd w:id="18"/>
    </w:p>
    <w:p w:rsidR="00805B0D" w:rsidRPr="005E17B0" w:rsidRDefault="00C56B4C" w:rsidP="00686C1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17B0">
        <w:rPr>
          <w:rFonts w:ascii="Times New Roman" w:eastAsia="Times New Roman" w:hAnsi="Times New Roman" w:cs="Times New Roman"/>
          <w:sz w:val="28"/>
          <w:szCs w:val="28"/>
        </w:rPr>
        <w:t>Лабораторные работы являются важной частью учебного процесса по дисциплине и способствуют формированию у обучающихся умений исследовать химические процессы и явления (планировать и проводить химические эксперименты, исследовать вещества и проверять гипотезы, обрабатывать и интерпретировать результаты экспериментов).  Лабораторные работы по химии предусмотрены в каждом разделе основного и прикладного модулей (табл. 2).</w:t>
      </w:r>
    </w:p>
    <w:p w:rsidR="00805B0D" w:rsidRPr="005E17B0" w:rsidRDefault="00C56B4C" w:rsidP="00686C1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566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5E17B0">
        <w:rPr>
          <w:rFonts w:ascii="Times New Roman" w:eastAsia="Times New Roman" w:hAnsi="Times New Roman" w:cs="Times New Roman"/>
          <w:sz w:val="28"/>
          <w:szCs w:val="28"/>
        </w:rPr>
        <w:t>Таблица 2. Лабораторные работы по химии</w:t>
      </w:r>
    </w:p>
    <w:tbl>
      <w:tblPr>
        <w:tblStyle w:val="afc"/>
        <w:tblW w:w="921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795"/>
        <w:gridCol w:w="5415"/>
      </w:tblGrid>
      <w:tr w:rsidR="00805B0D" w:rsidRPr="005E17B0">
        <w:tc>
          <w:tcPr>
            <w:tcW w:w="3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5B0D" w:rsidRPr="005E17B0" w:rsidRDefault="00C56B4C" w:rsidP="00686C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E17B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Раздел</w:t>
            </w:r>
          </w:p>
        </w:tc>
        <w:tc>
          <w:tcPr>
            <w:tcW w:w="5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5B0D" w:rsidRPr="005E17B0" w:rsidRDefault="00C56B4C" w:rsidP="00686C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E17B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Лабораторная работа</w:t>
            </w:r>
          </w:p>
        </w:tc>
      </w:tr>
      <w:tr w:rsidR="00805B0D" w:rsidRPr="005E17B0">
        <w:tc>
          <w:tcPr>
            <w:tcW w:w="3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5B0D" w:rsidRPr="005E17B0" w:rsidRDefault="00C56B4C" w:rsidP="00686C14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17B0">
              <w:rPr>
                <w:rFonts w:ascii="Times New Roman" w:eastAsia="Times New Roman" w:hAnsi="Times New Roman" w:cs="Times New Roman"/>
                <w:sz w:val="28"/>
                <w:szCs w:val="28"/>
              </w:rPr>
              <w:t>Раздел 2. Химические реакции</w:t>
            </w:r>
          </w:p>
        </w:tc>
        <w:tc>
          <w:tcPr>
            <w:tcW w:w="5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5B0D" w:rsidRPr="005E17B0" w:rsidRDefault="00C56B4C" w:rsidP="002750B6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17B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Лабораторная работа 1.</w:t>
            </w:r>
            <w:r w:rsidRPr="005E17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2750B6" w:rsidRPr="002750B6">
              <w:rPr>
                <w:rFonts w:ascii="Times New Roman" w:eastAsia="Times New Roman" w:hAnsi="Times New Roman" w:cs="Times New Roman"/>
                <w:sz w:val="28"/>
                <w:szCs w:val="28"/>
              </w:rPr>
              <w:t>«Реакции гидролиза»</w:t>
            </w:r>
          </w:p>
        </w:tc>
      </w:tr>
      <w:tr w:rsidR="00805B0D" w:rsidRPr="005E17B0">
        <w:tc>
          <w:tcPr>
            <w:tcW w:w="3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5B0D" w:rsidRPr="005E17B0" w:rsidRDefault="00C56B4C" w:rsidP="00686C14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17B0">
              <w:rPr>
                <w:rFonts w:ascii="Times New Roman" w:eastAsia="Times New Roman" w:hAnsi="Times New Roman" w:cs="Times New Roman"/>
                <w:sz w:val="28"/>
                <w:szCs w:val="28"/>
              </w:rPr>
              <w:t>Раздел 3. Строение и свойства неорганических веществ</w:t>
            </w:r>
          </w:p>
        </w:tc>
        <w:tc>
          <w:tcPr>
            <w:tcW w:w="5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5B0D" w:rsidRPr="005E17B0" w:rsidRDefault="00C56B4C" w:rsidP="00BC6C16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17B0"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  <w:t>Лабораторная работа 2.</w:t>
            </w:r>
            <w:r w:rsidRPr="005E17B0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«</w:t>
            </w:r>
            <w:r w:rsidR="00BC6C16" w:rsidRPr="00044C42">
              <w:rPr>
                <w:rFonts w:ascii="Times New Roman" w:eastAsia="OfficinaSansBookC" w:hAnsi="Times New Roman" w:cs="Times New Roman"/>
                <w:sz w:val="28"/>
                <w:szCs w:val="28"/>
              </w:rPr>
              <w:t>Идентификация неорганических веществ</w:t>
            </w:r>
            <w:r w:rsidRPr="005E17B0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»</w:t>
            </w:r>
          </w:p>
        </w:tc>
      </w:tr>
      <w:tr w:rsidR="00BC6C16" w:rsidRPr="005E17B0">
        <w:tc>
          <w:tcPr>
            <w:tcW w:w="379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6C16" w:rsidRPr="005E17B0" w:rsidRDefault="00BC6C16" w:rsidP="00686C14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17B0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Раздел </w:t>
            </w:r>
            <w:r w:rsidRPr="005E17B0">
              <w:rPr>
                <w:rFonts w:ascii="Times New Roman" w:eastAsia="Times New Roman" w:hAnsi="Times New Roman" w:cs="Times New Roman"/>
                <w:sz w:val="28"/>
                <w:szCs w:val="28"/>
              </w:rPr>
              <w:t>4. Строение и свойства органических веществ</w:t>
            </w:r>
          </w:p>
        </w:tc>
        <w:tc>
          <w:tcPr>
            <w:tcW w:w="5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6C16" w:rsidRPr="005E17B0" w:rsidRDefault="00BC6C16" w:rsidP="00686C14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17B0"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  <w:t>Лабораторная работа 3.</w:t>
            </w:r>
            <w:r w:rsidRPr="005E17B0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«Получение этилена и изучение его свойств»</w:t>
            </w:r>
          </w:p>
        </w:tc>
      </w:tr>
      <w:tr w:rsidR="00BC6C16" w:rsidRPr="005E17B0">
        <w:tc>
          <w:tcPr>
            <w:tcW w:w="379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6C16" w:rsidRPr="005E17B0" w:rsidRDefault="00BC6C16" w:rsidP="00686C14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</w:p>
        </w:tc>
        <w:tc>
          <w:tcPr>
            <w:tcW w:w="5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6C16" w:rsidRPr="005E17B0" w:rsidRDefault="00BC6C16" w:rsidP="00686C14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</w:pPr>
            <w:r w:rsidRPr="00BC6C16">
              <w:rPr>
                <w:rFonts w:ascii="Times New Roman" w:eastAsia="OfficinaSansBookC" w:hAnsi="Times New Roman" w:cs="Times New Roman"/>
                <w:b/>
                <w:sz w:val="28"/>
                <w:szCs w:val="28"/>
              </w:rPr>
              <w:t>Лабораторная работа 4.</w:t>
            </w:r>
            <w:r>
              <w:rPr>
                <w:rFonts w:ascii="Times New Roman" w:eastAsia="OfficinaSansBookC" w:hAnsi="Times New Roman" w:cs="Times New Roman"/>
                <w:sz w:val="28"/>
                <w:szCs w:val="28"/>
              </w:rPr>
              <w:t xml:space="preserve"> </w:t>
            </w:r>
            <w:r w:rsidRPr="00044C42">
              <w:rPr>
                <w:rFonts w:ascii="Times New Roman" w:eastAsia="OfficinaSansBookC" w:hAnsi="Times New Roman" w:cs="Times New Roman"/>
                <w:sz w:val="28"/>
                <w:szCs w:val="28"/>
              </w:rPr>
              <w:t>“Идентификация органических соединений отдельных классов”</w:t>
            </w:r>
          </w:p>
        </w:tc>
      </w:tr>
      <w:tr w:rsidR="00805B0D" w:rsidRPr="005E17B0">
        <w:tc>
          <w:tcPr>
            <w:tcW w:w="3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5B0D" w:rsidRPr="005E17B0" w:rsidRDefault="00C56B4C" w:rsidP="00BC6C16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5E17B0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Раздел </w:t>
            </w:r>
            <w:r w:rsidRPr="005E17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6. </w:t>
            </w:r>
            <w:r w:rsidR="00BC6C16">
              <w:rPr>
                <w:rFonts w:ascii="Times New Roman" w:eastAsia="Times New Roman" w:hAnsi="Times New Roman" w:cs="Times New Roman"/>
                <w:sz w:val="28"/>
                <w:szCs w:val="28"/>
              </w:rPr>
              <w:t>Растворы</w:t>
            </w:r>
          </w:p>
        </w:tc>
        <w:tc>
          <w:tcPr>
            <w:tcW w:w="5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5B0D" w:rsidRPr="005E17B0" w:rsidRDefault="00BC6C16" w:rsidP="00BC6C1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Лабораторная работа 5 </w:t>
            </w:r>
            <w:r w:rsidR="00C56B4C" w:rsidRPr="005E17B0">
              <w:rPr>
                <w:rFonts w:ascii="Times New Roman" w:eastAsia="Times New Roman" w:hAnsi="Times New Roman" w:cs="Times New Roman"/>
                <w:sz w:val="28"/>
                <w:szCs w:val="28"/>
              </w:rPr>
              <w:t>«Приготовление растворов</w:t>
            </w:r>
            <w:r w:rsidR="00C56B4C" w:rsidRPr="005E17B0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»</w:t>
            </w:r>
            <w:r w:rsidR="00C56B4C" w:rsidRPr="005E17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805B0D" w:rsidRPr="005E17B0" w:rsidRDefault="00C56B4C" w:rsidP="00686C14">
      <w:pP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17B0">
        <w:rPr>
          <w:rFonts w:ascii="Times New Roman" w:eastAsia="Times New Roman" w:hAnsi="Times New Roman" w:cs="Times New Roman"/>
          <w:b/>
          <w:sz w:val="28"/>
          <w:szCs w:val="28"/>
        </w:rPr>
        <w:t>Оборудование лаборатории и рабочих мест лаборатории:</w:t>
      </w:r>
      <w:r w:rsidRPr="005E17B0">
        <w:rPr>
          <w:rFonts w:ascii="Times New Roman" w:eastAsia="Times New Roman" w:hAnsi="Times New Roman" w:cs="Times New Roman"/>
          <w:sz w:val="28"/>
          <w:szCs w:val="28"/>
        </w:rPr>
        <w:t xml:space="preserve"> мензурки, пипетки-капельницы, термометры, микроскоп, лупы, предметные и покровные стекла, планшеты для капельных реакций, фильтровальная бумага, промывалки, стеклянные пробирки, резиновые пробки, фонарики, набор реактивов, стеклянные палочки, штативы для пробирок; мерные цилиндры, воронки стеклянные, воронки делительные цилиндрические (50–100 мл), ступки с пестиком, фарфоровые чашки, пинцеты, фильтры бумажные, вата, марля, часовые стекла, электроплитки, лабораторные штативы, спиртовые горелки, спички, прибор для получения газов (или пробирка с газоотводной трубкой), держатели для пробирок, склянки для </w:t>
      </w:r>
      <w:r w:rsidRPr="005E17B0">
        <w:rPr>
          <w:rFonts w:ascii="Times New Roman" w:eastAsia="Times New Roman" w:hAnsi="Times New Roman" w:cs="Times New Roman"/>
          <w:sz w:val="28"/>
          <w:szCs w:val="28"/>
        </w:rPr>
        <w:lastRenderedPageBreak/>
        <w:t>хранения реактивов, раздаточные лотки; химические стаканы (50, 100 и 200 мл); шпатели; пинцеты; тигельные щипцы; секундомеры (таймеры), мерные пробирки (на 10–20 мл) и мерные колбы (25, 50, 100 и 200 мл), водяная баня (или термостат), стеклянные палочки; конические колбы для титрования (50 и 100 мл); индикаторные полоски для определения рН и стандартная индикаторная шкала; универсальный индикатор; пипетки на 1, 10, 50 мл (или дозаторы на 1, 5 и 10 мл), бюретки для титрования, медицинские шприцы на 100–150 мл, лабораторные и/или аналитические весы, рН-метры, сушильный шкаф, и др. лабораторное оборудование.</w:t>
      </w:r>
    </w:p>
    <w:p w:rsidR="00805B0D" w:rsidRPr="005E17B0" w:rsidRDefault="00C56B4C" w:rsidP="00686C14">
      <w:pP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17B0">
        <w:rPr>
          <w:rFonts w:ascii="Times New Roman" w:eastAsia="Times New Roman" w:hAnsi="Times New Roman" w:cs="Times New Roman"/>
          <w:sz w:val="28"/>
          <w:szCs w:val="28"/>
        </w:rPr>
        <w:t>Приведем примеры лабораторных работ по разделу 2 «Химические реакции» и разделу 4 «Строение и свойства органических веществ».</w:t>
      </w:r>
    </w:p>
    <w:p w:rsidR="00805B0D" w:rsidRPr="005E17B0" w:rsidRDefault="00C56B4C" w:rsidP="00686C14">
      <w:pP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17B0">
        <w:rPr>
          <w:rFonts w:ascii="Times New Roman" w:eastAsia="Times New Roman" w:hAnsi="Times New Roman" w:cs="Times New Roman"/>
          <w:b/>
          <w:sz w:val="28"/>
          <w:szCs w:val="28"/>
        </w:rPr>
        <w:t>Раздел 2. Химические реакции. Лабораторная работа 1. «Реакции гидролиза»</w:t>
      </w:r>
    </w:p>
    <w:tbl>
      <w:tblPr>
        <w:tblStyle w:val="afd"/>
        <w:tblW w:w="885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00"/>
        <w:gridCol w:w="5850"/>
      </w:tblGrid>
      <w:tr w:rsidR="00805B0D" w:rsidRPr="005E17B0">
        <w:trPr>
          <w:trHeight w:val="568"/>
        </w:trPr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5B0D" w:rsidRPr="005E17B0" w:rsidRDefault="00C56B4C" w:rsidP="00686C14">
            <w:pPr>
              <w:spacing w:after="0" w:line="276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17B0">
              <w:rPr>
                <w:rFonts w:ascii="Times New Roman" w:eastAsia="Times New Roman" w:hAnsi="Times New Roman" w:cs="Times New Roman"/>
                <w:sz w:val="28"/>
                <w:szCs w:val="28"/>
              </w:rPr>
              <w:t>Название темы</w:t>
            </w:r>
          </w:p>
        </w:tc>
        <w:tc>
          <w:tcPr>
            <w:tcW w:w="5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5B0D" w:rsidRPr="005E17B0" w:rsidRDefault="00C56B4C" w:rsidP="00686C14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5E17B0">
              <w:rPr>
                <w:rFonts w:ascii="Times New Roman" w:eastAsia="Times New Roman" w:hAnsi="Times New Roman" w:cs="Times New Roman"/>
                <w:sz w:val="28"/>
                <w:szCs w:val="28"/>
              </w:rPr>
              <w:t>Тема 2.2. «Электролитическая диссоциация и ионный обмен»</w:t>
            </w:r>
          </w:p>
        </w:tc>
      </w:tr>
      <w:tr w:rsidR="00805B0D" w:rsidRPr="005E17B0">
        <w:trPr>
          <w:trHeight w:val="56"/>
        </w:trPr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5B0D" w:rsidRPr="005E17B0" w:rsidRDefault="00C56B4C" w:rsidP="00686C14">
            <w:pPr>
              <w:spacing w:after="0" w:line="276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17B0">
              <w:rPr>
                <w:rFonts w:ascii="Times New Roman" w:eastAsia="Times New Roman" w:hAnsi="Times New Roman" w:cs="Times New Roman"/>
                <w:sz w:val="28"/>
                <w:szCs w:val="28"/>
              </w:rPr>
              <w:t>Результат обучения</w:t>
            </w:r>
          </w:p>
        </w:tc>
        <w:tc>
          <w:tcPr>
            <w:tcW w:w="5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5B0D" w:rsidRPr="005E17B0" w:rsidRDefault="00C56B4C" w:rsidP="00686C1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17B0">
              <w:rPr>
                <w:rFonts w:ascii="Times New Roman" w:eastAsia="Times New Roman" w:hAnsi="Times New Roman" w:cs="Times New Roman"/>
                <w:sz w:val="28"/>
                <w:szCs w:val="28"/>
              </w:rPr>
              <w:t>Составлять уравнения химических реакции ионного обмена с участием неорганических веществ</w:t>
            </w:r>
          </w:p>
        </w:tc>
      </w:tr>
      <w:tr w:rsidR="00805B0D" w:rsidRPr="005E17B0">
        <w:trPr>
          <w:trHeight w:val="56"/>
        </w:trPr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5B0D" w:rsidRPr="005E17B0" w:rsidRDefault="00C56B4C" w:rsidP="00686C1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17B0">
              <w:rPr>
                <w:rFonts w:ascii="Times New Roman" w:eastAsia="Times New Roman" w:hAnsi="Times New Roman" w:cs="Times New Roman"/>
                <w:sz w:val="28"/>
                <w:szCs w:val="28"/>
              </w:rPr>
              <w:t>Общие компетенции</w:t>
            </w:r>
          </w:p>
        </w:tc>
        <w:tc>
          <w:tcPr>
            <w:tcW w:w="5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5B0D" w:rsidRPr="005E17B0" w:rsidRDefault="00C56B4C" w:rsidP="00686C1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17B0">
              <w:rPr>
                <w:rFonts w:ascii="Times New Roman" w:eastAsia="Times New Roman" w:hAnsi="Times New Roman" w:cs="Times New Roman"/>
                <w:sz w:val="28"/>
                <w:szCs w:val="28"/>
              </w:rPr>
              <w:t>ОК 01, ОК 02</w:t>
            </w:r>
          </w:p>
        </w:tc>
      </w:tr>
    </w:tbl>
    <w:p w:rsidR="00805B0D" w:rsidRPr="005E17B0" w:rsidRDefault="00C56B4C" w:rsidP="00686C14">
      <w:pP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E17B0">
        <w:rPr>
          <w:rFonts w:ascii="Times New Roman" w:eastAsia="Times New Roman" w:hAnsi="Times New Roman" w:cs="Times New Roman"/>
          <w:b/>
          <w:sz w:val="28"/>
          <w:szCs w:val="28"/>
        </w:rPr>
        <w:t>1. Вопросы для допуска к лабораторной работе</w:t>
      </w:r>
    </w:p>
    <w:p w:rsidR="00805B0D" w:rsidRPr="005E17B0" w:rsidRDefault="00C56B4C" w:rsidP="00686C14">
      <w:pP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17B0">
        <w:rPr>
          <w:rFonts w:ascii="Times New Roman" w:eastAsia="Times New Roman" w:hAnsi="Times New Roman" w:cs="Times New Roman"/>
          <w:sz w:val="28"/>
          <w:szCs w:val="28"/>
        </w:rPr>
        <w:t>а) сформулируйте цель планируемого эксперимента;</w:t>
      </w:r>
    </w:p>
    <w:p w:rsidR="00805B0D" w:rsidRPr="005E17B0" w:rsidRDefault="00C56B4C" w:rsidP="00686C14">
      <w:pP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17B0">
        <w:rPr>
          <w:rFonts w:ascii="Times New Roman" w:eastAsia="Times New Roman" w:hAnsi="Times New Roman" w:cs="Times New Roman"/>
          <w:sz w:val="28"/>
          <w:szCs w:val="28"/>
        </w:rPr>
        <w:t>б) объясните, какой процесс называют гидролизом, какой он бывает;</w:t>
      </w:r>
    </w:p>
    <w:p w:rsidR="00805B0D" w:rsidRPr="005E17B0" w:rsidRDefault="00C56B4C" w:rsidP="00686C14">
      <w:pP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17B0">
        <w:rPr>
          <w:rFonts w:ascii="Times New Roman" w:eastAsia="Times New Roman" w:hAnsi="Times New Roman" w:cs="Times New Roman"/>
          <w:sz w:val="28"/>
          <w:szCs w:val="28"/>
        </w:rPr>
        <w:t>в) объясните, какие существуют способы доказательства существования гидролиза неорганических и органических веществ;</w:t>
      </w:r>
    </w:p>
    <w:p w:rsidR="00805B0D" w:rsidRPr="005E17B0" w:rsidRDefault="00C56B4C" w:rsidP="00686C14">
      <w:pP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17B0">
        <w:rPr>
          <w:rFonts w:ascii="Times New Roman" w:eastAsia="Times New Roman" w:hAnsi="Times New Roman" w:cs="Times New Roman"/>
          <w:sz w:val="28"/>
          <w:szCs w:val="28"/>
        </w:rPr>
        <w:t>г) объясните, как составляется уравнение гидролиза;</w:t>
      </w:r>
    </w:p>
    <w:p w:rsidR="00805B0D" w:rsidRPr="005E17B0" w:rsidRDefault="00C56B4C" w:rsidP="00686C14">
      <w:pP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17B0">
        <w:rPr>
          <w:rFonts w:ascii="Times New Roman" w:eastAsia="Times New Roman" w:hAnsi="Times New Roman" w:cs="Times New Roman"/>
          <w:sz w:val="28"/>
          <w:szCs w:val="28"/>
        </w:rPr>
        <w:t>д) объясните, что такое рН? Как зависит данный показатель от кислотности или основности среды раствора;</w:t>
      </w:r>
    </w:p>
    <w:p w:rsidR="00805B0D" w:rsidRPr="005E17B0" w:rsidRDefault="00C56B4C" w:rsidP="00686C14">
      <w:pP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17B0">
        <w:rPr>
          <w:rFonts w:ascii="Times New Roman" w:eastAsia="Times New Roman" w:hAnsi="Times New Roman" w:cs="Times New Roman"/>
          <w:sz w:val="28"/>
          <w:szCs w:val="28"/>
        </w:rPr>
        <w:t>е) объясните ход выполнения эксперимента по решению качественных задач;</w:t>
      </w:r>
    </w:p>
    <w:p w:rsidR="00805B0D" w:rsidRPr="005E17B0" w:rsidRDefault="00C56B4C" w:rsidP="00686C14">
      <w:pP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17B0">
        <w:rPr>
          <w:rFonts w:ascii="Times New Roman" w:eastAsia="Times New Roman" w:hAnsi="Times New Roman" w:cs="Times New Roman"/>
          <w:sz w:val="28"/>
          <w:szCs w:val="28"/>
        </w:rPr>
        <w:t>ж) перечислите основные аспекты соблюдения техники безопасности при работе с агрессивными реагентами (гидроксид натрия).</w:t>
      </w:r>
    </w:p>
    <w:p w:rsidR="00805B0D" w:rsidRPr="005E17B0" w:rsidRDefault="00C56B4C" w:rsidP="00686C14">
      <w:pP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E17B0">
        <w:rPr>
          <w:rFonts w:ascii="Times New Roman" w:eastAsia="Times New Roman" w:hAnsi="Times New Roman" w:cs="Times New Roman"/>
          <w:b/>
          <w:sz w:val="28"/>
          <w:szCs w:val="28"/>
        </w:rPr>
        <w:t>2. Проведение опытов</w:t>
      </w:r>
    </w:p>
    <w:tbl>
      <w:tblPr>
        <w:tblStyle w:val="afe"/>
        <w:tblW w:w="936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990"/>
        <w:gridCol w:w="5370"/>
      </w:tblGrid>
      <w:tr w:rsidR="00805B0D" w:rsidRPr="005E17B0">
        <w:trPr>
          <w:trHeight w:val="495"/>
        </w:trPr>
        <w:tc>
          <w:tcPr>
            <w:tcW w:w="3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5B0D" w:rsidRPr="005E17B0" w:rsidRDefault="00C56B4C" w:rsidP="00686C14">
            <w:pPr>
              <w:spacing w:after="0" w:line="276" w:lineRule="auto"/>
              <w:ind w:left="-18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E17B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Оборудование и посуда</w:t>
            </w:r>
          </w:p>
        </w:tc>
        <w:tc>
          <w:tcPr>
            <w:tcW w:w="53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5B0D" w:rsidRPr="005E17B0" w:rsidRDefault="00C56B4C" w:rsidP="00686C14">
            <w:pPr>
              <w:spacing w:after="0" w:line="276" w:lineRule="auto"/>
              <w:ind w:left="-18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E17B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Реактивы</w:t>
            </w:r>
          </w:p>
        </w:tc>
      </w:tr>
      <w:tr w:rsidR="00805B0D" w:rsidRPr="005E17B0">
        <w:trPr>
          <w:trHeight w:val="495"/>
        </w:trPr>
        <w:tc>
          <w:tcPr>
            <w:tcW w:w="39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5B0D" w:rsidRPr="005E17B0" w:rsidRDefault="00C56B4C" w:rsidP="00686C14">
            <w:pPr>
              <w:spacing w:after="0" w:line="276" w:lineRule="auto"/>
              <w:ind w:left="680" w:hanging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17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 </w:t>
            </w:r>
            <w:r w:rsidRPr="005E17B0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Стеклянные пробирки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5B0D" w:rsidRPr="005E17B0" w:rsidRDefault="00C56B4C" w:rsidP="00686C14">
            <w:pPr>
              <w:spacing w:after="0" w:line="276" w:lineRule="auto"/>
              <w:ind w:left="-160" w:firstLine="2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17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 </w:t>
            </w:r>
            <w:r w:rsidRPr="005E17B0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Раствор NaOH</w:t>
            </w:r>
          </w:p>
        </w:tc>
      </w:tr>
      <w:tr w:rsidR="00805B0D" w:rsidRPr="005E17B0">
        <w:trPr>
          <w:trHeight w:val="555"/>
        </w:trPr>
        <w:tc>
          <w:tcPr>
            <w:tcW w:w="39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5B0D" w:rsidRPr="005E17B0" w:rsidRDefault="00C56B4C" w:rsidP="00686C14">
            <w:pPr>
              <w:spacing w:after="0" w:line="276" w:lineRule="auto"/>
              <w:ind w:left="680" w:hanging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17B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2. </w:t>
            </w:r>
            <w:r w:rsidRPr="005E17B0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Штатив для пробирок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5B0D" w:rsidRPr="005E17B0" w:rsidRDefault="00C56B4C" w:rsidP="00686C14">
            <w:pPr>
              <w:spacing w:after="0" w:line="276" w:lineRule="auto"/>
              <w:ind w:left="-160" w:firstLine="2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</w:pPr>
            <w:r w:rsidRPr="005E17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 </w:t>
            </w:r>
            <w:r w:rsidRPr="005E17B0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Раствор Na</w:t>
            </w:r>
            <w:r w:rsidRPr="005E17B0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5E17B0">
              <w:rPr>
                <w:rFonts w:ascii="Times New Roman" w:eastAsia="Times New Roman" w:hAnsi="Times New Roman" w:cs="Times New Roman"/>
                <w:sz w:val="28"/>
                <w:szCs w:val="28"/>
              </w:rPr>
              <w:t>SO</w:t>
            </w:r>
            <w:r w:rsidRPr="005E17B0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  <w:t>4</w:t>
            </w:r>
          </w:p>
        </w:tc>
      </w:tr>
      <w:tr w:rsidR="00805B0D" w:rsidRPr="005E17B0">
        <w:trPr>
          <w:trHeight w:val="555"/>
        </w:trPr>
        <w:tc>
          <w:tcPr>
            <w:tcW w:w="39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5B0D" w:rsidRPr="005E17B0" w:rsidRDefault="00C56B4C" w:rsidP="00686C14">
            <w:pPr>
              <w:spacing w:after="0" w:line="276" w:lineRule="auto"/>
              <w:ind w:left="3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17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5B0D" w:rsidRPr="005E17B0" w:rsidRDefault="00C56B4C" w:rsidP="00686C14">
            <w:pPr>
              <w:spacing w:after="0" w:line="276" w:lineRule="auto"/>
              <w:ind w:left="-160" w:firstLine="2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</w:pPr>
            <w:r w:rsidRPr="005E17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 </w:t>
            </w:r>
            <w:r w:rsidRPr="005E17B0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Раствор AlCl</w:t>
            </w:r>
            <w:r w:rsidRPr="005E17B0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  <w:t>3</w:t>
            </w:r>
          </w:p>
        </w:tc>
      </w:tr>
      <w:tr w:rsidR="00805B0D" w:rsidRPr="005E17B0">
        <w:trPr>
          <w:trHeight w:val="555"/>
        </w:trPr>
        <w:tc>
          <w:tcPr>
            <w:tcW w:w="39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5B0D" w:rsidRPr="005E17B0" w:rsidRDefault="00C56B4C" w:rsidP="00686C14">
            <w:pPr>
              <w:spacing w:after="0" w:line="276" w:lineRule="auto"/>
              <w:ind w:left="3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17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5B0D" w:rsidRPr="005E17B0" w:rsidRDefault="00C56B4C" w:rsidP="00686C14">
            <w:pPr>
              <w:spacing w:after="0" w:line="276" w:lineRule="auto"/>
              <w:ind w:left="-160" w:firstLine="2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</w:pPr>
            <w:r w:rsidRPr="005E17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4. </w:t>
            </w:r>
            <w:r w:rsidRPr="005E17B0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Раствор Na</w:t>
            </w:r>
            <w:r w:rsidRPr="005E17B0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5E17B0">
              <w:rPr>
                <w:rFonts w:ascii="Times New Roman" w:eastAsia="Times New Roman" w:hAnsi="Times New Roman" w:cs="Times New Roman"/>
                <w:sz w:val="28"/>
                <w:szCs w:val="28"/>
              </w:rPr>
              <w:t>CO</w:t>
            </w:r>
            <w:r w:rsidRPr="005E17B0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  <w:t>3</w:t>
            </w:r>
          </w:p>
        </w:tc>
      </w:tr>
      <w:tr w:rsidR="00805B0D" w:rsidRPr="005E17B0">
        <w:trPr>
          <w:trHeight w:val="555"/>
        </w:trPr>
        <w:tc>
          <w:tcPr>
            <w:tcW w:w="39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5B0D" w:rsidRPr="005E17B0" w:rsidRDefault="00C56B4C" w:rsidP="00686C14">
            <w:pPr>
              <w:spacing w:after="0" w:line="276" w:lineRule="auto"/>
              <w:ind w:left="3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17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5B0D" w:rsidRPr="005E17B0" w:rsidRDefault="00C56B4C" w:rsidP="00686C14">
            <w:pPr>
              <w:spacing w:after="0" w:line="276" w:lineRule="auto"/>
              <w:ind w:left="-160" w:firstLine="2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</w:pPr>
            <w:r w:rsidRPr="005E17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5. </w:t>
            </w:r>
            <w:r w:rsidRPr="005E17B0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Раствор Cu(OH)</w:t>
            </w:r>
            <w:r w:rsidRPr="005E17B0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  <w:t>2</w:t>
            </w:r>
          </w:p>
        </w:tc>
      </w:tr>
      <w:tr w:rsidR="00805B0D" w:rsidRPr="005E17B0">
        <w:trPr>
          <w:trHeight w:val="495"/>
        </w:trPr>
        <w:tc>
          <w:tcPr>
            <w:tcW w:w="39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5B0D" w:rsidRPr="005E17B0" w:rsidRDefault="00C56B4C" w:rsidP="00686C14">
            <w:pPr>
              <w:spacing w:after="0" w:line="276" w:lineRule="auto"/>
              <w:ind w:left="3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17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5B0D" w:rsidRPr="005E17B0" w:rsidRDefault="00C56B4C" w:rsidP="00686C14">
            <w:pPr>
              <w:spacing w:after="0" w:line="276" w:lineRule="auto"/>
              <w:ind w:left="-160" w:firstLine="2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17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6. </w:t>
            </w:r>
            <w:r w:rsidRPr="005E17B0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Кислотно-основный индикатор</w:t>
            </w:r>
          </w:p>
        </w:tc>
      </w:tr>
    </w:tbl>
    <w:p w:rsidR="00805B0D" w:rsidRPr="005E17B0" w:rsidRDefault="00805B0D" w:rsidP="00686C14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ff"/>
        <w:tblW w:w="934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590"/>
        <w:gridCol w:w="4755"/>
      </w:tblGrid>
      <w:tr w:rsidR="00805B0D" w:rsidRPr="005E17B0">
        <w:trPr>
          <w:trHeight w:val="591"/>
        </w:trPr>
        <w:tc>
          <w:tcPr>
            <w:tcW w:w="4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5B0D" w:rsidRPr="005E17B0" w:rsidRDefault="00C56B4C" w:rsidP="00686C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E17B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Алгоритм проведения опыта № 1</w:t>
            </w:r>
          </w:p>
        </w:tc>
        <w:tc>
          <w:tcPr>
            <w:tcW w:w="47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5B0D" w:rsidRPr="005E17B0" w:rsidRDefault="00C56B4C" w:rsidP="00686C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E17B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Вопросы и задания</w:t>
            </w:r>
          </w:p>
        </w:tc>
      </w:tr>
      <w:tr w:rsidR="00805B0D" w:rsidRPr="005E17B0">
        <w:trPr>
          <w:trHeight w:val="1505"/>
        </w:trPr>
        <w:tc>
          <w:tcPr>
            <w:tcW w:w="45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5B0D" w:rsidRPr="005E17B0" w:rsidRDefault="00C56B4C" w:rsidP="00686C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17B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Задание № 1.</w:t>
            </w:r>
            <w:r w:rsidRPr="005E17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трех пробирках под номерами находятся растворы трех солей: хлорида алюминия, сульфата натрия, карбоната натрия. Не пользуясь другими реактивами, определите состав каждой пробирки.</w:t>
            </w:r>
          </w:p>
        </w:tc>
        <w:tc>
          <w:tcPr>
            <w:tcW w:w="47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5B0D" w:rsidRPr="005E17B0" w:rsidRDefault="00C56B4C" w:rsidP="00686C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17B0">
              <w:rPr>
                <w:rFonts w:ascii="Times New Roman" w:eastAsia="Times New Roman" w:hAnsi="Times New Roman" w:cs="Times New Roman"/>
                <w:sz w:val="28"/>
                <w:szCs w:val="28"/>
              </w:rPr>
              <w:t>1. Дать объяснение проведенным опытам.</w:t>
            </w:r>
          </w:p>
          <w:p w:rsidR="00805B0D" w:rsidRPr="005E17B0" w:rsidRDefault="00C56B4C" w:rsidP="00686C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17B0">
              <w:rPr>
                <w:rFonts w:ascii="Times New Roman" w:eastAsia="Times New Roman" w:hAnsi="Times New Roman" w:cs="Times New Roman"/>
                <w:sz w:val="28"/>
                <w:szCs w:val="28"/>
              </w:rPr>
              <w:t>2. Составить уравнения реакций, протекающих в пробирке в молекулярном и ионном видах.</w:t>
            </w:r>
          </w:p>
        </w:tc>
      </w:tr>
    </w:tbl>
    <w:p w:rsidR="00805B0D" w:rsidRPr="005E17B0" w:rsidRDefault="00805B0D" w:rsidP="00686C14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ff0"/>
        <w:tblW w:w="934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515"/>
        <w:gridCol w:w="4830"/>
      </w:tblGrid>
      <w:tr w:rsidR="00805B0D" w:rsidRPr="005E17B0">
        <w:trPr>
          <w:trHeight w:val="470"/>
        </w:trPr>
        <w:tc>
          <w:tcPr>
            <w:tcW w:w="4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5B0D" w:rsidRPr="005E17B0" w:rsidRDefault="00C56B4C" w:rsidP="00686C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E17B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Алгоритм проведения опыта № 2</w:t>
            </w:r>
          </w:p>
        </w:tc>
        <w:tc>
          <w:tcPr>
            <w:tcW w:w="48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5B0D" w:rsidRPr="005E17B0" w:rsidRDefault="00C56B4C" w:rsidP="00686C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E17B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Вопросы и задания</w:t>
            </w:r>
          </w:p>
        </w:tc>
      </w:tr>
      <w:tr w:rsidR="00805B0D" w:rsidRPr="005E17B0">
        <w:trPr>
          <w:trHeight w:val="4010"/>
        </w:trPr>
        <w:tc>
          <w:tcPr>
            <w:tcW w:w="45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5B0D" w:rsidRPr="005E17B0" w:rsidRDefault="00C56B4C" w:rsidP="00686C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17B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Задание № 2</w:t>
            </w:r>
            <w:r w:rsidRPr="005E17B0">
              <w:rPr>
                <w:rFonts w:ascii="Times New Roman" w:eastAsia="Times New Roman" w:hAnsi="Times New Roman" w:cs="Times New Roman"/>
                <w:sz w:val="28"/>
                <w:szCs w:val="28"/>
              </w:rPr>
              <w:t>. Что произойдет, если охладить раствор карбоната натрия или добавить к нему гидроксид натрия?</w:t>
            </w:r>
          </w:p>
          <w:p w:rsidR="00805B0D" w:rsidRPr="005E17B0" w:rsidRDefault="00C56B4C" w:rsidP="00686C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17B0">
              <w:rPr>
                <w:rFonts w:ascii="Times New Roman" w:eastAsia="Times New Roman" w:hAnsi="Times New Roman" w:cs="Times New Roman"/>
                <w:sz w:val="28"/>
                <w:szCs w:val="28"/>
              </w:rPr>
              <w:t>1.1. Налить в пробирку 1–2 мл раствора карбоната натрия.</w:t>
            </w:r>
          </w:p>
          <w:p w:rsidR="00805B0D" w:rsidRPr="005E17B0" w:rsidRDefault="00C56B4C" w:rsidP="00686C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17B0">
              <w:rPr>
                <w:rFonts w:ascii="Times New Roman" w:eastAsia="Times New Roman" w:hAnsi="Times New Roman" w:cs="Times New Roman"/>
                <w:sz w:val="28"/>
                <w:szCs w:val="28"/>
              </w:rPr>
              <w:t>1.2. Опустить пробирку в стакан с очень холодной водой или снегом.</w:t>
            </w:r>
          </w:p>
          <w:p w:rsidR="00805B0D" w:rsidRPr="005E17B0" w:rsidRDefault="00C56B4C" w:rsidP="00686C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17B0">
              <w:rPr>
                <w:rFonts w:ascii="Times New Roman" w:eastAsia="Times New Roman" w:hAnsi="Times New Roman" w:cs="Times New Roman"/>
                <w:sz w:val="28"/>
                <w:szCs w:val="28"/>
              </w:rPr>
              <w:t>1.3. Проверить среду раствора при помощи кислотно-основного индикатора.</w:t>
            </w:r>
          </w:p>
          <w:p w:rsidR="00805B0D" w:rsidRPr="005E17B0" w:rsidRDefault="00C56B4C" w:rsidP="00686C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17B0">
              <w:rPr>
                <w:rFonts w:ascii="Times New Roman" w:eastAsia="Times New Roman" w:hAnsi="Times New Roman" w:cs="Times New Roman"/>
                <w:sz w:val="28"/>
                <w:szCs w:val="28"/>
              </w:rPr>
              <w:t>1.4. Добавить к раствору карбоната натрия гидроксид натрия.</w:t>
            </w:r>
          </w:p>
        </w:tc>
        <w:tc>
          <w:tcPr>
            <w:tcW w:w="48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5B0D" w:rsidRPr="005E17B0" w:rsidRDefault="00C56B4C" w:rsidP="00686C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17B0">
              <w:rPr>
                <w:rFonts w:ascii="Times New Roman" w:eastAsia="Times New Roman" w:hAnsi="Times New Roman" w:cs="Times New Roman"/>
                <w:sz w:val="28"/>
                <w:szCs w:val="28"/>
              </w:rPr>
              <w:t>1.Какой индикатор лучше использовать для определения среды раствора?</w:t>
            </w:r>
          </w:p>
          <w:p w:rsidR="00805B0D" w:rsidRPr="005E17B0" w:rsidRDefault="00C56B4C" w:rsidP="00686C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17B0">
              <w:rPr>
                <w:rFonts w:ascii="Times New Roman" w:eastAsia="Times New Roman" w:hAnsi="Times New Roman" w:cs="Times New Roman"/>
                <w:sz w:val="28"/>
                <w:szCs w:val="28"/>
              </w:rPr>
              <w:t>2. Составить соответствующие уравнения химических реакций, в молекулярном и ионном видах.</w:t>
            </w:r>
          </w:p>
        </w:tc>
      </w:tr>
    </w:tbl>
    <w:p w:rsidR="00805B0D" w:rsidRPr="005E17B0" w:rsidRDefault="00C56B4C" w:rsidP="00686C1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17B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tbl>
      <w:tblPr>
        <w:tblStyle w:val="aff1"/>
        <w:tblW w:w="934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485"/>
        <w:gridCol w:w="4860"/>
      </w:tblGrid>
      <w:tr w:rsidR="00805B0D" w:rsidRPr="005E17B0">
        <w:trPr>
          <w:trHeight w:val="620"/>
        </w:trPr>
        <w:tc>
          <w:tcPr>
            <w:tcW w:w="4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5B0D" w:rsidRPr="005E17B0" w:rsidRDefault="00C56B4C" w:rsidP="00686C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E17B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Алгоритм проведения опыта № 3</w:t>
            </w:r>
          </w:p>
        </w:tc>
        <w:tc>
          <w:tcPr>
            <w:tcW w:w="48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5B0D" w:rsidRPr="005E17B0" w:rsidRDefault="00C56B4C" w:rsidP="00686C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E17B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Вопросы и задания</w:t>
            </w:r>
          </w:p>
        </w:tc>
      </w:tr>
      <w:tr w:rsidR="00805B0D" w:rsidRPr="005E17B0">
        <w:trPr>
          <w:trHeight w:val="2525"/>
        </w:trPr>
        <w:tc>
          <w:tcPr>
            <w:tcW w:w="44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5B0D" w:rsidRPr="005E17B0" w:rsidRDefault="00C56B4C" w:rsidP="00686C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17B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Задание № 3. </w:t>
            </w:r>
            <w:r w:rsidRPr="005E17B0">
              <w:rPr>
                <w:rFonts w:ascii="Times New Roman" w:eastAsia="Times New Roman" w:hAnsi="Times New Roman" w:cs="Times New Roman"/>
                <w:sz w:val="28"/>
                <w:szCs w:val="28"/>
              </w:rPr>
              <w:t>Проблемный опыт.</w:t>
            </w:r>
          </w:p>
          <w:p w:rsidR="00805B0D" w:rsidRPr="005E17B0" w:rsidRDefault="00C56B4C" w:rsidP="00686C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17B0">
              <w:rPr>
                <w:rFonts w:ascii="Times New Roman" w:eastAsia="Times New Roman" w:hAnsi="Times New Roman" w:cs="Times New Roman"/>
                <w:sz w:val="28"/>
                <w:szCs w:val="28"/>
              </w:rPr>
              <w:t>1.1. В одну пробирку с раствором сульфата меди (II) прилить раствор гидроксида натрия.</w:t>
            </w:r>
          </w:p>
          <w:p w:rsidR="00805B0D" w:rsidRPr="005E17B0" w:rsidRDefault="00C56B4C" w:rsidP="00686C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17B0">
              <w:rPr>
                <w:rFonts w:ascii="Times New Roman" w:eastAsia="Times New Roman" w:hAnsi="Times New Roman" w:cs="Times New Roman"/>
                <w:sz w:val="28"/>
                <w:szCs w:val="28"/>
              </w:rPr>
              <w:t>1.2. Во вторую пробирку с раствором сульфата меди (II) прилить раствор карбоната натрия.</w:t>
            </w:r>
          </w:p>
          <w:p w:rsidR="00805B0D" w:rsidRPr="005E17B0" w:rsidRDefault="00C56B4C" w:rsidP="00686C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17B0">
              <w:rPr>
                <w:rFonts w:ascii="Times New Roman" w:eastAsia="Times New Roman" w:hAnsi="Times New Roman" w:cs="Times New Roman"/>
                <w:sz w:val="28"/>
                <w:szCs w:val="28"/>
              </w:rPr>
              <w:t>1.3. Сравнить цвет образующихся осадков.</w:t>
            </w:r>
          </w:p>
          <w:p w:rsidR="00805B0D" w:rsidRPr="005E17B0" w:rsidRDefault="00C56B4C" w:rsidP="00686C14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17B0">
              <w:rPr>
                <w:rFonts w:ascii="Times New Roman" w:eastAsia="Times New Roman" w:hAnsi="Times New Roman" w:cs="Times New Roman"/>
                <w:sz w:val="28"/>
                <w:szCs w:val="28"/>
              </w:rPr>
              <w:t>1.4. Обратить внимание на выделение газа в одной из пробирок.</w:t>
            </w:r>
          </w:p>
          <w:p w:rsidR="00805B0D" w:rsidRPr="005E17B0" w:rsidRDefault="00C56B4C" w:rsidP="00686C14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17B0">
              <w:rPr>
                <w:rFonts w:ascii="Times New Roman" w:eastAsia="Times New Roman" w:hAnsi="Times New Roman" w:cs="Times New Roman"/>
                <w:sz w:val="28"/>
                <w:szCs w:val="28"/>
              </w:rPr>
              <w:t>1.5. Определить, откуда может выделяться этот газ?</w:t>
            </w:r>
          </w:p>
          <w:p w:rsidR="00805B0D" w:rsidRPr="005E17B0" w:rsidRDefault="00C56B4C" w:rsidP="00686C14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17B0">
              <w:rPr>
                <w:rFonts w:ascii="Times New Roman" w:eastAsia="Times New Roman" w:hAnsi="Times New Roman" w:cs="Times New Roman"/>
                <w:sz w:val="28"/>
                <w:szCs w:val="28"/>
              </w:rPr>
              <w:t>1.6. Проверить качественный состав газа горящей лучинкой.</w:t>
            </w:r>
          </w:p>
          <w:p w:rsidR="00805B0D" w:rsidRPr="005E17B0" w:rsidRDefault="00C56B4C" w:rsidP="00686C14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17B0">
              <w:rPr>
                <w:rFonts w:ascii="Times New Roman" w:eastAsia="Times New Roman" w:hAnsi="Times New Roman" w:cs="Times New Roman"/>
                <w:sz w:val="28"/>
                <w:szCs w:val="28"/>
              </w:rPr>
              <w:t>1.7. Объяснить происходящее явление.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5B0D" w:rsidRPr="005E17B0" w:rsidRDefault="00C56B4C" w:rsidP="00686C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17B0">
              <w:rPr>
                <w:rFonts w:ascii="Times New Roman" w:eastAsia="Times New Roman" w:hAnsi="Times New Roman" w:cs="Times New Roman"/>
                <w:sz w:val="28"/>
                <w:szCs w:val="28"/>
              </w:rPr>
              <w:t>1. Составить соответствующие уравнения химических реакций, в молекулярном и ионном видах.</w:t>
            </w:r>
          </w:p>
        </w:tc>
      </w:tr>
    </w:tbl>
    <w:p w:rsidR="00805B0D" w:rsidRPr="005E17B0" w:rsidRDefault="00C56B4C" w:rsidP="00686C1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17B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tbl>
      <w:tblPr>
        <w:tblStyle w:val="aff2"/>
        <w:tblW w:w="934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455"/>
        <w:gridCol w:w="4890"/>
      </w:tblGrid>
      <w:tr w:rsidR="00805B0D" w:rsidRPr="005E17B0">
        <w:trPr>
          <w:trHeight w:val="620"/>
        </w:trPr>
        <w:tc>
          <w:tcPr>
            <w:tcW w:w="4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5B0D" w:rsidRPr="005E17B0" w:rsidRDefault="00C56B4C" w:rsidP="00686C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E17B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Алгоритм проведения опыта № 4</w:t>
            </w:r>
          </w:p>
        </w:tc>
        <w:tc>
          <w:tcPr>
            <w:tcW w:w="48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5B0D" w:rsidRPr="005E17B0" w:rsidRDefault="00C56B4C" w:rsidP="00686C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E17B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Вопросы и задания</w:t>
            </w:r>
          </w:p>
        </w:tc>
      </w:tr>
      <w:tr w:rsidR="00805B0D" w:rsidRPr="005E17B0">
        <w:trPr>
          <w:trHeight w:val="2735"/>
        </w:trPr>
        <w:tc>
          <w:tcPr>
            <w:tcW w:w="44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5B0D" w:rsidRPr="005E17B0" w:rsidRDefault="00C56B4C" w:rsidP="00686C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17B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Задание № 4.</w:t>
            </w:r>
            <w:r w:rsidRPr="005E17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Проблемный опыт.</w:t>
            </w:r>
          </w:p>
          <w:p w:rsidR="00805B0D" w:rsidRPr="005E17B0" w:rsidRDefault="00C56B4C" w:rsidP="00686C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17B0">
              <w:rPr>
                <w:rFonts w:ascii="Times New Roman" w:eastAsia="Times New Roman" w:hAnsi="Times New Roman" w:cs="Times New Roman"/>
                <w:sz w:val="28"/>
                <w:szCs w:val="28"/>
              </w:rPr>
              <w:t>1.1. К раствору хлорида алюминия прилить раствор карбоната натрия.</w:t>
            </w:r>
          </w:p>
        </w:tc>
        <w:tc>
          <w:tcPr>
            <w:tcW w:w="4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5B0D" w:rsidRPr="005E17B0" w:rsidRDefault="00C56B4C" w:rsidP="00686C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17B0">
              <w:rPr>
                <w:rFonts w:ascii="Times New Roman" w:eastAsia="Times New Roman" w:hAnsi="Times New Roman" w:cs="Times New Roman"/>
                <w:sz w:val="28"/>
                <w:szCs w:val="28"/>
              </w:rPr>
              <w:t>1. Объяснить происходящее явление.</w:t>
            </w:r>
          </w:p>
          <w:p w:rsidR="00805B0D" w:rsidRPr="005E17B0" w:rsidRDefault="00C56B4C" w:rsidP="00686C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17B0">
              <w:rPr>
                <w:rFonts w:ascii="Times New Roman" w:eastAsia="Times New Roman" w:hAnsi="Times New Roman" w:cs="Times New Roman"/>
                <w:sz w:val="28"/>
                <w:szCs w:val="28"/>
              </w:rPr>
              <w:t>2. Составить соответствующие уравнения химических реакций, в молекулярном и ионном видах.</w:t>
            </w:r>
          </w:p>
          <w:p w:rsidR="00805B0D" w:rsidRPr="005E17B0" w:rsidRDefault="00C56B4C" w:rsidP="00686C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17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 Ответить на вопросы. </w:t>
            </w:r>
          </w:p>
          <w:p w:rsidR="00805B0D" w:rsidRPr="005E17B0" w:rsidRDefault="00C56B4C" w:rsidP="00686C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17B0">
              <w:rPr>
                <w:rFonts w:ascii="Times New Roman" w:eastAsia="Times New Roman" w:hAnsi="Times New Roman" w:cs="Times New Roman"/>
                <w:sz w:val="28"/>
                <w:szCs w:val="28"/>
              </w:rPr>
              <w:t>Для чего в медицинской практике используют раствор питьевой соды для полоскания при воспалительных заболеваниях горла? Какова роль гидролиза в природе? Почему раствор мыла пенится в воде?</w:t>
            </w:r>
          </w:p>
        </w:tc>
      </w:tr>
    </w:tbl>
    <w:p w:rsidR="00805B0D" w:rsidRPr="005E17B0" w:rsidRDefault="00C56B4C" w:rsidP="00686C14">
      <w:pP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E17B0">
        <w:rPr>
          <w:rFonts w:ascii="Times New Roman" w:eastAsia="Times New Roman" w:hAnsi="Times New Roman" w:cs="Times New Roman"/>
          <w:b/>
          <w:sz w:val="28"/>
          <w:szCs w:val="28"/>
        </w:rPr>
        <w:t>3. Обработка результатов опытов</w:t>
      </w:r>
    </w:p>
    <w:p w:rsidR="00805B0D" w:rsidRPr="005E17B0" w:rsidRDefault="00C56B4C" w:rsidP="00686C14">
      <w:pPr>
        <w:shd w:val="clear" w:color="auto" w:fill="FFFFFF"/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17B0">
        <w:rPr>
          <w:rFonts w:ascii="Times New Roman" w:eastAsia="Times New Roman" w:hAnsi="Times New Roman" w:cs="Times New Roman"/>
          <w:sz w:val="28"/>
          <w:szCs w:val="28"/>
        </w:rPr>
        <w:t>1. Проанализировать соответствие полученных результатов типам гидролиза. Сделать соответствующие выводы.</w:t>
      </w:r>
    </w:p>
    <w:p w:rsidR="00805B0D" w:rsidRDefault="00C56B4C" w:rsidP="00686C14">
      <w:pPr>
        <w:shd w:val="clear" w:color="auto" w:fill="FFFFFF"/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17B0">
        <w:rPr>
          <w:rFonts w:ascii="Times New Roman" w:eastAsia="Times New Roman" w:hAnsi="Times New Roman" w:cs="Times New Roman"/>
          <w:sz w:val="28"/>
          <w:szCs w:val="28"/>
        </w:rPr>
        <w:lastRenderedPageBreak/>
        <w:t>2. Сформулировать выводы о зависимости типа гидролиза и кислотности среды раствора.</w:t>
      </w:r>
    </w:p>
    <w:p w:rsidR="00BF6D64" w:rsidRPr="00BF6D64" w:rsidRDefault="002750B6" w:rsidP="00BF6D6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F6D64">
        <w:rPr>
          <w:rFonts w:ascii="Times New Roman" w:eastAsia="Times New Roman" w:hAnsi="Times New Roman" w:cs="Times New Roman"/>
          <w:b/>
          <w:sz w:val="28"/>
          <w:szCs w:val="28"/>
        </w:rPr>
        <w:t xml:space="preserve">Раздел </w:t>
      </w:r>
      <w:r w:rsidR="00BF6D64" w:rsidRPr="00BF6D64">
        <w:rPr>
          <w:rFonts w:ascii="Times New Roman" w:eastAsia="Times New Roman" w:hAnsi="Times New Roman" w:cs="Times New Roman"/>
          <w:b/>
          <w:sz w:val="28"/>
          <w:szCs w:val="28"/>
        </w:rPr>
        <w:t>3</w:t>
      </w:r>
    </w:p>
    <w:p w:rsidR="002750B6" w:rsidRPr="002750B6" w:rsidRDefault="002750B6" w:rsidP="00BF6D6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Лабораторная работа №2</w:t>
      </w:r>
    </w:p>
    <w:p w:rsidR="002750B6" w:rsidRPr="002750B6" w:rsidRDefault="002750B6" w:rsidP="00BF6D6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750B6">
        <w:rPr>
          <w:rFonts w:ascii="Times New Roman" w:hAnsi="Times New Roman" w:cs="Times New Roman"/>
          <w:color w:val="000000"/>
          <w:sz w:val="24"/>
          <w:szCs w:val="24"/>
        </w:rPr>
        <w:t>Идентификация неорганических соединений.</w:t>
      </w:r>
    </w:p>
    <w:p w:rsidR="002750B6" w:rsidRPr="002750B6" w:rsidRDefault="002750B6" w:rsidP="002750B6">
      <w:pPr>
        <w:spacing w:after="0" w:line="240" w:lineRule="auto"/>
        <w:ind w:left="-90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2750B6" w:rsidRPr="002750B6" w:rsidRDefault="002750B6" w:rsidP="002750B6">
      <w:pPr>
        <w:spacing w:after="0" w:line="240" w:lineRule="auto"/>
        <w:ind w:left="-900"/>
        <w:rPr>
          <w:rFonts w:ascii="Times New Roman" w:hAnsi="Times New Roman" w:cs="Times New Roman"/>
          <w:sz w:val="24"/>
          <w:szCs w:val="24"/>
        </w:rPr>
      </w:pPr>
      <w:r w:rsidRPr="002750B6">
        <w:rPr>
          <w:rFonts w:ascii="Times New Roman" w:hAnsi="Times New Roman" w:cs="Times New Roman"/>
          <w:b/>
          <w:sz w:val="24"/>
          <w:szCs w:val="24"/>
          <w:u w:val="single"/>
        </w:rPr>
        <w:t>Цель работы</w:t>
      </w:r>
      <w:r w:rsidRPr="002750B6">
        <w:rPr>
          <w:rFonts w:ascii="Times New Roman" w:hAnsi="Times New Roman" w:cs="Times New Roman"/>
          <w:b/>
          <w:sz w:val="24"/>
          <w:szCs w:val="24"/>
        </w:rPr>
        <w:t>:</w:t>
      </w:r>
      <w:r w:rsidRPr="002750B6">
        <w:rPr>
          <w:rFonts w:ascii="Times New Roman" w:hAnsi="Times New Roman" w:cs="Times New Roman"/>
          <w:sz w:val="24"/>
          <w:szCs w:val="24"/>
        </w:rPr>
        <w:t xml:space="preserve"> с помощью характерных реакций распознать предложенные</w:t>
      </w:r>
    </w:p>
    <w:p w:rsidR="002750B6" w:rsidRPr="002750B6" w:rsidRDefault="002750B6" w:rsidP="002750B6">
      <w:pPr>
        <w:spacing w:after="0" w:line="240" w:lineRule="auto"/>
        <w:ind w:left="-900"/>
        <w:rPr>
          <w:rFonts w:ascii="Times New Roman" w:hAnsi="Times New Roman" w:cs="Times New Roman"/>
          <w:sz w:val="24"/>
          <w:szCs w:val="24"/>
        </w:rPr>
      </w:pPr>
      <w:r w:rsidRPr="002750B6">
        <w:rPr>
          <w:rFonts w:ascii="Times New Roman" w:hAnsi="Times New Roman" w:cs="Times New Roman"/>
          <w:sz w:val="24"/>
          <w:szCs w:val="24"/>
        </w:rPr>
        <w:t xml:space="preserve">                          неорганические вещества, определить качественный состав почвы.</w:t>
      </w:r>
    </w:p>
    <w:p w:rsidR="002750B6" w:rsidRPr="002750B6" w:rsidRDefault="002750B6" w:rsidP="002750B6">
      <w:pPr>
        <w:spacing w:after="0" w:line="240" w:lineRule="auto"/>
        <w:ind w:left="-900"/>
        <w:rPr>
          <w:rFonts w:ascii="Times New Roman" w:hAnsi="Times New Roman" w:cs="Times New Roman"/>
          <w:sz w:val="24"/>
          <w:szCs w:val="24"/>
        </w:rPr>
      </w:pPr>
    </w:p>
    <w:p w:rsidR="002750B6" w:rsidRPr="002750B6" w:rsidRDefault="002750B6" w:rsidP="002750B6">
      <w:pPr>
        <w:tabs>
          <w:tab w:val="left" w:pos="540"/>
        </w:tabs>
        <w:spacing w:after="0" w:line="240" w:lineRule="auto"/>
        <w:ind w:left="1080" w:hanging="1980"/>
        <w:rPr>
          <w:rFonts w:ascii="Times New Roman" w:hAnsi="Times New Roman" w:cs="Times New Roman"/>
          <w:sz w:val="24"/>
          <w:szCs w:val="24"/>
        </w:rPr>
      </w:pPr>
      <w:r w:rsidRPr="002750B6">
        <w:rPr>
          <w:rFonts w:ascii="Times New Roman" w:hAnsi="Times New Roman" w:cs="Times New Roman"/>
          <w:b/>
          <w:sz w:val="24"/>
          <w:szCs w:val="24"/>
          <w:u w:val="single"/>
        </w:rPr>
        <w:t>Оборудование</w:t>
      </w:r>
      <w:r w:rsidRPr="002750B6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2750B6">
        <w:rPr>
          <w:rFonts w:ascii="Times New Roman" w:hAnsi="Times New Roman" w:cs="Times New Roman"/>
          <w:sz w:val="24"/>
          <w:szCs w:val="24"/>
        </w:rPr>
        <w:t>штатив с пробирками, спиртовка, спички,  держатель для пробирок,    фарфоровая чашка, пипетка, фильтровальная бумага, воронка.</w:t>
      </w:r>
    </w:p>
    <w:p w:rsidR="002750B6" w:rsidRPr="002750B6" w:rsidRDefault="002750B6" w:rsidP="002750B6">
      <w:pPr>
        <w:spacing w:after="0" w:line="240" w:lineRule="auto"/>
        <w:ind w:left="-900"/>
        <w:rPr>
          <w:rFonts w:ascii="Times New Roman" w:hAnsi="Times New Roman" w:cs="Times New Roman"/>
          <w:sz w:val="24"/>
          <w:szCs w:val="24"/>
        </w:rPr>
      </w:pPr>
    </w:p>
    <w:p w:rsidR="002750B6" w:rsidRPr="002750B6" w:rsidRDefault="002750B6" w:rsidP="002750B6">
      <w:pPr>
        <w:spacing w:after="0" w:line="240" w:lineRule="auto"/>
        <w:ind w:left="540" w:hanging="1440"/>
        <w:rPr>
          <w:rFonts w:ascii="Times New Roman" w:hAnsi="Times New Roman" w:cs="Times New Roman"/>
          <w:sz w:val="24"/>
          <w:szCs w:val="24"/>
        </w:rPr>
      </w:pPr>
      <w:r w:rsidRPr="002750B6">
        <w:rPr>
          <w:rFonts w:ascii="Times New Roman" w:hAnsi="Times New Roman" w:cs="Times New Roman"/>
          <w:b/>
          <w:sz w:val="24"/>
          <w:szCs w:val="24"/>
          <w:u w:val="single"/>
        </w:rPr>
        <w:t>Реактивы</w:t>
      </w:r>
      <w:r w:rsidRPr="002750B6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2750B6">
        <w:rPr>
          <w:rFonts w:ascii="Times New Roman" w:hAnsi="Times New Roman" w:cs="Times New Roman"/>
          <w:sz w:val="24"/>
          <w:szCs w:val="24"/>
        </w:rPr>
        <w:t xml:space="preserve">растворы: хлорида аммония, сульфата натрия, гидроксида натрия, хлорида бария,  соляной кислоты; синяя лакмусовая бумага, цинк, нитрат серебра, концентрированная соляная кислота, раствор дифениламина в серной кислоте, раствор красной кровяной соли K3[Fe(CN)6)], 10%–ный раствор роданида калия KSCN, образец почвы, вода.                     </w:t>
      </w:r>
    </w:p>
    <w:p w:rsidR="002750B6" w:rsidRPr="002750B6" w:rsidRDefault="002750B6" w:rsidP="002750B6">
      <w:pPr>
        <w:spacing w:after="0" w:line="240" w:lineRule="auto"/>
        <w:ind w:left="-90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2750B6">
        <w:rPr>
          <w:rFonts w:ascii="Times New Roman" w:hAnsi="Times New Roman" w:cs="Times New Roman"/>
          <w:b/>
          <w:sz w:val="24"/>
          <w:szCs w:val="24"/>
          <w:u w:val="single"/>
        </w:rPr>
        <w:t>Ход работы</w:t>
      </w:r>
      <w:r w:rsidRPr="002750B6">
        <w:rPr>
          <w:rFonts w:ascii="Times New Roman" w:hAnsi="Times New Roman" w:cs="Times New Roman"/>
          <w:b/>
          <w:sz w:val="24"/>
          <w:szCs w:val="24"/>
        </w:rPr>
        <w:t>:</w:t>
      </w:r>
    </w:p>
    <w:p w:rsidR="002750B6" w:rsidRPr="002750B6" w:rsidRDefault="002750B6" w:rsidP="002750B6">
      <w:pPr>
        <w:spacing w:after="0" w:line="240" w:lineRule="auto"/>
        <w:ind w:left="-900"/>
        <w:rPr>
          <w:rFonts w:ascii="Times New Roman" w:hAnsi="Times New Roman" w:cs="Times New Roman"/>
          <w:sz w:val="24"/>
          <w:szCs w:val="24"/>
        </w:rPr>
      </w:pPr>
    </w:p>
    <w:p w:rsidR="002750B6" w:rsidRPr="002750B6" w:rsidRDefault="002750B6" w:rsidP="002750B6">
      <w:pPr>
        <w:spacing w:after="0" w:line="240" w:lineRule="auto"/>
        <w:ind w:left="-900"/>
        <w:rPr>
          <w:rFonts w:ascii="Times New Roman" w:hAnsi="Times New Roman" w:cs="Times New Roman"/>
          <w:sz w:val="24"/>
          <w:szCs w:val="24"/>
        </w:rPr>
      </w:pPr>
      <w:r w:rsidRPr="002750B6">
        <w:rPr>
          <w:rFonts w:ascii="Times New Roman" w:hAnsi="Times New Roman" w:cs="Times New Roman"/>
          <w:sz w:val="24"/>
          <w:szCs w:val="24"/>
        </w:rPr>
        <w:t>1. Приготовить таблицу для записи выполнения работы по форме:</w:t>
      </w:r>
    </w:p>
    <w:p w:rsidR="002750B6" w:rsidRPr="002750B6" w:rsidRDefault="002750B6" w:rsidP="002750B6">
      <w:pPr>
        <w:spacing w:after="0" w:line="240" w:lineRule="auto"/>
        <w:ind w:left="-90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392"/>
        <w:gridCol w:w="2393"/>
        <w:gridCol w:w="2393"/>
        <w:gridCol w:w="2393"/>
      </w:tblGrid>
      <w:tr w:rsidR="002750B6" w:rsidRPr="002750B6" w:rsidTr="002750B6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B6" w:rsidRPr="002750B6" w:rsidRDefault="002750B6" w:rsidP="002750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50B6">
              <w:rPr>
                <w:rFonts w:ascii="Times New Roman" w:hAnsi="Times New Roman" w:cs="Times New Roman"/>
                <w:sz w:val="24"/>
                <w:szCs w:val="24"/>
              </w:rPr>
              <w:t>Что делали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B6" w:rsidRPr="002750B6" w:rsidRDefault="002750B6" w:rsidP="002750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50B6">
              <w:rPr>
                <w:rFonts w:ascii="Times New Roman" w:hAnsi="Times New Roman" w:cs="Times New Roman"/>
                <w:sz w:val="24"/>
                <w:szCs w:val="24"/>
              </w:rPr>
              <w:t>Наблюдения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B6" w:rsidRPr="002750B6" w:rsidRDefault="002750B6" w:rsidP="002750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50B6">
              <w:rPr>
                <w:rFonts w:ascii="Times New Roman" w:hAnsi="Times New Roman" w:cs="Times New Roman"/>
                <w:sz w:val="24"/>
                <w:szCs w:val="24"/>
              </w:rPr>
              <w:t>Уравнения   реакций</w:t>
            </w:r>
          </w:p>
          <w:p w:rsidR="002750B6" w:rsidRPr="002750B6" w:rsidRDefault="002750B6" w:rsidP="002750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50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B6" w:rsidRPr="002750B6" w:rsidRDefault="002750B6" w:rsidP="002750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50B6">
              <w:rPr>
                <w:rFonts w:ascii="Times New Roman" w:hAnsi="Times New Roman" w:cs="Times New Roman"/>
                <w:sz w:val="24"/>
                <w:szCs w:val="24"/>
              </w:rPr>
              <w:t xml:space="preserve">     Вывод</w:t>
            </w:r>
          </w:p>
        </w:tc>
      </w:tr>
      <w:tr w:rsidR="002750B6" w:rsidRPr="002750B6" w:rsidTr="002750B6">
        <w:trPr>
          <w:trHeight w:val="880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B6" w:rsidRPr="002750B6" w:rsidRDefault="002750B6" w:rsidP="002750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B6" w:rsidRPr="002750B6" w:rsidRDefault="002750B6" w:rsidP="002750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B6" w:rsidRPr="002750B6" w:rsidRDefault="002750B6" w:rsidP="002750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B6" w:rsidRPr="002750B6" w:rsidRDefault="002750B6" w:rsidP="002750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750B6" w:rsidRPr="002750B6" w:rsidRDefault="002750B6" w:rsidP="002750B6">
      <w:pPr>
        <w:ind w:left="-90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20FD">
        <w:rPr>
          <w:rFonts w:ascii="Times New Roman" w:hAnsi="Times New Roman" w:cs="Times New Roman"/>
          <w:b/>
          <w:sz w:val="24"/>
          <w:szCs w:val="24"/>
          <w:u w:val="single"/>
        </w:rPr>
        <w:t>Опыт 1.</w:t>
      </w:r>
      <w:r w:rsidRPr="005B20FD">
        <w:rPr>
          <w:rFonts w:ascii="Times New Roman" w:hAnsi="Times New Roman" w:cs="Times New Roman"/>
          <w:b/>
          <w:sz w:val="24"/>
          <w:szCs w:val="24"/>
        </w:rPr>
        <w:t xml:space="preserve"> Качественные реакции на неорганические </w:t>
      </w:r>
      <w:r>
        <w:rPr>
          <w:rFonts w:ascii="Times New Roman" w:hAnsi="Times New Roman" w:cs="Times New Roman"/>
          <w:b/>
          <w:sz w:val="24"/>
          <w:szCs w:val="24"/>
        </w:rPr>
        <w:t>вещества.</w:t>
      </w:r>
    </w:p>
    <w:p w:rsidR="002750B6" w:rsidRPr="005B20FD" w:rsidRDefault="002750B6" w:rsidP="002750B6">
      <w:pPr>
        <w:ind w:left="-900"/>
        <w:rPr>
          <w:rFonts w:ascii="Times New Roman" w:hAnsi="Times New Roman" w:cs="Times New Roman"/>
          <w:b/>
          <w:bCs/>
          <w:sz w:val="24"/>
          <w:szCs w:val="24"/>
        </w:rPr>
      </w:pPr>
      <w:r w:rsidRPr="005B20FD">
        <w:rPr>
          <w:rFonts w:ascii="Times New Roman" w:hAnsi="Times New Roman" w:cs="Times New Roman"/>
          <w:b/>
          <w:bCs/>
          <w:sz w:val="24"/>
          <w:szCs w:val="24"/>
        </w:rPr>
        <w:t>Задание:</w:t>
      </w:r>
      <w:r w:rsidRPr="005B20FD">
        <w:rPr>
          <w:rFonts w:ascii="Times New Roman" w:hAnsi="Times New Roman" w:cs="Times New Roman"/>
          <w:sz w:val="24"/>
          <w:szCs w:val="24"/>
        </w:rPr>
        <w:t xml:space="preserve"> </w:t>
      </w:r>
      <w:r w:rsidRPr="005B20FD">
        <w:rPr>
          <w:rFonts w:ascii="Times New Roman" w:hAnsi="Times New Roman" w:cs="Times New Roman"/>
          <w:b/>
          <w:bCs/>
          <w:sz w:val="24"/>
          <w:szCs w:val="24"/>
        </w:rPr>
        <w:t>в трех пронумерованных про</w:t>
      </w:r>
      <w:r>
        <w:rPr>
          <w:rFonts w:ascii="Times New Roman" w:hAnsi="Times New Roman" w:cs="Times New Roman"/>
          <w:b/>
          <w:bCs/>
          <w:sz w:val="24"/>
          <w:szCs w:val="24"/>
        </w:rPr>
        <w:t>бирках (1, 2, 3) даны вещества:</w:t>
      </w:r>
    </w:p>
    <w:p w:rsidR="002750B6" w:rsidRPr="005B20FD" w:rsidRDefault="002750B6" w:rsidP="002750B6">
      <w:pPr>
        <w:ind w:left="-90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ХЛОРИД АММОНИЯ,</w:t>
      </w:r>
      <w:r w:rsidRPr="002750B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СОЛЯНАЯ КИСЛОТА</w:t>
      </w:r>
      <w:r>
        <w:rPr>
          <w:rFonts w:ascii="Times New Roman" w:hAnsi="Times New Roman" w:cs="Times New Roman"/>
          <w:b/>
          <w:bCs/>
          <w:sz w:val="24"/>
          <w:szCs w:val="24"/>
        </w:rPr>
        <w:t>, СУЛЬФАТ НАТРИЯ</w:t>
      </w:r>
    </w:p>
    <w:p w:rsidR="002750B6" w:rsidRPr="005B20FD" w:rsidRDefault="002750B6" w:rsidP="002750B6">
      <w:pPr>
        <w:ind w:left="-90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5B20FD">
        <w:rPr>
          <w:rFonts w:ascii="Times New Roman" w:hAnsi="Times New Roman" w:cs="Times New Roman"/>
          <w:b/>
          <w:bCs/>
          <w:sz w:val="24"/>
          <w:szCs w:val="24"/>
        </w:rPr>
        <w:t>С помощью характерных реакций распознать, в какой из проби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рок находятся данные вещества. </w:t>
      </w:r>
    </w:p>
    <w:p w:rsidR="002750B6" w:rsidRPr="005B20FD" w:rsidRDefault="002750B6" w:rsidP="002750B6">
      <w:pPr>
        <w:ind w:left="-900"/>
        <w:rPr>
          <w:rFonts w:ascii="Times New Roman" w:hAnsi="Times New Roman" w:cs="Times New Roman"/>
          <w:sz w:val="24"/>
          <w:szCs w:val="24"/>
        </w:rPr>
      </w:pPr>
      <w:r w:rsidRPr="005B20FD">
        <w:rPr>
          <w:rFonts w:ascii="Times New Roman" w:hAnsi="Times New Roman" w:cs="Times New Roman"/>
          <w:sz w:val="24"/>
          <w:szCs w:val="24"/>
        </w:rPr>
        <w:t xml:space="preserve">       Для выполнения данного опыта содержимое каждой пронумерованной п</w:t>
      </w:r>
      <w:r>
        <w:rPr>
          <w:rFonts w:ascii="Times New Roman" w:hAnsi="Times New Roman" w:cs="Times New Roman"/>
          <w:sz w:val="24"/>
          <w:szCs w:val="24"/>
        </w:rPr>
        <w:t>робирки разделить на три пробы.</w:t>
      </w:r>
    </w:p>
    <w:p w:rsidR="002750B6" w:rsidRPr="005B20FD" w:rsidRDefault="002750B6" w:rsidP="002750B6">
      <w:pPr>
        <w:tabs>
          <w:tab w:val="left" w:pos="1100"/>
        </w:tabs>
        <w:ind w:left="-900"/>
        <w:rPr>
          <w:rFonts w:ascii="Times New Roman" w:hAnsi="Times New Roman" w:cs="Times New Roman"/>
          <w:sz w:val="24"/>
          <w:szCs w:val="24"/>
        </w:rPr>
      </w:pPr>
      <w:r w:rsidRPr="005B20FD">
        <w:rPr>
          <w:rFonts w:ascii="Times New Roman" w:hAnsi="Times New Roman" w:cs="Times New Roman"/>
          <w:sz w:val="24"/>
          <w:szCs w:val="24"/>
        </w:rPr>
        <w:t>1. Для определения хлорида аммония – в пробирку с хлоридом аммония прилить раствор гидроксида натрия, нагреть в пламени спиртовки.</w:t>
      </w:r>
    </w:p>
    <w:p w:rsidR="002750B6" w:rsidRPr="005B20FD" w:rsidRDefault="002750B6" w:rsidP="002750B6">
      <w:pPr>
        <w:ind w:left="-900"/>
        <w:rPr>
          <w:rFonts w:ascii="Times New Roman" w:hAnsi="Times New Roman" w:cs="Times New Roman"/>
          <w:sz w:val="24"/>
          <w:szCs w:val="24"/>
        </w:rPr>
      </w:pPr>
      <w:r w:rsidRPr="005B20FD">
        <w:rPr>
          <w:rFonts w:ascii="Times New Roman" w:hAnsi="Times New Roman" w:cs="Times New Roman"/>
          <w:sz w:val="24"/>
          <w:szCs w:val="24"/>
        </w:rPr>
        <w:t>?    Что наблюдаете?</w:t>
      </w:r>
    </w:p>
    <w:p w:rsidR="002750B6" w:rsidRPr="005B20FD" w:rsidRDefault="002750B6" w:rsidP="002750B6">
      <w:pPr>
        <w:ind w:left="-900"/>
        <w:rPr>
          <w:rFonts w:ascii="Times New Roman" w:hAnsi="Times New Roman" w:cs="Times New Roman"/>
          <w:sz w:val="24"/>
          <w:szCs w:val="24"/>
        </w:rPr>
      </w:pPr>
      <w:r w:rsidRPr="005B20FD">
        <w:rPr>
          <w:rFonts w:ascii="Times New Roman" w:hAnsi="Times New Roman" w:cs="Times New Roman"/>
          <w:sz w:val="24"/>
          <w:szCs w:val="24"/>
        </w:rPr>
        <w:t xml:space="preserve">   Написать уравнение реакции в молекулярной, полной ионной, сокращенной      </w:t>
      </w:r>
    </w:p>
    <w:p w:rsidR="002750B6" w:rsidRPr="005B20FD" w:rsidRDefault="002750B6" w:rsidP="002750B6">
      <w:pPr>
        <w:ind w:left="-9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ионной формах.</w:t>
      </w:r>
    </w:p>
    <w:p w:rsidR="002750B6" w:rsidRPr="005B20FD" w:rsidRDefault="002750B6" w:rsidP="002750B6">
      <w:pPr>
        <w:spacing w:after="0"/>
        <w:ind w:left="-900"/>
        <w:rPr>
          <w:rFonts w:ascii="Times New Roman" w:hAnsi="Times New Roman" w:cs="Times New Roman"/>
          <w:sz w:val="24"/>
          <w:szCs w:val="24"/>
        </w:rPr>
      </w:pPr>
      <w:r w:rsidRPr="005B20FD">
        <w:rPr>
          <w:rFonts w:ascii="Times New Roman" w:hAnsi="Times New Roman" w:cs="Times New Roman"/>
          <w:sz w:val="24"/>
          <w:szCs w:val="24"/>
        </w:rPr>
        <w:t>2. Для определения соляной кислоты - в пробирку с соляной кислотой прилить раствор нитрата серебра.</w:t>
      </w:r>
    </w:p>
    <w:p w:rsidR="002750B6" w:rsidRPr="005B20FD" w:rsidRDefault="002750B6" w:rsidP="002750B6">
      <w:pPr>
        <w:spacing w:after="0"/>
        <w:ind w:left="-900"/>
        <w:rPr>
          <w:rFonts w:ascii="Times New Roman" w:hAnsi="Times New Roman" w:cs="Times New Roman"/>
          <w:sz w:val="24"/>
          <w:szCs w:val="24"/>
        </w:rPr>
      </w:pPr>
    </w:p>
    <w:p w:rsidR="002750B6" w:rsidRPr="005B20FD" w:rsidRDefault="002750B6" w:rsidP="002750B6">
      <w:pPr>
        <w:spacing w:after="0"/>
        <w:ind w:left="-900"/>
        <w:rPr>
          <w:rFonts w:ascii="Times New Roman" w:hAnsi="Times New Roman" w:cs="Times New Roman"/>
          <w:sz w:val="24"/>
          <w:szCs w:val="24"/>
        </w:rPr>
      </w:pPr>
      <w:r w:rsidRPr="005B20FD">
        <w:rPr>
          <w:rFonts w:ascii="Times New Roman" w:hAnsi="Times New Roman" w:cs="Times New Roman"/>
          <w:sz w:val="24"/>
          <w:szCs w:val="24"/>
        </w:rPr>
        <w:t>?    Что наблюдаете?</w:t>
      </w:r>
    </w:p>
    <w:p w:rsidR="002750B6" w:rsidRPr="005B20FD" w:rsidRDefault="002750B6" w:rsidP="002750B6">
      <w:pPr>
        <w:spacing w:after="0"/>
        <w:ind w:left="-900"/>
        <w:rPr>
          <w:rFonts w:ascii="Times New Roman" w:hAnsi="Times New Roman" w:cs="Times New Roman"/>
          <w:sz w:val="24"/>
          <w:szCs w:val="24"/>
        </w:rPr>
      </w:pPr>
      <w:r w:rsidRPr="005B20FD">
        <w:rPr>
          <w:rFonts w:ascii="Times New Roman" w:hAnsi="Times New Roman" w:cs="Times New Roman"/>
          <w:sz w:val="24"/>
          <w:szCs w:val="24"/>
        </w:rPr>
        <w:t xml:space="preserve">   Написать уравнение реакции в молекулярной, полной ионной, сокращенной      </w:t>
      </w:r>
    </w:p>
    <w:p w:rsidR="002750B6" w:rsidRPr="005B20FD" w:rsidRDefault="002750B6" w:rsidP="002750B6">
      <w:pPr>
        <w:spacing w:after="0"/>
        <w:ind w:left="-900"/>
        <w:rPr>
          <w:rFonts w:ascii="Times New Roman" w:hAnsi="Times New Roman" w:cs="Times New Roman"/>
          <w:sz w:val="24"/>
          <w:szCs w:val="24"/>
        </w:rPr>
      </w:pPr>
      <w:r w:rsidRPr="005B20FD">
        <w:rPr>
          <w:rFonts w:ascii="Times New Roman" w:hAnsi="Times New Roman" w:cs="Times New Roman"/>
          <w:sz w:val="24"/>
          <w:szCs w:val="24"/>
        </w:rPr>
        <w:t xml:space="preserve">   ионной формах.</w:t>
      </w:r>
    </w:p>
    <w:p w:rsidR="002750B6" w:rsidRPr="005B20FD" w:rsidRDefault="002750B6" w:rsidP="002750B6">
      <w:pPr>
        <w:spacing w:after="0"/>
        <w:ind w:left="-900"/>
        <w:rPr>
          <w:rFonts w:ascii="Times New Roman" w:hAnsi="Times New Roman" w:cs="Times New Roman"/>
          <w:sz w:val="24"/>
          <w:szCs w:val="24"/>
        </w:rPr>
      </w:pPr>
    </w:p>
    <w:p w:rsidR="002750B6" w:rsidRPr="005B20FD" w:rsidRDefault="002750B6" w:rsidP="002750B6">
      <w:pPr>
        <w:spacing w:after="0"/>
        <w:ind w:left="-900"/>
        <w:rPr>
          <w:rFonts w:ascii="Times New Roman" w:hAnsi="Times New Roman" w:cs="Times New Roman"/>
          <w:sz w:val="24"/>
          <w:szCs w:val="24"/>
        </w:rPr>
      </w:pPr>
      <w:r w:rsidRPr="005B20FD">
        <w:rPr>
          <w:rFonts w:ascii="Times New Roman" w:hAnsi="Times New Roman" w:cs="Times New Roman"/>
          <w:sz w:val="24"/>
          <w:szCs w:val="24"/>
        </w:rPr>
        <w:t>3. Для определения сульфата натрия -  в пробирку с сульфатом натри</w:t>
      </w:r>
      <w:r>
        <w:rPr>
          <w:rFonts w:ascii="Times New Roman" w:hAnsi="Times New Roman" w:cs="Times New Roman"/>
          <w:sz w:val="24"/>
          <w:szCs w:val="24"/>
        </w:rPr>
        <w:t>я прилить раствор хлорида бария</w:t>
      </w:r>
    </w:p>
    <w:p w:rsidR="002750B6" w:rsidRPr="00A17C6B" w:rsidRDefault="002750B6" w:rsidP="002750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7C6B">
        <w:rPr>
          <w:rFonts w:ascii="Times New Roman" w:hAnsi="Times New Roman" w:cs="Times New Roman"/>
          <w:sz w:val="24"/>
          <w:szCs w:val="24"/>
        </w:rPr>
        <w:t xml:space="preserve"> Что наблюдаете?</w:t>
      </w:r>
    </w:p>
    <w:p w:rsidR="002750B6" w:rsidRPr="00A17C6B" w:rsidRDefault="002750B6" w:rsidP="002750B6">
      <w:pPr>
        <w:spacing w:after="0"/>
        <w:ind w:left="-900"/>
        <w:rPr>
          <w:rFonts w:ascii="Times New Roman" w:hAnsi="Times New Roman" w:cs="Times New Roman"/>
          <w:sz w:val="24"/>
          <w:szCs w:val="24"/>
        </w:rPr>
      </w:pPr>
      <w:r w:rsidRPr="00A17C6B">
        <w:rPr>
          <w:rFonts w:ascii="Times New Roman" w:hAnsi="Times New Roman" w:cs="Times New Roman"/>
          <w:sz w:val="24"/>
          <w:szCs w:val="24"/>
        </w:rPr>
        <w:t xml:space="preserve">   Написать уравнение реакции в молекулярной, полной ионной, сокращенной      </w:t>
      </w:r>
    </w:p>
    <w:p w:rsidR="002750B6" w:rsidRPr="00A17C6B" w:rsidRDefault="00A17C6B" w:rsidP="00A17C6B">
      <w:pPr>
        <w:spacing w:after="0"/>
        <w:ind w:left="-900"/>
        <w:rPr>
          <w:rFonts w:ascii="Times New Roman" w:hAnsi="Times New Roman" w:cs="Times New Roman"/>
          <w:sz w:val="24"/>
          <w:szCs w:val="24"/>
        </w:rPr>
      </w:pPr>
      <w:r w:rsidRPr="00A17C6B">
        <w:rPr>
          <w:rFonts w:ascii="Times New Roman" w:hAnsi="Times New Roman" w:cs="Times New Roman"/>
          <w:sz w:val="24"/>
          <w:szCs w:val="24"/>
        </w:rPr>
        <w:t xml:space="preserve">   ионной формах.</w:t>
      </w:r>
    </w:p>
    <w:p w:rsidR="002750B6" w:rsidRPr="00A17C6B" w:rsidRDefault="002750B6" w:rsidP="002750B6">
      <w:pPr>
        <w:spacing w:after="0" w:line="240" w:lineRule="auto"/>
        <w:ind w:left="-900"/>
        <w:rPr>
          <w:rFonts w:ascii="Times New Roman" w:hAnsi="Times New Roman" w:cs="Times New Roman"/>
          <w:bCs/>
          <w:sz w:val="24"/>
          <w:szCs w:val="24"/>
        </w:rPr>
      </w:pPr>
      <w:r w:rsidRPr="00A17C6B">
        <w:rPr>
          <w:rFonts w:ascii="Times New Roman" w:hAnsi="Times New Roman" w:cs="Times New Roman"/>
          <w:bCs/>
          <w:sz w:val="24"/>
          <w:szCs w:val="24"/>
        </w:rPr>
        <w:t>2. Выполнить опыты.</w:t>
      </w:r>
    </w:p>
    <w:p w:rsidR="002750B6" w:rsidRPr="00A17C6B" w:rsidRDefault="002750B6" w:rsidP="002750B6">
      <w:pPr>
        <w:spacing w:after="0" w:line="240" w:lineRule="auto"/>
        <w:ind w:left="-900"/>
        <w:rPr>
          <w:rFonts w:ascii="Times New Roman" w:hAnsi="Times New Roman" w:cs="Times New Roman"/>
          <w:bCs/>
          <w:sz w:val="24"/>
          <w:szCs w:val="24"/>
        </w:rPr>
      </w:pPr>
      <w:r w:rsidRPr="00A17C6B">
        <w:rPr>
          <w:rFonts w:ascii="Times New Roman" w:hAnsi="Times New Roman" w:cs="Times New Roman"/>
          <w:bCs/>
          <w:sz w:val="24"/>
          <w:szCs w:val="24"/>
        </w:rPr>
        <w:t>3. Заполнить таблицу.</w:t>
      </w:r>
    </w:p>
    <w:p w:rsidR="002750B6" w:rsidRPr="00A17C6B" w:rsidRDefault="002750B6" w:rsidP="002750B6">
      <w:pPr>
        <w:spacing w:after="0" w:line="240" w:lineRule="auto"/>
        <w:ind w:left="-900"/>
        <w:rPr>
          <w:rFonts w:ascii="Times New Roman" w:hAnsi="Times New Roman" w:cs="Times New Roman"/>
          <w:sz w:val="24"/>
          <w:szCs w:val="24"/>
        </w:rPr>
      </w:pPr>
      <w:r w:rsidRPr="00A17C6B">
        <w:rPr>
          <w:rFonts w:ascii="Times New Roman" w:hAnsi="Times New Roman" w:cs="Times New Roman"/>
          <w:bCs/>
          <w:sz w:val="24"/>
          <w:szCs w:val="24"/>
        </w:rPr>
        <w:t>4. Сделать общий вывод.</w:t>
      </w:r>
      <w:r w:rsidRPr="00A17C6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</w:p>
    <w:p w:rsidR="002750B6" w:rsidRPr="0019578A" w:rsidRDefault="002750B6" w:rsidP="002750B6">
      <w:pPr>
        <w:pStyle w:val="2"/>
        <w:rPr>
          <w:sz w:val="28"/>
          <w:szCs w:val="28"/>
        </w:rPr>
      </w:pPr>
    </w:p>
    <w:p w:rsidR="002750B6" w:rsidRPr="00BF6D64" w:rsidRDefault="002750B6" w:rsidP="00686C14">
      <w:pPr>
        <w:shd w:val="clear" w:color="auto" w:fill="FFFFFF"/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05B0D" w:rsidRPr="00BF6D64" w:rsidRDefault="00C56B4C" w:rsidP="00686C14">
      <w:pPr>
        <w:shd w:val="clear" w:color="auto" w:fill="FFFFFF"/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6D64">
        <w:rPr>
          <w:rFonts w:ascii="Times New Roman" w:eastAsia="Times New Roman" w:hAnsi="Times New Roman" w:cs="Times New Roman"/>
          <w:b/>
          <w:sz w:val="24"/>
          <w:szCs w:val="24"/>
        </w:rPr>
        <w:t>Раздел 4. Строение и свойства органических веществ. Лабораторная работа 3. «Получение этилена и изучение его свойств»</w:t>
      </w:r>
    </w:p>
    <w:tbl>
      <w:tblPr>
        <w:tblStyle w:val="aff3"/>
        <w:tblW w:w="885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00"/>
        <w:gridCol w:w="5850"/>
      </w:tblGrid>
      <w:tr w:rsidR="00805B0D" w:rsidRPr="00BF6D64">
        <w:trPr>
          <w:trHeight w:val="568"/>
        </w:trPr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5B0D" w:rsidRPr="00BF6D64" w:rsidRDefault="00C56B4C" w:rsidP="00686C14">
            <w:pPr>
              <w:spacing w:after="0" w:line="276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6D64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темы</w:t>
            </w:r>
          </w:p>
        </w:tc>
        <w:tc>
          <w:tcPr>
            <w:tcW w:w="5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5B0D" w:rsidRPr="00BF6D64" w:rsidRDefault="00C56B4C" w:rsidP="00686C14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BF6D64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4.2. «Свойства органических соединений»</w:t>
            </w:r>
          </w:p>
        </w:tc>
      </w:tr>
      <w:tr w:rsidR="00805B0D" w:rsidRPr="00BF6D64">
        <w:trPr>
          <w:trHeight w:val="56"/>
        </w:trPr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5B0D" w:rsidRPr="00BF6D64" w:rsidRDefault="00C56B4C" w:rsidP="00686C14">
            <w:pPr>
              <w:spacing w:after="0" w:line="276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9" w:name="_heading=h.gjdgxs" w:colFirst="0" w:colLast="0"/>
            <w:bookmarkEnd w:id="19"/>
            <w:r w:rsidRPr="00BF6D64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 обучения</w:t>
            </w:r>
          </w:p>
        </w:tc>
        <w:tc>
          <w:tcPr>
            <w:tcW w:w="5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5B0D" w:rsidRPr="00BF6D64" w:rsidRDefault="00C56B4C" w:rsidP="00686C1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20" w:name="_heading=h.drlgszugtew" w:colFirst="0" w:colLast="0"/>
            <w:bookmarkEnd w:id="20"/>
            <w:r w:rsidRPr="00BF6D64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Устанавливать зависимость физико-химических свойств органических веществ от строения молекул</w:t>
            </w:r>
          </w:p>
        </w:tc>
      </w:tr>
      <w:tr w:rsidR="00805B0D" w:rsidRPr="00BF6D64">
        <w:trPr>
          <w:trHeight w:val="56"/>
        </w:trPr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5B0D" w:rsidRPr="00BF6D64" w:rsidRDefault="00C56B4C" w:rsidP="00686C1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21" w:name="_heading=h.x2j1r5p49r7u" w:colFirst="0" w:colLast="0"/>
            <w:bookmarkEnd w:id="21"/>
            <w:r w:rsidRPr="00BF6D64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Общие компетенции</w:t>
            </w:r>
          </w:p>
        </w:tc>
        <w:tc>
          <w:tcPr>
            <w:tcW w:w="5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5B0D" w:rsidRPr="00BF6D64" w:rsidRDefault="00C56B4C" w:rsidP="00686C1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22" w:name="_heading=h.7rlcy3is6e73" w:colFirst="0" w:colLast="0"/>
            <w:bookmarkEnd w:id="22"/>
            <w:r w:rsidRPr="00BF6D64">
              <w:rPr>
                <w:rFonts w:ascii="Times New Roman" w:eastAsia="Times New Roman" w:hAnsi="Times New Roman" w:cs="Times New Roman"/>
                <w:sz w:val="24"/>
                <w:szCs w:val="24"/>
              </w:rPr>
              <w:t>ОК 01, ОК 02</w:t>
            </w:r>
          </w:p>
        </w:tc>
      </w:tr>
    </w:tbl>
    <w:p w:rsidR="00805B0D" w:rsidRPr="00BF6D64" w:rsidRDefault="00C56B4C" w:rsidP="00686C14">
      <w:pPr>
        <w:shd w:val="clear" w:color="auto" w:fill="FFFFFF"/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F6D64">
        <w:rPr>
          <w:rFonts w:ascii="Times New Roman" w:eastAsia="Times New Roman" w:hAnsi="Times New Roman" w:cs="Times New Roman"/>
          <w:b/>
          <w:sz w:val="24"/>
          <w:szCs w:val="24"/>
        </w:rPr>
        <w:t>1. Вопросы для допуска к лабораторной работе</w:t>
      </w:r>
    </w:p>
    <w:p w:rsidR="00805B0D" w:rsidRPr="00BF6D64" w:rsidRDefault="00C56B4C" w:rsidP="00686C14">
      <w:pPr>
        <w:shd w:val="clear" w:color="auto" w:fill="FFFFFF"/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6D64">
        <w:rPr>
          <w:rFonts w:ascii="Times New Roman" w:eastAsia="Times New Roman" w:hAnsi="Times New Roman" w:cs="Times New Roman"/>
          <w:sz w:val="24"/>
          <w:szCs w:val="24"/>
        </w:rPr>
        <w:t>а) сформулируйте цель планируемого эксперимента;</w:t>
      </w:r>
    </w:p>
    <w:p w:rsidR="00805B0D" w:rsidRPr="00BF6D64" w:rsidRDefault="00C56B4C" w:rsidP="00686C14">
      <w:pPr>
        <w:shd w:val="clear" w:color="auto" w:fill="FFFFFF"/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6D64">
        <w:rPr>
          <w:rFonts w:ascii="Times New Roman" w:eastAsia="Times New Roman" w:hAnsi="Times New Roman" w:cs="Times New Roman"/>
          <w:sz w:val="24"/>
          <w:szCs w:val="24"/>
        </w:rPr>
        <w:t>б) объясните, к какому классу органических веществ относится этилен;</w:t>
      </w:r>
    </w:p>
    <w:p w:rsidR="00805B0D" w:rsidRPr="00BF6D64" w:rsidRDefault="00C56B4C" w:rsidP="00686C14">
      <w:pPr>
        <w:shd w:val="clear" w:color="auto" w:fill="FFFFFF"/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6D64">
        <w:rPr>
          <w:rFonts w:ascii="Times New Roman" w:eastAsia="Times New Roman" w:hAnsi="Times New Roman" w:cs="Times New Roman"/>
          <w:sz w:val="24"/>
          <w:szCs w:val="24"/>
        </w:rPr>
        <w:t>в) объясните, какими химическими свойствами обладают вещества данного класса, какие качественные реакции для их обнаружения используются;</w:t>
      </w:r>
    </w:p>
    <w:p w:rsidR="00805B0D" w:rsidRPr="00BF6D64" w:rsidRDefault="00C56B4C" w:rsidP="00686C14">
      <w:pPr>
        <w:shd w:val="clear" w:color="auto" w:fill="FFFFFF"/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6D64">
        <w:rPr>
          <w:rFonts w:ascii="Times New Roman" w:eastAsia="Times New Roman" w:hAnsi="Times New Roman" w:cs="Times New Roman"/>
          <w:sz w:val="24"/>
          <w:szCs w:val="24"/>
        </w:rPr>
        <w:t>г) объясните, как можно получить вещества данного класса соединений в лабораторных условиях;</w:t>
      </w:r>
    </w:p>
    <w:p w:rsidR="00805B0D" w:rsidRPr="00BF6D64" w:rsidRDefault="00C56B4C" w:rsidP="00686C14">
      <w:pPr>
        <w:shd w:val="clear" w:color="auto" w:fill="FFFFFF"/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6D64">
        <w:rPr>
          <w:rFonts w:ascii="Times New Roman" w:eastAsia="Times New Roman" w:hAnsi="Times New Roman" w:cs="Times New Roman"/>
          <w:sz w:val="24"/>
          <w:szCs w:val="24"/>
        </w:rPr>
        <w:t>д) объясните, из чего состоит прибор для получения газов;</w:t>
      </w:r>
    </w:p>
    <w:p w:rsidR="00805B0D" w:rsidRPr="00BF6D64" w:rsidRDefault="00C56B4C" w:rsidP="00686C14">
      <w:pPr>
        <w:shd w:val="clear" w:color="auto" w:fill="FFFFFF"/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6D64">
        <w:rPr>
          <w:rFonts w:ascii="Times New Roman" w:eastAsia="Times New Roman" w:hAnsi="Times New Roman" w:cs="Times New Roman"/>
          <w:sz w:val="24"/>
          <w:szCs w:val="24"/>
        </w:rPr>
        <w:t>е) перечислите основные аспекты соблюдения техники безопасности при работе с ЛВЖ (этиловый спирт), агрессивными реагентами (концентрированная серная кислота), нагревательными приборами (спиртовка).</w:t>
      </w:r>
    </w:p>
    <w:p w:rsidR="00805B0D" w:rsidRPr="00BF6D64" w:rsidRDefault="00C56B4C" w:rsidP="00686C14">
      <w:pPr>
        <w:shd w:val="clear" w:color="auto" w:fill="FFFFFF"/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F6D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F6D64">
        <w:rPr>
          <w:rFonts w:ascii="Times New Roman" w:eastAsia="Times New Roman" w:hAnsi="Times New Roman" w:cs="Times New Roman"/>
          <w:b/>
          <w:sz w:val="24"/>
          <w:szCs w:val="24"/>
        </w:rPr>
        <w:t>2. Проведение опытов</w:t>
      </w:r>
    </w:p>
    <w:tbl>
      <w:tblPr>
        <w:tblStyle w:val="aff4"/>
        <w:tblW w:w="966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020"/>
        <w:gridCol w:w="5640"/>
      </w:tblGrid>
      <w:tr w:rsidR="00805B0D" w:rsidRPr="00BF6D64">
        <w:trPr>
          <w:trHeight w:val="495"/>
        </w:trPr>
        <w:tc>
          <w:tcPr>
            <w:tcW w:w="4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5B0D" w:rsidRPr="00BF6D64" w:rsidRDefault="00C56B4C" w:rsidP="00686C14">
            <w:pPr>
              <w:shd w:val="clear" w:color="auto" w:fill="FFFFFF"/>
              <w:spacing w:after="0" w:line="276" w:lineRule="auto"/>
              <w:ind w:left="-1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6D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Оборудование и посуда</w:t>
            </w:r>
          </w:p>
        </w:tc>
        <w:tc>
          <w:tcPr>
            <w:tcW w:w="56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5B0D" w:rsidRPr="00BF6D64" w:rsidRDefault="00C56B4C" w:rsidP="00686C14">
            <w:pPr>
              <w:shd w:val="clear" w:color="auto" w:fill="FFFFFF"/>
              <w:spacing w:after="0" w:line="276" w:lineRule="auto"/>
              <w:ind w:left="-1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6D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Реактивы</w:t>
            </w:r>
          </w:p>
        </w:tc>
      </w:tr>
      <w:tr w:rsidR="00805B0D" w:rsidRPr="00BF6D64">
        <w:trPr>
          <w:trHeight w:val="555"/>
        </w:trPr>
        <w:tc>
          <w:tcPr>
            <w:tcW w:w="40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5B0D" w:rsidRPr="00BF6D64" w:rsidRDefault="00C56B4C" w:rsidP="00686C14">
            <w:pPr>
              <w:shd w:val="clear" w:color="auto" w:fill="FFFFFF"/>
              <w:spacing w:after="0" w:line="276" w:lineRule="auto"/>
              <w:ind w:left="68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6D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r w:rsidRPr="00BF6D64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Стеклянные пробирки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5B0D" w:rsidRPr="00BF6D64" w:rsidRDefault="00C56B4C" w:rsidP="00686C14">
            <w:pPr>
              <w:shd w:val="clear" w:color="auto" w:fill="FFFFFF"/>
              <w:tabs>
                <w:tab w:val="left" w:pos="420"/>
              </w:tabs>
              <w:spacing w:after="0" w:line="276" w:lineRule="auto"/>
              <w:ind w:left="708" w:hanging="56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BF6D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r w:rsidRPr="00BF6D64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Концентрированный раствор H</w:t>
            </w:r>
            <w:r w:rsidRPr="00BF6D64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BF6D64">
              <w:rPr>
                <w:rFonts w:ascii="Times New Roman" w:eastAsia="Times New Roman" w:hAnsi="Times New Roman" w:cs="Times New Roman"/>
                <w:sz w:val="24"/>
                <w:szCs w:val="24"/>
              </w:rPr>
              <w:t>SO</w:t>
            </w:r>
            <w:r w:rsidRPr="00BF6D64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4</w:t>
            </w:r>
          </w:p>
        </w:tc>
      </w:tr>
      <w:tr w:rsidR="00805B0D" w:rsidRPr="00BF6D64">
        <w:trPr>
          <w:trHeight w:val="495"/>
        </w:trPr>
        <w:tc>
          <w:tcPr>
            <w:tcW w:w="40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5B0D" w:rsidRPr="00BF6D64" w:rsidRDefault="00C56B4C" w:rsidP="00686C14">
            <w:pPr>
              <w:shd w:val="clear" w:color="auto" w:fill="FFFFFF"/>
              <w:spacing w:after="0" w:line="276" w:lineRule="auto"/>
              <w:ind w:left="68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6D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r w:rsidRPr="00BF6D64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Штатив для пробирок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5B0D" w:rsidRPr="00BF6D64" w:rsidRDefault="00C56B4C" w:rsidP="00686C14">
            <w:pPr>
              <w:shd w:val="clear" w:color="auto" w:fill="FFFFFF"/>
              <w:tabs>
                <w:tab w:val="left" w:pos="420"/>
              </w:tabs>
              <w:spacing w:after="0" w:line="276" w:lineRule="auto"/>
              <w:ind w:left="900" w:hanging="7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6D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r w:rsidRPr="00BF6D64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Этиловый спирт</w:t>
            </w:r>
          </w:p>
        </w:tc>
      </w:tr>
      <w:tr w:rsidR="00805B0D" w:rsidRPr="00BF6D64">
        <w:trPr>
          <w:trHeight w:val="495"/>
        </w:trPr>
        <w:tc>
          <w:tcPr>
            <w:tcW w:w="40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5B0D" w:rsidRPr="00BF6D64" w:rsidRDefault="00C56B4C" w:rsidP="00686C14">
            <w:pPr>
              <w:shd w:val="clear" w:color="auto" w:fill="FFFFFF"/>
              <w:spacing w:after="0" w:line="276" w:lineRule="auto"/>
              <w:ind w:left="68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6D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  <w:r w:rsidRPr="00BF6D64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Спиртовка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5B0D" w:rsidRPr="00BF6D64" w:rsidRDefault="00C56B4C" w:rsidP="00686C14">
            <w:pPr>
              <w:shd w:val="clear" w:color="auto" w:fill="FFFFFF"/>
              <w:tabs>
                <w:tab w:val="left" w:pos="425"/>
              </w:tabs>
              <w:spacing w:after="0" w:line="276" w:lineRule="auto"/>
              <w:ind w:left="900" w:hanging="7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6D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  <w:r w:rsidRPr="00BF6D64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Раствор KMnO</w:t>
            </w:r>
            <w:r w:rsidRPr="00BF6D64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4</w:t>
            </w:r>
          </w:p>
        </w:tc>
      </w:tr>
      <w:tr w:rsidR="00805B0D" w:rsidRPr="00BF6D64">
        <w:trPr>
          <w:trHeight w:val="495"/>
        </w:trPr>
        <w:tc>
          <w:tcPr>
            <w:tcW w:w="40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5B0D" w:rsidRPr="00BF6D64" w:rsidRDefault="00C56B4C" w:rsidP="00686C14">
            <w:pPr>
              <w:shd w:val="clear" w:color="auto" w:fill="FFFFFF"/>
              <w:spacing w:after="0" w:line="276" w:lineRule="auto"/>
              <w:ind w:left="68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6D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</w:t>
            </w:r>
            <w:r w:rsidRPr="00BF6D64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Спички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5B0D" w:rsidRPr="00BF6D64" w:rsidRDefault="00C56B4C" w:rsidP="00686C14">
            <w:pPr>
              <w:shd w:val="clear" w:color="auto" w:fill="FFFFFF"/>
              <w:tabs>
                <w:tab w:val="left" w:pos="425"/>
              </w:tabs>
              <w:spacing w:after="0" w:line="276" w:lineRule="auto"/>
              <w:ind w:left="900" w:hanging="7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6D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</w:t>
            </w:r>
            <w:r w:rsidRPr="00BF6D64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Бромная вода</w:t>
            </w:r>
          </w:p>
        </w:tc>
      </w:tr>
      <w:tr w:rsidR="00805B0D" w:rsidRPr="00BF6D64">
        <w:trPr>
          <w:trHeight w:val="495"/>
        </w:trPr>
        <w:tc>
          <w:tcPr>
            <w:tcW w:w="40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5B0D" w:rsidRPr="00BF6D64" w:rsidRDefault="00C56B4C" w:rsidP="00686C14">
            <w:pPr>
              <w:shd w:val="clear" w:color="auto" w:fill="FFFFFF"/>
              <w:spacing w:after="0" w:line="276" w:lineRule="auto"/>
              <w:ind w:left="68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6D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</w:t>
            </w:r>
            <w:r w:rsidRPr="00BF6D64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Песок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5B0D" w:rsidRPr="00BF6D64" w:rsidRDefault="00C56B4C" w:rsidP="00686C14">
            <w:pPr>
              <w:shd w:val="clear" w:color="auto" w:fill="FFFFFF"/>
              <w:spacing w:after="0" w:line="276" w:lineRule="auto"/>
              <w:ind w:lef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6D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805B0D" w:rsidRPr="00BF6D64" w:rsidRDefault="00805B0D" w:rsidP="00686C1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f5"/>
        <w:tblW w:w="936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6195"/>
        <w:gridCol w:w="3165"/>
      </w:tblGrid>
      <w:tr w:rsidR="00805B0D" w:rsidRPr="00BF6D64">
        <w:trPr>
          <w:trHeight w:val="470"/>
        </w:trPr>
        <w:tc>
          <w:tcPr>
            <w:tcW w:w="6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5B0D" w:rsidRPr="00BF6D64" w:rsidRDefault="00C56B4C" w:rsidP="00686C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6D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Алгоритм проведения опыта № 1</w:t>
            </w:r>
          </w:p>
        </w:tc>
        <w:tc>
          <w:tcPr>
            <w:tcW w:w="31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5B0D" w:rsidRPr="00BF6D64" w:rsidRDefault="00C56B4C" w:rsidP="00686C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6D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Вопросы и задания</w:t>
            </w:r>
          </w:p>
        </w:tc>
      </w:tr>
      <w:tr w:rsidR="00805B0D" w:rsidRPr="00BF6D64">
        <w:trPr>
          <w:trHeight w:val="470"/>
        </w:trPr>
        <w:tc>
          <w:tcPr>
            <w:tcW w:w="61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5B0D" w:rsidRPr="00BF6D64" w:rsidRDefault="00C56B4C" w:rsidP="00686C1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6D64">
              <w:rPr>
                <w:rFonts w:ascii="Times New Roman" w:eastAsia="Times New Roman" w:hAnsi="Times New Roman" w:cs="Times New Roman"/>
                <w:sz w:val="24"/>
                <w:szCs w:val="24"/>
              </w:rPr>
              <w:t>1. Получить этилен дегидратацией этилового спирта, обнаружить его, изучить его свойства.</w:t>
            </w:r>
          </w:p>
          <w:p w:rsidR="00805B0D" w:rsidRPr="00BF6D64" w:rsidRDefault="00C56B4C" w:rsidP="00686C1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6D64">
              <w:rPr>
                <w:rFonts w:ascii="Times New Roman" w:eastAsia="Times New Roman" w:hAnsi="Times New Roman" w:cs="Times New Roman"/>
                <w:sz w:val="24"/>
                <w:szCs w:val="24"/>
              </w:rPr>
              <w:t>1.1. В пробирку налить 2–3 мл этилового спирта и осторожно добавить 6–9 мл концентрированной серной кислоты. Затем всыпать немного прокаленного песка (песок или мелкие кусочки пемзы вводят для того, чтобы предотвратить толчки жидкости при кипении). Закрыть пробирку пробкой с газоотводной трубкой, закрепить ее в штативе и осторожно нагреть содержимое пробирки (рис.1)</w:t>
            </w:r>
          </w:p>
          <w:p w:rsidR="00805B0D" w:rsidRPr="00BF6D64" w:rsidRDefault="00C56B4C" w:rsidP="00686C1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6D64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114300" distB="114300" distL="114300" distR="114300">
                  <wp:extent cx="2639706" cy="2296887"/>
                  <wp:effectExtent l="0" t="0" r="0" b="0"/>
                  <wp:docPr id="158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39706" cy="229688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805B0D" w:rsidRPr="00BF6D64" w:rsidRDefault="00C56B4C" w:rsidP="00686C1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6D64">
              <w:rPr>
                <w:rFonts w:ascii="Times New Roman" w:eastAsia="Times New Roman" w:hAnsi="Times New Roman" w:cs="Times New Roman"/>
                <w:sz w:val="24"/>
                <w:szCs w:val="24"/>
              </w:rPr>
              <w:t>1.2. Осторожно, равномерно нагреть смесь.</w:t>
            </w:r>
          </w:p>
          <w:p w:rsidR="00805B0D" w:rsidRPr="00BF6D64" w:rsidRDefault="00C56B4C" w:rsidP="00686C1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6D64">
              <w:rPr>
                <w:rFonts w:ascii="Times New Roman" w:eastAsia="Times New Roman" w:hAnsi="Times New Roman" w:cs="Times New Roman"/>
                <w:sz w:val="24"/>
                <w:szCs w:val="24"/>
              </w:rPr>
              <w:t>1.3. В другую пробирку налейте 2–3 мл разбавленного раствора перманганата калия, и пропустите через него газ.</w:t>
            </w:r>
          </w:p>
          <w:p w:rsidR="00805B0D" w:rsidRPr="00BF6D64" w:rsidRDefault="00C56B4C" w:rsidP="00686C1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6D64">
              <w:rPr>
                <w:rFonts w:ascii="Times New Roman" w:eastAsia="Times New Roman" w:hAnsi="Times New Roman" w:cs="Times New Roman"/>
                <w:sz w:val="24"/>
                <w:szCs w:val="24"/>
              </w:rPr>
              <w:t>1.4. В третью пробирку налить 2–3 мл бромной воды, опустить газоотводную трубку до дна этой пробирки и пропустить через бромную воду выделяющийся газ.</w:t>
            </w:r>
          </w:p>
          <w:p w:rsidR="00805B0D" w:rsidRPr="00BF6D64" w:rsidRDefault="00C56B4C" w:rsidP="00686C1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6D64">
              <w:rPr>
                <w:rFonts w:ascii="Times New Roman" w:eastAsia="Times New Roman" w:hAnsi="Times New Roman" w:cs="Times New Roman"/>
                <w:sz w:val="24"/>
                <w:szCs w:val="24"/>
              </w:rPr>
              <w:t>1.5. Вынуть газоотводную трубку из раствора и повернуть ее отверстием кверху, поджечь выделяющийся газ (рис.2).</w:t>
            </w:r>
          </w:p>
          <w:p w:rsidR="00805B0D" w:rsidRPr="00BF6D64" w:rsidRDefault="00C56B4C" w:rsidP="00686C1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6D64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lastRenderedPageBreak/>
              <w:drawing>
                <wp:inline distT="114300" distB="114300" distL="114300" distR="114300">
                  <wp:extent cx="2289845" cy="2629852"/>
                  <wp:effectExtent l="0" t="0" r="0" b="0"/>
                  <wp:docPr id="160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9845" cy="2629852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5B0D" w:rsidRPr="00BF6D64" w:rsidRDefault="00C56B4C" w:rsidP="00686C1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6D6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 Что происходит в пробирке? Что наблюдаете?</w:t>
            </w:r>
          </w:p>
          <w:p w:rsidR="00805B0D" w:rsidRPr="00BF6D64" w:rsidRDefault="00C56B4C" w:rsidP="00686C1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6D64">
              <w:rPr>
                <w:rFonts w:ascii="Times New Roman" w:eastAsia="Times New Roman" w:hAnsi="Times New Roman" w:cs="Times New Roman"/>
                <w:sz w:val="24"/>
                <w:szCs w:val="24"/>
              </w:rPr>
              <w:t>2. К какому типу химических реакций относятся эти процессы? Как называются?</w:t>
            </w:r>
          </w:p>
          <w:p w:rsidR="00805B0D" w:rsidRPr="00BF6D64" w:rsidRDefault="00C56B4C" w:rsidP="00686C1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6D64">
              <w:rPr>
                <w:rFonts w:ascii="Times New Roman" w:eastAsia="Times New Roman" w:hAnsi="Times New Roman" w:cs="Times New Roman"/>
                <w:sz w:val="24"/>
                <w:szCs w:val="24"/>
              </w:rPr>
              <w:t>3. Как меняется окраска растворов? Почему?</w:t>
            </w:r>
          </w:p>
          <w:p w:rsidR="00805B0D" w:rsidRPr="00BF6D64" w:rsidRDefault="00C56B4C" w:rsidP="00686C14">
            <w:pPr>
              <w:tabs>
                <w:tab w:val="left" w:pos="425"/>
                <w:tab w:val="left" w:pos="28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6D64">
              <w:rPr>
                <w:rFonts w:ascii="Times New Roman" w:eastAsia="Times New Roman" w:hAnsi="Times New Roman" w:cs="Times New Roman"/>
                <w:sz w:val="24"/>
                <w:szCs w:val="24"/>
              </w:rPr>
              <w:t>4. Каким пламенем горит этилен? Почему?</w:t>
            </w:r>
          </w:p>
          <w:p w:rsidR="00805B0D" w:rsidRPr="00BF6D64" w:rsidRDefault="00C56B4C" w:rsidP="00686C14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6D64">
              <w:rPr>
                <w:rFonts w:ascii="Times New Roman" w:eastAsia="Times New Roman" w:hAnsi="Times New Roman" w:cs="Times New Roman"/>
                <w:sz w:val="24"/>
                <w:szCs w:val="24"/>
              </w:rPr>
              <w:t>5. Составить уравнения протекающих процессов.</w:t>
            </w:r>
          </w:p>
        </w:tc>
      </w:tr>
    </w:tbl>
    <w:p w:rsidR="00805B0D" w:rsidRPr="00BF6D64" w:rsidRDefault="00C56B4C" w:rsidP="00686C14">
      <w:pPr>
        <w:shd w:val="clear" w:color="auto" w:fill="FFFFFF"/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F6D64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3. Обработка результатов опытов</w:t>
      </w:r>
    </w:p>
    <w:p w:rsidR="00805B0D" w:rsidRPr="00BF6D64" w:rsidRDefault="00C56B4C" w:rsidP="00686C1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6D64">
        <w:rPr>
          <w:rFonts w:ascii="Times New Roman" w:eastAsia="Times New Roman" w:hAnsi="Times New Roman" w:cs="Times New Roman"/>
          <w:sz w:val="24"/>
          <w:szCs w:val="24"/>
        </w:rPr>
        <w:t>1. Проанализировать соответствие полученных результатов способам получения непредельных углеводородов ряда этилена (алкенов). Сделать соответствующий вывод.</w:t>
      </w:r>
    </w:p>
    <w:p w:rsidR="00805B0D" w:rsidRPr="00BF6D64" w:rsidRDefault="00C56B4C" w:rsidP="00686C1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6D64">
        <w:rPr>
          <w:rFonts w:ascii="Times New Roman" w:eastAsia="Times New Roman" w:hAnsi="Times New Roman" w:cs="Times New Roman"/>
          <w:sz w:val="24"/>
          <w:szCs w:val="24"/>
        </w:rPr>
        <w:t>2. Сформулировать вывод о физико-химических свойствах этилена.</w:t>
      </w:r>
    </w:p>
    <w:p w:rsidR="00805B0D" w:rsidRDefault="00C56B4C" w:rsidP="00686C1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6D64">
        <w:rPr>
          <w:rFonts w:ascii="Times New Roman" w:eastAsia="Times New Roman" w:hAnsi="Times New Roman" w:cs="Times New Roman"/>
          <w:sz w:val="24"/>
          <w:szCs w:val="24"/>
        </w:rPr>
        <w:t>3. Сформулировать вывод о способах обнаружения этилена.</w:t>
      </w:r>
    </w:p>
    <w:p w:rsidR="007E3138" w:rsidRPr="007E3138" w:rsidRDefault="007E3138" w:rsidP="007E3138">
      <w:pPr>
        <w:pStyle w:val="1"/>
        <w:keepNext w:val="0"/>
        <w:keepLines w:val="0"/>
        <w:widowControl w:val="0"/>
        <w:numPr>
          <w:ilvl w:val="0"/>
          <w:numId w:val="15"/>
        </w:numPr>
        <w:suppressAutoHyphens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7E3138">
        <w:rPr>
          <w:rFonts w:ascii="Times New Roman" w:hAnsi="Times New Roman" w:cs="Times New Roman"/>
          <w:b/>
          <w:color w:val="auto"/>
          <w:sz w:val="24"/>
          <w:szCs w:val="24"/>
        </w:rPr>
        <w:t>Лабораторная работа № 4.</w:t>
      </w:r>
      <w:r w:rsidRPr="007E3138">
        <w:rPr>
          <w:rFonts w:ascii="Times New Roman" w:eastAsia="OfficinaSansBookC" w:hAnsi="Times New Roman" w:cs="Times New Roman"/>
          <w:sz w:val="24"/>
          <w:szCs w:val="24"/>
        </w:rPr>
        <w:t xml:space="preserve"> </w:t>
      </w:r>
    </w:p>
    <w:p w:rsidR="007E3138" w:rsidRPr="007E3138" w:rsidRDefault="007E3138" w:rsidP="007E3138">
      <w:pPr>
        <w:pStyle w:val="1"/>
        <w:keepNext w:val="0"/>
        <w:keepLines w:val="0"/>
        <w:widowControl w:val="0"/>
        <w:numPr>
          <w:ilvl w:val="0"/>
          <w:numId w:val="15"/>
        </w:numPr>
        <w:suppressAutoHyphens/>
        <w:spacing w:before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7E3138">
        <w:rPr>
          <w:rFonts w:ascii="Times New Roman" w:eastAsia="OfficinaSansBookC" w:hAnsi="Times New Roman" w:cs="Times New Roman"/>
          <w:color w:val="000000" w:themeColor="text1"/>
          <w:sz w:val="24"/>
          <w:szCs w:val="24"/>
        </w:rPr>
        <w:t>Идентификация органических соединений отдельных классов</w:t>
      </w:r>
      <w:r w:rsidRPr="007E313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7E3138" w:rsidRPr="007E3138" w:rsidRDefault="007E3138" w:rsidP="007E3138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E3138">
        <w:rPr>
          <w:rFonts w:ascii="Times New Roman" w:hAnsi="Times New Roman" w:cs="Times New Roman"/>
          <w:b/>
          <w:sz w:val="24"/>
          <w:szCs w:val="24"/>
          <w:u w:val="single"/>
        </w:rPr>
        <w:t>Цели работы</w:t>
      </w:r>
    </w:p>
    <w:p w:rsidR="007E3138" w:rsidRPr="007E3138" w:rsidRDefault="007E3138" w:rsidP="007E3138">
      <w:pPr>
        <w:widowControl w:val="0"/>
        <w:numPr>
          <w:ilvl w:val="0"/>
          <w:numId w:val="16"/>
        </w:numPr>
        <w:suppressAutoHyphens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7E3138">
        <w:rPr>
          <w:rFonts w:ascii="Times New Roman" w:hAnsi="Times New Roman" w:cs="Times New Roman"/>
          <w:sz w:val="24"/>
          <w:szCs w:val="24"/>
        </w:rPr>
        <w:t>научиться идентифицировать органические вещества;</w:t>
      </w:r>
    </w:p>
    <w:p w:rsidR="007E3138" w:rsidRPr="007E3138" w:rsidRDefault="007E3138" w:rsidP="007E3138">
      <w:pPr>
        <w:widowControl w:val="0"/>
        <w:numPr>
          <w:ilvl w:val="0"/>
          <w:numId w:val="16"/>
        </w:numPr>
        <w:suppressAutoHyphens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7E3138">
        <w:rPr>
          <w:rFonts w:ascii="Times New Roman" w:hAnsi="Times New Roman" w:cs="Times New Roman"/>
          <w:sz w:val="24"/>
          <w:szCs w:val="24"/>
        </w:rPr>
        <w:t>уметь планировать эксперимент;</w:t>
      </w:r>
    </w:p>
    <w:p w:rsidR="007E3138" w:rsidRPr="007E3138" w:rsidRDefault="007E3138" w:rsidP="007E3138">
      <w:pPr>
        <w:widowControl w:val="0"/>
        <w:numPr>
          <w:ilvl w:val="0"/>
          <w:numId w:val="16"/>
        </w:numPr>
        <w:suppressAutoHyphens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7E3138">
        <w:rPr>
          <w:rFonts w:ascii="Times New Roman" w:hAnsi="Times New Roman" w:cs="Times New Roman"/>
          <w:sz w:val="24"/>
          <w:szCs w:val="24"/>
        </w:rPr>
        <w:t>уметь проводить лабораторные опыты соблюдая правила ТБ И ППБ.</w:t>
      </w:r>
    </w:p>
    <w:p w:rsidR="007E3138" w:rsidRPr="007E3138" w:rsidRDefault="007E3138" w:rsidP="007E313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F6D64" w:rsidRPr="007E3138" w:rsidRDefault="00BF6D64" w:rsidP="007E3138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E3138">
        <w:rPr>
          <w:rFonts w:ascii="Times New Roman" w:hAnsi="Times New Roman" w:cs="Times New Roman"/>
          <w:b/>
          <w:sz w:val="24"/>
          <w:szCs w:val="24"/>
          <w:u w:val="single"/>
        </w:rPr>
        <w:t>Приборы и реактивы</w:t>
      </w:r>
    </w:p>
    <w:p w:rsidR="00BF6D64" w:rsidRPr="007E3138" w:rsidRDefault="00BF6D64" w:rsidP="007E3138">
      <w:pPr>
        <w:pStyle w:val="Style17"/>
        <w:widowControl/>
        <w:tabs>
          <w:tab w:val="left" w:pos="360"/>
          <w:tab w:val="left" w:pos="499"/>
        </w:tabs>
        <w:ind w:hanging="360"/>
        <w:rPr>
          <w:rFonts w:ascii="Times New Roman" w:hAnsi="Times New Roman"/>
        </w:rPr>
      </w:pPr>
      <w:r w:rsidRPr="007E3138">
        <w:rPr>
          <w:rStyle w:val="FontStyle24"/>
          <w:rFonts w:ascii="Times New Roman" w:hAnsi="Times New Roman" w:cs="Times New Roman"/>
          <w:sz w:val="24"/>
          <w:szCs w:val="24"/>
        </w:rPr>
        <w:t xml:space="preserve">      1) растворы глюкозы, сахарозы,  глицерина,  формальдегида, белка, этилового спирта, уксусной кислоты; крахмальный клейстер, растительное и машинное масла; </w:t>
      </w:r>
      <w:r w:rsidRPr="007E3138">
        <w:rPr>
          <w:rFonts w:ascii="Times New Roman" w:hAnsi="Times New Roman"/>
        </w:rPr>
        <w:t>растворы CuSO</w:t>
      </w:r>
      <w:r w:rsidRPr="007E3138">
        <w:rPr>
          <w:rFonts w:ascii="Times New Roman" w:hAnsi="Times New Roman"/>
          <w:vertAlign w:val="subscript"/>
        </w:rPr>
        <w:t>4</w:t>
      </w:r>
      <w:r w:rsidRPr="007E3138">
        <w:rPr>
          <w:rFonts w:ascii="Times New Roman" w:hAnsi="Times New Roman"/>
        </w:rPr>
        <w:t xml:space="preserve"> и NaOH,  йода (</w:t>
      </w:r>
      <w:r w:rsidRPr="007E3138">
        <w:rPr>
          <w:rFonts w:ascii="Times New Roman" w:hAnsi="Times New Roman"/>
          <w:lang w:val="en-US"/>
        </w:rPr>
        <w:t>I</w:t>
      </w:r>
      <w:r w:rsidRPr="007E3138">
        <w:rPr>
          <w:rFonts w:ascii="Times New Roman" w:hAnsi="Times New Roman"/>
          <w:vertAlign w:val="subscript"/>
        </w:rPr>
        <w:t>2</w:t>
      </w:r>
      <w:r w:rsidRPr="007E3138">
        <w:rPr>
          <w:rFonts w:ascii="Times New Roman" w:hAnsi="Times New Roman"/>
        </w:rPr>
        <w:t>), яблоко, кусочек хлеба, картофель;</w:t>
      </w:r>
    </w:p>
    <w:p w:rsidR="00BF6D64" w:rsidRPr="007E3138" w:rsidRDefault="00BF6D64" w:rsidP="007E3138">
      <w:pPr>
        <w:tabs>
          <w:tab w:val="left" w:pos="360"/>
        </w:tabs>
        <w:spacing w:line="240" w:lineRule="auto"/>
        <w:ind w:hanging="360"/>
        <w:rPr>
          <w:rFonts w:ascii="Times New Roman" w:hAnsi="Times New Roman" w:cs="Times New Roman"/>
          <w:sz w:val="24"/>
          <w:szCs w:val="24"/>
        </w:rPr>
      </w:pPr>
      <w:r w:rsidRPr="007E3138">
        <w:rPr>
          <w:rFonts w:ascii="Times New Roman" w:hAnsi="Times New Roman" w:cs="Times New Roman"/>
          <w:sz w:val="24"/>
          <w:szCs w:val="24"/>
        </w:rPr>
        <w:t xml:space="preserve">      2) штатив с пробирками, прибор для нагревания, держатель, спички. </w:t>
      </w:r>
    </w:p>
    <w:p w:rsidR="00BF6D64" w:rsidRPr="007E3138" w:rsidRDefault="00BF6D64" w:rsidP="007E313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E3138">
        <w:rPr>
          <w:rFonts w:ascii="Times New Roman" w:hAnsi="Times New Roman" w:cs="Times New Roman"/>
          <w:b/>
          <w:sz w:val="24"/>
          <w:szCs w:val="24"/>
          <w:u w:val="single"/>
        </w:rPr>
        <w:t>Опыт-задание № 1.</w:t>
      </w:r>
      <w:r w:rsidRPr="007E313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E3138" w:rsidRDefault="00BF6D64" w:rsidP="007E3138">
      <w:pPr>
        <w:pStyle w:val="style12bullet2gif"/>
        <w:spacing w:before="0" w:after="0"/>
        <w:rPr>
          <w:rStyle w:val="FontStyle24"/>
          <w:rFonts w:ascii="Times New Roman" w:hAnsi="Times New Roman" w:cs="Times New Roman"/>
          <w:sz w:val="24"/>
          <w:szCs w:val="24"/>
        </w:rPr>
      </w:pPr>
      <w:r w:rsidRPr="007E3138">
        <w:rPr>
          <w:rStyle w:val="FontStyle24"/>
          <w:rFonts w:ascii="Times New Roman" w:hAnsi="Times New Roman" w:cs="Times New Roman"/>
          <w:sz w:val="24"/>
          <w:szCs w:val="24"/>
        </w:rPr>
        <w:t>Предложите план экспериментального определения содержимого каждой пробирки. После одобрения вашего предложения преподавателем приступите к практическому рас</w:t>
      </w:r>
      <w:r w:rsidR="007E3138">
        <w:rPr>
          <w:rStyle w:val="FontStyle24"/>
          <w:rFonts w:ascii="Times New Roman" w:hAnsi="Times New Roman" w:cs="Times New Roman"/>
          <w:sz w:val="24"/>
          <w:szCs w:val="24"/>
        </w:rPr>
        <w:t>познаванию веществ.</w:t>
      </w:r>
    </w:p>
    <w:p w:rsidR="00BF6D64" w:rsidRPr="007E3138" w:rsidRDefault="00BF6D64" w:rsidP="007E3138">
      <w:pPr>
        <w:pStyle w:val="style12bullet2gif"/>
        <w:spacing w:before="0" w:after="0"/>
        <w:rPr>
          <w:rStyle w:val="FontStyle24"/>
          <w:rFonts w:ascii="Times New Roman" w:hAnsi="Times New Roman" w:cs="Times New Roman"/>
          <w:sz w:val="24"/>
          <w:szCs w:val="24"/>
        </w:rPr>
      </w:pPr>
      <w:r w:rsidRPr="007E3138">
        <w:rPr>
          <w:b/>
        </w:rPr>
        <w:br/>
      </w:r>
      <w:r w:rsidRPr="007E3138">
        <w:rPr>
          <w:rStyle w:val="FontStyle24"/>
          <w:rFonts w:ascii="Times New Roman" w:hAnsi="Times New Roman" w:cs="Times New Roman"/>
          <w:sz w:val="24"/>
          <w:szCs w:val="24"/>
        </w:rPr>
        <w:t>В двух пробирках без этикеток содержатся следующие вещества:</w:t>
      </w:r>
    </w:p>
    <w:p w:rsidR="00BF6D64" w:rsidRPr="007E3138" w:rsidRDefault="00BF6D64" w:rsidP="007E3138">
      <w:pPr>
        <w:pStyle w:val="style17bullet1gif"/>
        <w:numPr>
          <w:ilvl w:val="0"/>
          <w:numId w:val="14"/>
        </w:numPr>
        <w:tabs>
          <w:tab w:val="left" w:pos="499"/>
        </w:tabs>
        <w:spacing w:before="0" w:after="0"/>
        <w:rPr>
          <w:rStyle w:val="FontStyle24"/>
          <w:rFonts w:ascii="Times New Roman" w:hAnsi="Times New Roman" w:cs="Times New Roman"/>
          <w:sz w:val="24"/>
          <w:szCs w:val="24"/>
        </w:rPr>
      </w:pPr>
      <w:r w:rsidRPr="007E3138">
        <w:rPr>
          <w:rStyle w:val="FontStyle29"/>
          <w:rFonts w:ascii="Times New Roman" w:hAnsi="Times New Roman" w:cs="Times New Roman"/>
          <w:sz w:val="24"/>
          <w:szCs w:val="24"/>
        </w:rPr>
        <w:t xml:space="preserve">вариант: </w:t>
      </w:r>
      <w:r w:rsidRPr="007E3138">
        <w:rPr>
          <w:rStyle w:val="FontStyle24"/>
          <w:rFonts w:ascii="Times New Roman" w:hAnsi="Times New Roman" w:cs="Times New Roman"/>
          <w:sz w:val="24"/>
          <w:szCs w:val="24"/>
        </w:rPr>
        <w:t>этиловый спирт и уксусной кислота;</w:t>
      </w:r>
    </w:p>
    <w:p w:rsidR="00BF6D64" w:rsidRPr="007E3138" w:rsidRDefault="00BF6D64" w:rsidP="007E3138">
      <w:pPr>
        <w:pStyle w:val="style17bullet2gif"/>
        <w:numPr>
          <w:ilvl w:val="0"/>
          <w:numId w:val="14"/>
        </w:numPr>
        <w:tabs>
          <w:tab w:val="left" w:pos="499"/>
        </w:tabs>
        <w:spacing w:before="0" w:after="0"/>
        <w:rPr>
          <w:rStyle w:val="FontStyle24"/>
          <w:rFonts w:ascii="Times New Roman" w:hAnsi="Times New Roman" w:cs="Times New Roman"/>
          <w:sz w:val="24"/>
          <w:szCs w:val="24"/>
        </w:rPr>
      </w:pPr>
      <w:r w:rsidRPr="007E3138">
        <w:rPr>
          <w:rStyle w:val="FontStyle29"/>
          <w:rFonts w:ascii="Times New Roman" w:hAnsi="Times New Roman" w:cs="Times New Roman"/>
          <w:sz w:val="24"/>
          <w:szCs w:val="24"/>
        </w:rPr>
        <w:t xml:space="preserve">вариант: </w:t>
      </w:r>
      <w:r w:rsidRPr="007E3138">
        <w:rPr>
          <w:rStyle w:val="FontStyle24"/>
          <w:rFonts w:ascii="Times New Roman" w:hAnsi="Times New Roman" w:cs="Times New Roman"/>
          <w:sz w:val="24"/>
          <w:szCs w:val="24"/>
        </w:rPr>
        <w:t>растворы глюкозы и глицерина;</w:t>
      </w:r>
    </w:p>
    <w:p w:rsidR="00BF6D64" w:rsidRPr="007E3138" w:rsidRDefault="00BF6D64" w:rsidP="007E3138">
      <w:pPr>
        <w:pStyle w:val="style17bullet2gif"/>
        <w:numPr>
          <w:ilvl w:val="0"/>
          <w:numId w:val="14"/>
        </w:numPr>
        <w:tabs>
          <w:tab w:val="left" w:pos="499"/>
        </w:tabs>
        <w:spacing w:before="0" w:after="0"/>
        <w:rPr>
          <w:rStyle w:val="FontStyle24"/>
          <w:rFonts w:ascii="Times New Roman" w:hAnsi="Times New Roman" w:cs="Times New Roman"/>
          <w:sz w:val="24"/>
          <w:szCs w:val="24"/>
        </w:rPr>
      </w:pPr>
      <w:r w:rsidRPr="007E3138">
        <w:rPr>
          <w:rStyle w:val="FontStyle29"/>
          <w:rFonts w:ascii="Times New Roman" w:hAnsi="Times New Roman" w:cs="Times New Roman"/>
          <w:sz w:val="24"/>
          <w:szCs w:val="24"/>
        </w:rPr>
        <w:t xml:space="preserve">вариант: </w:t>
      </w:r>
      <w:r w:rsidRPr="007E3138">
        <w:rPr>
          <w:rStyle w:val="FontStyle24"/>
          <w:rFonts w:ascii="Times New Roman" w:hAnsi="Times New Roman" w:cs="Times New Roman"/>
          <w:sz w:val="24"/>
          <w:szCs w:val="24"/>
        </w:rPr>
        <w:t>растворы формальдегида и белка;</w:t>
      </w:r>
    </w:p>
    <w:p w:rsidR="00BF6D64" w:rsidRPr="007E3138" w:rsidRDefault="00BF6D64" w:rsidP="007E3138">
      <w:pPr>
        <w:pStyle w:val="style17bullet2gif"/>
        <w:numPr>
          <w:ilvl w:val="0"/>
          <w:numId w:val="14"/>
        </w:numPr>
        <w:tabs>
          <w:tab w:val="left" w:pos="499"/>
        </w:tabs>
        <w:spacing w:before="0" w:after="0"/>
        <w:rPr>
          <w:rStyle w:val="FontStyle24"/>
          <w:rFonts w:ascii="Times New Roman" w:hAnsi="Times New Roman" w:cs="Times New Roman"/>
          <w:sz w:val="24"/>
          <w:szCs w:val="24"/>
        </w:rPr>
      </w:pPr>
      <w:r w:rsidRPr="007E3138">
        <w:rPr>
          <w:rStyle w:val="FontStyle29"/>
          <w:rFonts w:ascii="Times New Roman" w:hAnsi="Times New Roman" w:cs="Times New Roman"/>
          <w:sz w:val="24"/>
          <w:szCs w:val="24"/>
        </w:rPr>
        <w:t xml:space="preserve">вариант: </w:t>
      </w:r>
      <w:r w:rsidRPr="007E3138">
        <w:rPr>
          <w:rStyle w:val="FontStyle24"/>
          <w:rFonts w:ascii="Times New Roman" w:hAnsi="Times New Roman" w:cs="Times New Roman"/>
          <w:sz w:val="24"/>
          <w:szCs w:val="24"/>
        </w:rPr>
        <w:t>растительное и машинное масла;</w:t>
      </w:r>
    </w:p>
    <w:p w:rsidR="00BF6D64" w:rsidRPr="007E3138" w:rsidRDefault="00BF6D64" w:rsidP="007E3138">
      <w:pPr>
        <w:pStyle w:val="style17bullet2gif"/>
        <w:numPr>
          <w:ilvl w:val="0"/>
          <w:numId w:val="14"/>
        </w:numPr>
        <w:tabs>
          <w:tab w:val="left" w:pos="499"/>
        </w:tabs>
        <w:spacing w:before="0" w:after="0"/>
        <w:rPr>
          <w:rStyle w:val="FontStyle24"/>
          <w:rFonts w:ascii="Times New Roman" w:hAnsi="Times New Roman" w:cs="Times New Roman"/>
          <w:sz w:val="24"/>
          <w:szCs w:val="24"/>
        </w:rPr>
      </w:pPr>
      <w:r w:rsidRPr="007E3138">
        <w:rPr>
          <w:rStyle w:val="FontStyle29"/>
          <w:rFonts w:ascii="Times New Roman" w:hAnsi="Times New Roman" w:cs="Times New Roman"/>
          <w:sz w:val="24"/>
          <w:szCs w:val="24"/>
        </w:rPr>
        <w:t xml:space="preserve">вариант: </w:t>
      </w:r>
      <w:r w:rsidRPr="007E3138">
        <w:rPr>
          <w:rStyle w:val="FontStyle24"/>
          <w:rFonts w:ascii="Times New Roman" w:hAnsi="Times New Roman" w:cs="Times New Roman"/>
          <w:sz w:val="24"/>
          <w:szCs w:val="24"/>
        </w:rPr>
        <w:t>крахмальный клейстер и глицерин;</w:t>
      </w:r>
    </w:p>
    <w:p w:rsidR="00BF6D64" w:rsidRPr="007E3138" w:rsidRDefault="00BF6D64" w:rsidP="007E3138">
      <w:pPr>
        <w:pStyle w:val="style17bullet2gif"/>
        <w:numPr>
          <w:ilvl w:val="0"/>
          <w:numId w:val="14"/>
        </w:numPr>
        <w:tabs>
          <w:tab w:val="left" w:pos="499"/>
        </w:tabs>
        <w:spacing w:before="0" w:after="0"/>
        <w:rPr>
          <w:rStyle w:val="FontStyle24"/>
          <w:rFonts w:ascii="Times New Roman" w:hAnsi="Times New Roman" w:cs="Times New Roman"/>
          <w:sz w:val="24"/>
          <w:szCs w:val="24"/>
        </w:rPr>
      </w:pPr>
      <w:r w:rsidRPr="007E3138">
        <w:rPr>
          <w:rStyle w:val="FontStyle29"/>
          <w:rFonts w:ascii="Times New Roman" w:hAnsi="Times New Roman" w:cs="Times New Roman"/>
          <w:sz w:val="24"/>
          <w:szCs w:val="24"/>
        </w:rPr>
        <w:t xml:space="preserve">вариант: </w:t>
      </w:r>
      <w:r w:rsidRPr="007E3138">
        <w:rPr>
          <w:rStyle w:val="FontStyle24"/>
          <w:rFonts w:ascii="Times New Roman" w:hAnsi="Times New Roman" w:cs="Times New Roman"/>
          <w:sz w:val="24"/>
          <w:szCs w:val="24"/>
        </w:rPr>
        <w:t>растворы глюкозы и этанола;</w:t>
      </w:r>
    </w:p>
    <w:p w:rsidR="00BF6D64" w:rsidRDefault="00BF6D64" w:rsidP="007E3138">
      <w:pPr>
        <w:pStyle w:val="style17bullet3gif"/>
        <w:numPr>
          <w:ilvl w:val="0"/>
          <w:numId w:val="14"/>
        </w:numPr>
        <w:tabs>
          <w:tab w:val="left" w:pos="499"/>
        </w:tabs>
        <w:spacing w:before="0" w:after="0"/>
        <w:rPr>
          <w:rStyle w:val="FontStyle24"/>
          <w:rFonts w:ascii="Times New Roman" w:hAnsi="Times New Roman" w:cs="Times New Roman"/>
          <w:sz w:val="24"/>
          <w:szCs w:val="24"/>
        </w:rPr>
      </w:pPr>
      <w:r w:rsidRPr="007E3138">
        <w:rPr>
          <w:rStyle w:val="FontStyle29"/>
          <w:rFonts w:ascii="Times New Roman" w:hAnsi="Times New Roman" w:cs="Times New Roman"/>
          <w:sz w:val="24"/>
          <w:szCs w:val="24"/>
        </w:rPr>
        <w:t xml:space="preserve">вариант: </w:t>
      </w:r>
      <w:r w:rsidRPr="007E3138">
        <w:rPr>
          <w:rStyle w:val="FontStyle24"/>
          <w:rFonts w:ascii="Times New Roman" w:hAnsi="Times New Roman" w:cs="Times New Roman"/>
          <w:sz w:val="24"/>
          <w:szCs w:val="24"/>
        </w:rPr>
        <w:t>растворы сахарозы и глюкозы.</w:t>
      </w:r>
    </w:p>
    <w:p w:rsidR="007E3138" w:rsidRDefault="007E3138" w:rsidP="007E3138">
      <w:pPr>
        <w:pStyle w:val="style17bullet3gif"/>
        <w:tabs>
          <w:tab w:val="left" w:pos="499"/>
        </w:tabs>
        <w:spacing w:before="0" w:after="0"/>
      </w:pPr>
    </w:p>
    <w:p w:rsidR="007E3138" w:rsidRPr="007E3138" w:rsidRDefault="007E3138" w:rsidP="007E3138">
      <w:pPr>
        <w:pStyle w:val="style17bullet3gif"/>
        <w:tabs>
          <w:tab w:val="left" w:pos="499"/>
        </w:tabs>
        <w:spacing w:before="0" w:after="0"/>
      </w:pPr>
    </w:p>
    <w:p w:rsidR="007E3138" w:rsidRDefault="00BF6D64" w:rsidP="007E313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E3138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Опыт-задание № 2.</w:t>
      </w:r>
      <w:r w:rsidRPr="007E313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F6D64" w:rsidRPr="007E3138" w:rsidRDefault="00BF6D64" w:rsidP="007E313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E3138">
        <w:rPr>
          <w:rStyle w:val="FontStyle24"/>
          <w:rFonts w:ascii="Times New Roman" w:hAnsi="Times New Roman" w:cs="Times New Roman"/>
          <w:sz w:val="24"/>
          <w:szCs w:val="24"/>
        </w:rPr>
        <w:t>С помощью одного реактива докажите, что глюкоза является вещ</w:t>
      </w:r>
      <w:r w:rsidR="007E3138">
        <w:rPr>
          <w:rStyle w:val="FontStyle24"/>
          <w:rFonts w:ascii="Times New Roman" w:hAnsi="Times New Roman" w:cs="Times New Roman"/>
          <w:sz w:val="24"/>
          <w:szCs w:val="24"/>
        </w:rPr>
        <w:t>еством с двойственной функцией.</w:t>
      </w:r>
    </w:p>
    <w:p w:rsidR="00BF6D64" w:rsidRPr="007E3138" w:rsidRDefault="00BF6D64" w:rsidP="007E313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E3138">
        <w:rPr>
          <w:rFonts w:ascii="Times New Roman" w:hAnsi="Times New Roman" w:cs="Times New Roman"/>
          <w:b/>
          <w:sz w:val="24"/>
          <w:szCs w:val="24"/>
          <w:u w:val="single"/>
        </w:rPr>
        <w:t>Опыт-задание № 3.</w:t>
      </w:r>
      <w:r w:rsidR="007E313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E3138">
        <w:rPr>
          <w:rFonts w:ascii="Times New Roman" w:hAnsi="Times New Roman" w:cs="Times New Roman"/>
          <w:sz w:val="24"/>
          <w:szCs w:val="24"/>
        </w:rPr>
        <w:br/>
      </w:r>
      <w:r w:rsidRPr="007E3138">
        <w:rPr>
          <w:rStyle w:val="FontStyle24"/>
          <w:rFonts w:ascii="Times New Roman" w:hAnsi="Times New Roman" w:cs="Times New Roman"/>
          <w:sz w:val="24"/>
          <w:szCs w:val="24"/>
        </w:rPr>
        <w:t>Докажите опытным путем, что картофель и белый хлеб содержат крах</w:t>
      </w:r>
      <w:r w:rsidR="007E3138">
        <w:rPr>
          <w:rStyle w:val="FontStyle24"/>
          <w:rFonts w:ascii="Times New Roman" w:hAnsi="Times New Roman" w:cs="Times New Roman"/>
          <w:sz w:val="24"/>
          <w:szCs w:val="24"/>
        </w:rPr>
        <w:t>мал, а спелое яблоко – глюкозу.</w:t>
      </w:r>
    </w:p>
    <w:p w:rsidR="00BF6D64" w:rsidRPr="007E3138" w:rsidRDefault="00BF6D64" w:rsidP="007E31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3138">
        <w:rPr>
          <w:rFonts w:ascii="Times New Roman" w:hAnsi="Times New Roman" w:cs="Times New Roman"/>
          <w:b/>
          <w:sz w:val="24"/>
          <w:szCs w:val="24"/>
          <w:u w:val="single"/>
        </w:rPr>
        <w:t>Вопросы для выводов</w:t>
      </w:r>
      <w:r w:rsidR="007E3138">
        <w:rPr>
          <w:rFonts w:ascii="Times New Roman" w:hAnsi="Times New Roman" w:cs="Times New Roman"/>
          <w:sz w:val="24"/>
          <w:szCs w:val="24"/>
        </w:rPr>
        <w:t xml:space="preserve"> </w:t>
      </w:r>
      <w:r w:rsidRPr="007E3138">
        <w:rPr>
          <w:rFonts w:ascii="Times New Roman" w:hAnsi="Times New Roman" w:cs="Times New Roman"/>
          <w:sz w:val="24"/>
          <w:szCs w:val="24"/>
        </w:rPr>
        <w:br/>
        <w:t>Чем качественная реакция отличаетс</w:t>
      </w:r>
      <w:r w:rsidR="007E3138">
        <w:rPr>
          <w:rFonts w:ascii="Times New Roman" w:hAnsi="Times New Roman" w:cs="Times New Roman"/>
          <w:sz w:val="24"/>
          <w:szCs w:val="24"/>
        </w:rPr>
        <w:t>я от других химических реакций?</w:t>
      </w:r>
    </w:p>
    <w:p w:rsidR="00BF6D64" w:rsidRPr="007E3138" w:rsidRDefault="007E3138" w:rsidP="007E3138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Контрольные вопросы</w:t>
      </w:r>
      <w:r w:rsidR="00BF6D64" w:rsidRPr="007E3138">
        <w:rPr>
          <w:rFonts w:ascii="Times New Roman" w:hAnsi="Times New Roman" w:cs="Times New Roman"/>
          <w:b/>
          <w:sz w:val="24"/>
          <w:szCs w:val="24"/>
        </w:rPr>
        <w:br/>
      </w:r>
      <w:r w:rsidR="00BF6D64" w:rsidRPr="007E3138">
        <w:rPr>
          <w:rFonts w:ascii="Times New Roman" w:hAnsi="Times New Roman" w:cs="Times New Roman"/>
          <w:sz w:val="24"/>
          <w:szCs w:val="24"/>
        </w:rPr>
        <w:t>Что такое качественные реакции?</w:t>
      </w:r>
      <w:r w:rsidR="00BF6D64">
        <w:rPr>
          <w:sz w:val="24"/>
          <w:szCs w:val="24"/>
        </w:rPr>
        <w:br/>
      </w:r>
    </w:p>
    <w:p w:rsidR="00BF6D64" w:rsidRPr="00BF6D64" w:rsidRDefault="00BF6D64" w:rsidP="00686C1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F6D64" w:rsidRPr="00BF6D64" w:rsidRDefault="00BF6D64" w:rsidP="00686C1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F6D64">
        <w:rPr>
          <w:rFonts w:ascii="Times New Roman" w:eastAsia="Times New Roman" w:hAnsi="Times New Roman" w:cs="Times New Roman"/>
          <w:b/>
          <w:sz w:val="24"/>
          <w:szCs w:val="24"/>
        </w:rPr>
        <w:t>Раздел 6</w:t>
      </w:r>
    </w:p>
    <w:p w:rsidR="00A17C6B" w:rsidRPr="00A17C6B" w:rsidRDefault="00A17C6B" w:rsidP="00A17C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7C6B">
        <w:rPr>
          <w:rFonts w:ascii="Times New Roman" w:eastAsia="Times New Roman" w:hAnsi="Times New Roman" w:cs="Times New Roman"/>
          <w:b/>
          <w:color w:val="252525"/>
          <w:sz w:val="24"/>
          <w:szCs w:val="24"/>
          <w:shd w:val="clear" w:color="auto" w:fill="FFFFFF"/>
        </w:rPr>
        <w:t>Лабораторная работа № 5</w:t>
      </w:r>
      <w:r w:rsidRPr="00A17C6B">
        <w:rPr>
          <w:rFonts w:ascii="Times New Roman" w:eastAsia="Times New Roman" w:hAnsi="Times New Roman" w:cs="Times New Roman"/>
          <w:color w:val="252525"/>
          <w:sz w:val="24"/>
          <w:szCs w:val="24"/>
        </w:rPr>
        <w:br/>
      </w:r>
      <w:r w:rsidRPr="00A17C6B"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</w:rPr>
        <w:t>Приготовление растворов с определенными концентрациями</w:t>
      </w:r>
    </w:p>
    <w:p w:rsidR="00A17C6B" w:rsidRPr="00A17C6B" w:rsidRDefault="00A17C6B" w:rsidP="00A17C6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</w:t>
      </w:r>
      <w:r w:rsidRPr="00A17C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ель:</w:t>
      </w:r>
      <w:r w:rsidRPr="00A17C6B">
        <w:rPr>
          <w:rFonts w:ascii="Times New Roman" w:eastAsia="Times New Roman" w:hAnsi="Times New Roman" w:cs="Times New Roman"/>
          <w:color w:val="000000"/>
          <w:sz w:val="24"/>
          <w:szCs w:val="24"/>
        </w:rPr>
        <w:t> научиться определять концентрацию раствора, исходя из количеств компонентов; готовить растворы заданной концентрации.</w:t>
      </w:r>
    </w:p>
    <w:p w:rsidR="00A17C6B" w:rsidRPr="00A17C6B" w:rsidRDefault="00A17C6B" w:rsidP="00A17C6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7C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Обучающийся должен знать:</w:t>
      </w:r>
    </w:p>
    <w:p w:rsidR="00A17C6B" w:rsidRPr="00A17C6B" w:rsidRDefault="00A17C6B" w:rsidP="00A17C6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7C6B">
        <w:rPr>
          <w:rFonts w:ascii="Times New Roman" w:eastAsia="Times New Roman" w:hAnsi="Times New Roman" w:cs="Times New Roman"/>
          <w:color w:val="000000"/>
          <w:sz w:val="24"/>
          <w:szCs w:val="24"/>
        </w:rPr>
        <w:t>- способы выражения концентрации растворов.</w:t>
      </w:r>
    </w:p>
    <w:p w:rsidR="00A17C6B" w:rsidRPr="00A17C6B" w:rsidRDefault="00A17C6B" w:rsidP="00A17C6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7C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Обучающийся должен уметь:</w:t>
      </w:r>
    </w:p>
    <w:p w:rsidR="00A17C6B" w:rsidRPr="00A17C6B" w:rsidRDefault="00A17C6B" w:rsidP="00A17C6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7C6B">
        <w:rPr>
          <w:rFonts w:ascii="Times New Roman" w:eastAsia="Times New Roman" w:hAnsi="Times New Roman" w:cs="Times New Roman"/>
          <w:color w:val="000000"/>
          <w:sz w:val="24"/>
          <w:szCs w:val="24"/>
        </w:rPr>
        <w:t>- проводить расчеты по нахождению определенной концентрации раствора.</w:t>
      </w:r>
    </w:p>
    <w:p w:rsidR="00A17C6B" w:rsidRPr="00A17C6B" w:rsidRDefault="00A17C6B" w:rsidP="00A17C6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7C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Задачи практического занятия:</w:t>
      </w:r>
    </w:p>
    <w:p w:rsidR="00A17C6B" w:rsidRPr="00A17C6B" w:rsidRDefault="00A17C6B" w:rsidP="00A17C6B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7C6B">
        <w:rPr>
          <w:rFonts w:ascii="Times New Roman" w:eastAsia="Times New Roman" w:hAnsi="Times New Roman" w:cs="Times New Roman"/>
          <w:color w:val="000000"/>
          <w:sz w:val="24"/>
          <w:szCs w:val="24"/>
        </w:rPr>
        <w:t>Закрепить теоретические знания о растворах и способах выражения концентрации.</w:t>
      </w:r>
    </w:p>
    <w:p w:rsidR="00A17C6B" w:rsidRPr="00A17C6B" w:rsidRDefault="00A17C6B" w:rsidP="00A17C6B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7C6B"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Ответить на вопросы для закрепления теоретического материала.</w:t>
      </w:r>
    </w:p>
    <w:p w:rsidR="00A17C6B" w:rsidRPr="00A17C6B" w:rsidRDefault="00A17C6B" w:rsidP="00A17C6B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7C6B">
        <w:rPr>
          <w:rFonts w:ascii="Times New Roman" w:eastAsia="Times New Roman" w:hAnsi="Times New Roman" w:cs="Times New Roman"/>
          <w:color w:val="000000"/>
          <w:sz w:val="24"/>
          <w:szCs w:val="24"/>
        </w:rPr>
        <w:t>Закрепить практику приготовления раствора заданной концентрации.</w:t>
      </w:r>
    </w:p>
    <w:p w:rsidR="00A17C6B" w:rsidRPr="00A17C6B" w:rsidRDefault="00A17C6B" w:rsidP="00A17C6B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7C6B"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Ответить на вопросы для контроля.</w:t>
      </w:r>
    </w:p>
    <w:p w:rsidR="00A17C6B" w:rsidRPr="00A17C6B" w:rsidRDefault="00A17C6B" w:rsidP="00A17C6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7C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Обеспеченность занятия:</w:t>
      </w:r>
    </w:p>
    <w:p w:rsidR="00A17C6B" w:rsidRPr="00A17C6B" w:rsidRDefault="00A17C6B" w:rsidP="00A17C6B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7C6B">
        <w:rPr>
          <w:rFonts w:ascii="Times New Roman" w:eastAsia="Times New Roman" w:hAnsi="Times New Roman" w:cs="Times New Roman"/>
          <w:color w:val="000000"/>
          <w:sz w:val="24"/>
          <w:szCs w:val="24"/>
        </w:rPr>
        <w:t>Оборудование:</w:t>
      </w:r>
    </w:p>
    <w:p w:rsidR="00A17C6B" w:rsidRPr="00A17C6B" w:rsidRDefault="00A17C6B" w:rsidP="00A17C6B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7C6B">
        <w:rPr>
          <w:rFonts w:ascii="Times New Roman" w:eastAsia="Times New Roman" w:hAnsi="Times New Roman" w:cs="Times New Roman"/>
          <w:color w:val="000000"/>
          <w:sz w:val="24"/>
          <w:szCs w:val="24"/>
        </w:rPr>
        <w:t>технические весы, стакан, стеклянная палочка, мерный цилиндр, мерная колба на 100 мл.</w:t>
      </w:r>
    </w:p>
    <w:p w:rsidR="00A17C6B" w:rsidRPr="00A17C6B" w:rsidRDefault="00A17C6B" w:rsidP="00A17C6B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7C6B">
        <w:rPr>
          <w:rFonts w:ascii="Times New Roman" w:eastAsia="Times New Roman" w:hAnsi="Times New Roman" w:cs="Times New Roman"/>
          <w:color w:val="000000"/>
          <w:sz w:val="24"/>
          <w:szCs w:val="24"/>
        </w:rPr>
        <w:t>Реактивы:</w:t>
      </w:r>
    </w:p>
    <w:p w:rsidR="00A17C6B" w:rsidRPr="00A17C6B" w:rsidRDefault="00A17C6B" w:rsidP="00A17C6B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7C6B">
        <w:rPr>
          <w:rFonts w:ascii="Times New Roman" w:eastAsia="Times New Roman" w:hAnsi="Times New Roman" w:cs="Times New Roman"/>
          <w:color w:val="000000"/>
          <w:sz w:val="24"/>
          <w:szCs w:val="24"/>
        </w:rPr>
        <w:t>соль хлорид натрия (NaCl), пищевая сода (NaHCО</w:t>
      </w:r>
      <w:r w:rsidRPr="00A17C6B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3</w:t>
      </w:r>
      <w:r w:rsidRPr="00A17C6B">
        <w:rPr>
          <w:rFonts w:ascii="Times New Roman" w:eastAsia="Times New Roman" w:hAnsi="Times New Roman" w:cs="Times New Roman"/>
          <w:color w:val="000000"/>
          <w:sz w:val="24"/>
          <w:szCs w:val="24"/>
        </w:rPr>
        <w:t>), дистиллированная вода.</w:t>
      </w:r>
    </w:p>
    <w:p w:rsidR="00A17C6B" w:rsidRPr="00A17C6B" w:rsidRDefault="00A17C6B" w:rsidP="00A17C6B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7C6B">
        <w:rPr>
          <w:rFonts w:ascii="Times New Roman" w:eastAsia="Times New Roman" w:hAnsi="Times New Roman" w:cs="Times New Roman"/>
          <w:color w:val="000000"/>
          <w:sz w:val="24"/>
          <w:szCs w:val="24"/>
        </w:rPr>
        <w:t>Тетрадь для практических и контрольных работ.</w:t>
      </w:r>
    </w:p>
    <w:p w:rsidR="00A17C6B" w:rsidRPr="00A17C6B" w:rsidRDefault="00A17C6B" w:rsidP="00A17C6B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7C6B">
        <w:rPr>
          <w:rFonts w:ascii="Times New Roman" w:eastAsia="Times New Roman" w:hAnsi="Times New Roman" w:cs="Times New Roman"/>
          <w:color w:val="000000"/>
          <w:sz w:val="24"/>
          <w:szCs w:val="24"/>
        </w:rPr>
        <w:t>Калькулятор.</w:t>
      </w:r>
    </w:p>
    <w:p w:rsidR="00A17C6B" w:rsidRPr="00A17C6B" w:rsidRDefault="00A17C6B" w:rsidP="00A17C6B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7C6B">
        <w:rPr>
          <w:rFonts w:ascii="Times New Roman" w:eastAsia="Times New Roman" w:hAnsi="Times New Roman" w:cs="Times New Roman"/>
          <w:color w:val="000000"/>
          <w:sz w:val="24"/>
          <w:szCs w:val="24"/>
        </w:rPr>
        <w:t>Ручка.</w:t>
      </w:r>
    </w:p>
    <w:p w:rsidR="00A17C6B" w:rsidRPr="00A17C6B" w:rsidRDefault="00A17C6B" w:rsidP="00A17C6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7C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Краткие теоретические и учебно-методические материалы по теме лабораторной работы</w:t>
      </w:r>
    </w:p>
    <w:p w:rsidR="00A17C6B" w:rsidRPr="00A17C6B" w:rsidRDefault="00A17C6B" w:rsidP="00A17C6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7C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Растворами</w:t>
      </w:r>
      <w:r w:rsidRPr="00A17C6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 </w:t>
      </w:r>
      <w:r w:rsidRPr="00A17C6B">
        <w:rPr>
          <w:rFonts w:ascii="Times New Roman" w:eastAsia="Times New Roman" w:hAnsi="Times New Roman" w:cs="Times New Roman"/>
          <w:color w:val="000000"/>
          <w:sz w:val="24"/>
          <w:szCs w:val="24"/>
        </w:rPr>
        <w:t>называют гомогенные смеси, состоящие из двух или более компонентов</w:t>
      </w:r>
      <w:r w:rsidRPr="00A17C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A17C6B" w:rsidRPr="00A17C6B" w:rsidRDefault="00A17C6B" w:rsidP="00A17C6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7C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Растворитель</w:t>
      </w:r>
      <w:r w:rsidRPr="00A17C6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A17C6B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2D"/>
      </w:r>
      <w:r w:rsidRPr="00A17C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это компонент раствора, агрегатное состояние которого не изменяется при образовании раствора, или содержимое которого преобладает над содержанием других компонентов. Компонентами раствора являются: растворитель и растворенное вещество.</w:t>
      </w:r>
    </w:p>
    <w:p w:rsidR="00A17C6B" w:rsidRPr="00A17C6B" w:rsidRDefault="00A17C6B" w:rsidP="00A17C6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7C6B">
        <w:rPr>
          <w:rFonts w:ascii="Times New Roman" w:eastAsia="Times New Roman" w:hAnsi="Times New Roman" w:cs="Times New Roman"/>
          <w:color w:val="000000"/>
          <w:sz w:val="24"/>
          <w:szCs w:val="24"/>
        </w:rPr>
        <w:t>Однако иногда трудно сказать, вещество является растворителем или растворенным веществом, особенно когда оба вещества взаимно растворяются друг в друге в неограниченном количестве (как спирт и вода). В таких случаях растворителем называют то вещество, которого в растворе больше.</w:t>
      </w:r>
    </w:p>
    <w:p w:rsidR="00A17C6B" w:rsidRPr="00A17C6B" w:rsidRDefault="00A17C6B" w:rsidP="00A17C6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7C6B">
        <w:rPr>
          <w:rFonts w:ascii="Times New Roman" w:eastAsia="Times New Roman" w:hAnsi="Times New Roman" w:cs="Times New Roman"/>
          <w:color w:val="000000"/>
          <w:sz w:val="24"/>
          <w:szCs w:val="24"/>
        </w:rPr>
        <w:t>Раствор, в котором данное вещество при данной температуре больше не растворяется, называют</w:t>
      </w:r>
      <w:r w:rsidRPr="00A17C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насыщенным</w:t>
      </w:r>
      <w:r w:rsidRPr="00A17C6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.</w:t>
      </w:r>
    </w:p>
    <w:p w:rsidR="00A17C6B" w:rsidRPr="00A17C6B" w:rsidRDefault="00A17C6B" w:rsidP="00A17C6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7C6B">
        <w:rPr>
          <w:rFonts w:ascii="Times New Roman" w:eastAsia="Times New Roman" w:hAnsi="Times New Roman" w:cs="Times New Roman"/>
          <w:color w:val="000000"/>
          <w:sz w:val="24"/>
          <w:szCs w:val="24"/>
        </w:rPr>
        <w:t>Понятно, что раствор, в котором содержится меньше растворенного вещества, чем в насыщенном, называют </w:t>
      </w:r>
      <w:r w:rsidRPr="00A17C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ненасыщенным</w:t>
      </w:r>
      <w:r w:rsidRPr="00A17C6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. </w:t>
      </w:r>
      <w:r w:rsidRPr="00A17C6B">
        <w:rPr>
          <w:rFonts w:ascii="Times New Roman" w:eastAsia="Times New Roman" w:hAnsi="Times New Roman" w:cs="Times New Roman"/>
          <w:color w:val="000000"/>
          <w:sz w:val="24"/>
          <w:szCs w:val="24"/>
        </w:rPr>
        <w:t>Некоторые вещества способны образовывать </w:t>
      </w:r>
      <w:r w:rsidRPr="00A17C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пересыщенные</w:t>
      </w:r>
      <w:r w:rsidRPr="00A17C6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 </w:t>
      </w:r>
      <w:r w:rsidRPr="00A17C6B">
        <w:rPr>
          <w:rFonts w:ascii="Times New Roman" w:eastAsia="Times New Roman" w:hAnsi="Times New Roman" w:cs="Times New Roman"/>
          <w:color w:val="000000"/>
          <w:sz w:val="24"/>
          <w:szCs w:val="24"/>
        </w:rPr>
        <w:t>растворы. Однако это довольно нестабильные жидкости: если их встряхнуть или потереть стеклянной палочкой о внутреннюю стенку сосуда, избыток растворенного вещества выпадает в осадок.</w:t>
      </w:r>
    </w:p>
    <w:p w:rsidR="00A17C6B" w:rsidRPr="00A17C6B" w:rsidRDefault="00A17C6B" w:rsidP="00A17C6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7C6B"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Содержание вещества в насыщенном растворе может служить мерой его растворимости</w:t>
      </w:r>
      <w:r w:rsidRPr="00A17C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 </w:t>
      </w:r>
      <w:r w:rsidRPr="00A17C6B">
        <w:rPr>
          <w:rFonts w:ascii="Times New Roman" w:eastAsia="Times New Roman" w:hAnsi="Times New Roman" w:cs="Times New Roman"/>
          <w:color w:val="000000"/>
          <w:sz w:val="24"/>
          <w:szCs w:val="24"/>
        </w:rPr>
        <w:t>Как правило, </w:t>
      </w:r>
      <w:r w:rsidRPr="00A17C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растворимость</w:t>
      </w:r>
      <w:r w:rsidRPr="00A17C6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 </w:t>
      </w:r>
      <w:r w:rsidRPr="00A17C6B">
        <w:rPr>
          <w:rFonts w:ascii="Times New Roman" w:eastAsia="Times New Roman" w:hAnsi="Times New Roman" w:cs="Times New Roman"/>
          <w:color w:val="000000"/>
          <w:sz w:val="24"/>
          <w:szCs w:val="24"/>
        </w:rPr>
        <w:t>(или </w:t>
      </w:r>
      <w:r w:rsidRPr="00A17C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коэффициент растворимости</w:t>
      </w:r>
      <w:r w:rsidRPr="00A17C6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) </w:t>
      </w:r>
      <w:r w:rsidRPr="00A17C6B">
        <w:rPr>
          <w:rFonts w:ascii="Times New Roman" w:eastAsia="Times New Roman" w:hAnsi="Times New Roman" w:cs="Times New Roman"/>
          <w:color w:val="000000"/>
          <w:sz w:val="24"/>
          <w:szCs w:val="24"/>
        </w:rPr>
        <w:t>выражают в граммах вещества в 100 г растворителя (например, воды). Если растворимость превышает 1 г в 100 г воды, вещество считается </w:t>
      </w:r>
      <w:r w:rsidRPr="00A17C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растворимым</w:t>
      </w:r>
      <w:r w:rsidRPr="00A17C6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, </w:t>
      </w:r>
      <w:r w:rsidRPr="00A17C6B">
        <w:rPr>
          <w:rFonts w:ascii="Times New Roman" w:eastAsia="Times New Roman" w:hAnsi="Times New Roman" w:cs="Times New Roman"/>
          <w:color w:val="000000"/>
          <w:sz w:val="24"/>
          <w:szCs w:val="24"/>
        </w:rPr>
        <w:t>от </w:t>
      </w:r>
      <w:r w:rsidRPr="00A17C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0,1 </w:t>
      </w:r>
      <w:r w:rsidRPr="00A17C6B">
        <w:rPr>
          <w:rFonts w:ascii="Times New Roman" w:eastAsia="Times New Roman" w:hAnsi="Times New Roman" w:cs="Times New Roman"/>
          <w:color w:val="000000"/>
          <w:sz w:val="24"/>
          <w:szCs w:val="24"/>
        </w:rPr>
        <w:t>до </w:t>
      </w:r>
      <w:r w:rsidRPr="00A17C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1,0 </w:t>
      </w:r>
      <w:r w:rsidRPr="00A17C6B">
        <w:rPr>
          <w:rFonts w:ascii="Times New Roman" w:eastAsia="Times New Roman" w:hAnsi="Times New Roman" w:cs="Times New Roman"/>
          <w:color w:val="000000"/>
          <w:sz w:val="24"/>
          <w:szCs w:val="24"/>
        </w:rPr>
        <w:t>г </w:t>
      </w:r>
      <w:r w:rsidRPr="00A17C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ym w:font="Symbol" w:char="F02D"/>
      </w:r>
      <w:r w:rsidRPr="00A17C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малорастворимым</w:t>
      </w:r>
      <w:r w:rsidRPr="00A17C6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. </w:t>
      </w:r>
      <w:r w:rsidRPr="00A17C6B">
        <w:rPr>
          <w:rFonts w:ascii="Times New Roman" w:eastAsia="Times New Roman" w:hAnsi="Times New Roman" w:cs="Times New Roman"/>
          <w:color w:val="000000"/>
          <w:sz w:val="24"/>
          <w:szCs w:val="24"/>
        </w:rPr>
        <w:t>Вещества растворимостью менее 0,1 г в 100 г воды условно называют </w:t>
      </w:r>
      <w:r w:rsidRPr="00A17C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нерастворимыми</w:t>
      </w:r>
      <w:r w:rsidRPr="00A17C6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.</w:t>
      </w:r>
    </w:p>
    <w:p w:rsidR="00A17C6B" w:rsidRPr="00A17C6B" w:rsidRDefault="00A17C6B" w:rsidP="00A17C6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7C6B">
        <w:rPr>
          <w:rFonts w:ascii="Times New Roman" w:eastAsia="Times New Roman" w:hAnsi="Times New Roman" w:cs="Times New Roman"/>
          <w:color w:val="000000"/>
          <w:sz w:val="24"/>
          <w:szCs w:val="24"/>
        </w:rPr>
        <w:t>По отношению к растворам часто употребляют термины «концентрированный» и «разбавленный». Понятия эти весьма относительные. Если раствор содержит большое количество растворенного вещества, его называют </w:t>
      </w:r>
      <w:r w:rsidRPr="00A17C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концентрированным</w:t>
      </w:r>
      <w:r w:rsidRPr="00A17C6B">
        <w:rPr>
          <w:rFonts w:ascii="Times New Roman" w:eastAsia="Times New Roman" w:hAnsi="Times New Roman" w:cs="Times New Roman"/>
          <w:color w:val="000000"/>
          <w:sz w:val="24"/>
          <w:szCs w:val="24"/>
        </w:rPr>
        <w:t>. Раствор с небольшим содержанием растворенного вещества называют </w:t>
      </w:r>
      <w:r w:rsidRPr="00A17C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разбавленным</w:t>
      </w:r>
      <w:r w:rsidRPr="00A17C6B">
        <w:rPr>
          <w:rFonts w:ascii="Times New Roman" w:eastAsia="Times New Roman" w:hAnsi="Times New Roman" w:cs="Times New Roman"/>
          <w:color w:val="000000"/>
          <w:sz w:val="24"/>
          <w:szCs w:val="24"/>
        </w:rPr>
        <w:t>. Как правило, концентрированными или разбавленными называют растворы хорошо растворимых в растворителе веществ.</w:t>
      </w:r>
    </w:p>
    <w:p w:rsidR="00A17C6B" w:rsidRPr="00A17C6B" w:rsidRDefault="00A17C6B" w:rsidP="00A17C6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7C6B">
        <w:rPr>
          <w:rFonts w:ascii="Times New Roman" w:eastAsia="Times New Roman" w:hAnsi="Times New Roman" w:cs="Times New Roman"/>
          <w:color w:val="000000"/>
          <w:sz w:val="24"/>
          <w:szCs w:val="24"/>
        </w:rPr>
        <w:t>Твердые вещества, которые в своем составе содержат молекулы воды, называют </w:t>
      </w:r>
      <w:r w:rsidRPr="00A17C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кристаллогидратами</w:t>
      </w:r>
      <w:r w:rsidRPr="00A17C6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17C6B" w:rsidRPr="00A17C6B" w:rsidRDefault="00A17C6B" w:rsidP="00A17C6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7C6B"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Содержание растворенного вещества в растворе называют </w:t>
      </w:r>
      <w:r w:rsidRPr="00A17C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концентрацией</w:t>
      </w:r>
      <w:r w:rsidRPr="00A17C6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17C6B" w:rsidRPr="00A17C6B" w:rsidRDefault="00A17C6B" w:rsidP="00A17C6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7C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Массовой долей растворенного вещества</w:t>
      </w:r>
      <w:r w:rsidRPr="00A17C6B">
        <w:rPr>
          <w:rFonts w:ascii="Times New Roman" w:eastAsia="Times New Roman" w:hAnsi="Times New Roman" w:cs="Times New Roman"/>
          <w:color w:val="000000"/>
          <w:sz w:val="24"/>
          <w:szCs w:val="24"/>
        </w:rPr>
        <w:t> (</w:t>
      </w:r>
      <w:r w:rsidRPr="00A17C6B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77"/>
      </w:r>
      <w:r w:rsidRPr="00A17C6B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В</w:t>
      </w:r>
      <w:r w:rsidRPr="00A17C6B">
        <w:rPr>
          <w:rFonts w:ascii="Times New Roman" w:eastAsia="Times New Roman" w:hAnsi="Times New Roman" w:cs="Times New Roman"/>
          <w:color w:val="000000"/>
          <w:sz w:val="24"/>
          <w:szCs w:val="24"/>
        </w:rPr>
        <w:t>) называют отношение массы растворенного вещества (</w:t>
      </w:r>
      <w:r w:rsidRPr="00A17C6B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77"/>
      </w:r>
      <w:r w:rsidRPr="00A17C6B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В</w:t>
      </w:r>
      <w:r w:rsidRPr="00A17C6B">
        <w:rPr>
          <w:rFonts w:ascii="Times New Roman" w:eastAsia="Times New Roman" w:hAnsi="Times New Roman" w:cs="Times New Roman"/>
          <w:color w:val="000000"/>
          <w:sz w:val="24"/>
          <w:szCs w:val="24"/>
        </w:rPr>
        <w:t>) к массе раствора (m</w:t>
      </w:r>
      <w:r w:rsidRPr="00A17C6B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р-ра</w:t>
      </w:r>
      <w:r w:rsidRPr="00A17C6B">
        <w:rPr>
          <w:rFonts w:ascii="Times New Roman" w:eastAsia="Times New Roman" w:hAnsi="Times New Roman" w:cs="Times New Roman"/>
          <w:color w:val="000000"/>
          <w:sz w:val="24"/>
          <w:szCs w:val="24"/>
        </w:rPr>
        <w:t>):</w:t>
      </w:r>
    </w:p>
    <w:p w:rsidR="00A17C6B" w:rsidRPr="00A17C6B" w:rsidRDefault="00F660F2" w:rsidP="00A17C6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pict>
          <v:rect id="AutoShape 1" o:spid="_x0000_s1030" alt="Описание: https://fsd.multiurok.ru/html/2018/03/09/s_5aa2a9da552bc/852548_1.png" style="width:86.8pt;height:33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" filled="f" stroked="f">
            <o:lock v:ext="edit" aspectratio="t"/>
            <w10:wrap type="none"/>
            <w10:anchorlock/>
          </v:rect>
        </w:pict>
      </w:r>
      <w:r w:rsidR="00A17C6B" w:rsidRPr="00A17C6B">
        <w:rPr>
          <w:rFonts w:ascii="Times New Roman" w:eastAsia="Times New Roman" w:hAnsi="Times New Roman" w:cs="Times New Roman"/>
          <w:color w:val="000000"/>
          <w:sz w:val="24"/>
          <w:szCs w:val="24"/>
        </w:rPr>
        <w:t> (1)</w:t>
      </w:r>
    </w:p>
    <w:p w:rsidR="00A17C6B" w:rsidRPr="00A17C6B" w:rsidRDefault="00A17C6B" w:rsidP="00A17C6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7C6B">
        <w:rPr>
          <w:rFonts w:ascii="Times New Roman" w:eastAsia="Times New Roman" w:hAnsi="Times New Roman" w:cs="Times New Roman"/>
          <w:color w:val="000000"/>
          <w:sz w:val="24"/>
          <w:szCs w:val="24"/>
        </w:rPr>
        <w:t>Это понятие аналогично массовой доле вещества в любой смеси, как гетерогенной, так и гомогенной. Массовую долю растворенного вещества выражают в процентах (от 0 до 100%) или долях единицы (от 0 до 1).</w:t>
      </w:r>
    </w:p>
    <w:p w:rsidR="00A17C6B" w:rsidRPr="00A17C6B" w:rsidRDefault="00A17C6B" w:rsidP="00A17C6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7C6B">
        <w:rPr>
          <w:rFonts w:ascii="Times New Roman" w:eastAsia="Times New Roman" w:hAnsi="Times New Roman" w:cs="Times New Roman"/>
          <w:color w:val="000000"/>
          <w:sz w:val="24"/>
          <w:szCs w:val="24"/>
        </w:rPr>
        <w:t>Очевидно, что масса раствора m</w:t>
      </w:r>
      <w:r w:rsidRPr="00A17C6B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р-ра</w:t>
      </w:r>
      <w:r w:rsidRPr="00A17C6B">
        <w:rPr>
          <w:rFonts w:ascii="Times New Roman" w:eastAsia="Times New Roman" w:hAnsi="Times New Roman" w:cs="Times New Roman"/>
          <w:color w:val="000000"/>
          <w:sz w:val="24"/>
          <w:szCs w:val="24"/>
        </w:rPr>
        <w:t> складывается из массы растворителя m</w:t>
      </w:r>
      <w:r w:rsidRPr="00A17C6B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р-ля</w:t>
      </w:r>
      <w:r w:rsidRPr="00A17C6B">
        <w:rPr>
          <w:rFonts w:ascii="Times New Roman" w:eastAsia="Times New Roman" w:hAnsi="Times New Roman" w:cs="Times New Roman"/>
          <w:color w:val="000000"/>
          <w:sz w:val="24"/>
          <w:szCs w:val="24"/>
        </w:rPr>
        <w:t> и массы растворенного вещества m</w:t>
      </w:r>
      <w:r w:rsidRPr="00A17C6B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B</w:t>
      </w:r>
      <w:r w:rsidRPr="00A17C6B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A17C6B" w:rsidRPr="00A17C6B" w:rsidRDefault="00A17C6B" w:rsidP="00A17C6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7C6B"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 w:rsidRPr="00A17C6B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p-ра</w:t>
      </w:r>
      <w:r w:rsidRPr="00A17C6B">
        <w:rPr>
          <w:rFonts w:ascii="Times New Roman" w:eastAsia="Times New Roman" w:hAnsi="Times New Roman" w:cs="Times New Roman"/>
          <w:color w:val="000000"/>
          <w:sz w:val="24"/>
          <w:szCs w:val="24"/>
        </w:rPr>
        <w:t> = m</w:t>
      </w:r>
      <w:r w:rsidRPr="00A17C6B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B</w:t>
      </w:r>
      <w:r w:rsidRPr="00A17C6B">
        <w:rPr>
          <w:rFonts w:ascii="Times New Roman" w:eastAsia="Times New Roman" w:hAnsi="Times New Roman" w:cs="Times New Roman"/>
          <w:color w:val="000000"/>
          <w:sz w:val="24"/>
          <w:szCs w:val="24"/>
        </w:rPr>
        <w:t> + m</w:t>
      </w:r>
      <w:r w:rsidRPr="00A17C6B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р-ля </w:t>
      </w:r>
      <w:r w:rsidRPr="00A17C6B">
        <w:rPr>
          <w:rFonts w:ascii="Times New Roman" w:eastAsia="Times New Roman" w:hAnsi="Times New Roman" w:cs="Times New Roman"/>
          <w:color w:val="000000"/>
          <w:sz w:val="24"/>
          <w:szCs w:val="24"/>
        </w:rPr>
        <w:t>(2)</w:t>
      </w:r>
    </w:p>
    <w:p w:rsidR="00A17C6B" w:rsidRPr="00A17C6B" w:rsidRDefault="00A17C6B" w:rsidP="00A17C6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7C6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Отмерять жидкости взвешиванием не очень удобно, гораздо проще отмерять нужный объем. Чтобы рассчитать массу известного объема V раствора, необходимо знать его плотность </w:t>
      </w:r>
      <w:r w:rsidRPr="00A17C6B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72"/>
      </w:r>
      <w:r w:rsidRPr="00A17C6B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A17C6B" w:rsidRPr="00A17C6B" w:rsidRDefault="00A17C6B" w:rsidP="00A17C6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7C6B"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 w:rsidRPr="00A17C6B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p-ра</w:t>
      </w:r>
      <w:r w:rsidRPr="00A17C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= V </w:t>
      </w:r>
      <w:r w:rsidRPr="00A17C6B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D7"/>
      </w:r>
      <w:r w:rsidRPr="00A17C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17C6B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72"/>
      </w:r>
      <w:r w:rsidRPr="00A17C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(3)</w:t>
      </w:r>
    </w:p>
    <w:p w:rsidR="00A17C6B" w:rsidRPr="00A17C6B" w:rsidRDefault="00A17C6B" w:rsidP="00A17C6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7C6B">
        <w:rPr>
          <w:rFonts w:ascii="Times New Roman" w:eastAsia="Times New Roman" w:hAnsi="Times New Roman" w:cs="Times New Roman"/>
          <w:color w:val="000000"/>
          <w:sz w:val="24"/>
          <w:szCs w:val="24"/>
        </w:rPr>
        <w:t>Как правило, плотность раствора измеряют в граммах на миллилитр (г/мл) или граммах на кубический сантиметр (г/см</w:t>
      </w:r>
      <w:r w:rsidRPr="00A17C6B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3</w:t>
      </w:r>
      <w:r w:rsidRPr="00A17C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), причем численно эти значения равны, поскольку 1 мл </w:t>
      </w:r>
      <w:r w:rsidRPr="00A17C6B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2D"/>
      </w:r>
      <w:r w:rsidRPr="00A17C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это объем, равный 1 см</w:t>
      </w:r>
      <w:r w:rsidRPr="00A17C6B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3</w:t>
      </w:r>
      <w:r w:rsidRPr="00A17C6B">
        <w:rPr>
          <w:rFonts w:ascii="Times New Roman" w:eastAsia="Times New Roman" w:hAnsi="Times New Roman" w:cs="Times New Roman"/>
          <w:color w:val="000000"/>
          <w:sz w:val="24"/>
          <w:szCs w:val="24"/>
        </w:rPr>
        <w:t>. Необходимо помнить, что плотность чистой воды равна 1 г/мл.</w:t>
      </w:r>
    </w:p>
    <w:p w:rsidR="00A17C6B" w:rsidRPr="00A17C6B" w:rsidRDefault="00A17C6B" w:rsidP="00A17C6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7C6B">
        <w:rPr>
          <w:rFonts w:ascii="Times New Roman" w:eastAsia="Times New Roman" w:hAnsi="Times New Roman" w:cs="Times New Roman"/>
          <w:color w:val="000000"/>
          <w:sz w:val="24"/>
          <w:szCs w:val="24"/>
        </w:rPr>
        <w:t>Другим вариантом оценки концентрации раствора является молярная концентрация.</w:t>
      </w:r>
    </w:p>
    <w:p w:rsidR="00A17C6B" w:rsidRPr="00A17C6B" w:rsidRDefault="00A17C6B" w:rsidP="00A17C6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7C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Молярная концентрация </w:t>
      </w:r>
      <w:r w:rsidRPr="00A17C6B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2D"/>
      </w:r>
      <w:r w:rsidRPr="00A17C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количество растворённого вещества (число молей) в единице объёма раствора. Молярная концентрация в системе СИ измеряется в моль/м³, однако на практике её гораздо чаще выражают в моль/л или ммоль/л. Также распространено выражение в «молярности». Возможно другое обозначение молярной концентрации С</w:t>
      </w:r>
      <w:r w:rsidRPr="00A17C6B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М</w:t>
      </w:r>
      <w:r w:rsidRPr="00A17C6B">
        <w:rPr>
          <w:rFonts w:ascii="Times New Roman" w:eastAsia="Times New Roman" w:hAnsi="Times New Roman" w:cs="Times New Roman"/>
          <w:color w:val="000000"/>
          <w:sz w:val="24"/>
          <w:szCs w:val="24"/>
        </w:rPr>
        <w:t>, которое принято обозначать М. Так, раствор с концентрацией 0,5 моль/л называют 0,5-молярным.</w:t>
      </w:r>
    </w:p>
    <w:p w:rsidR="00A17C6B" w:rsidRPr="00A17C6B" w:rsidRDefault="00A17C6B" w:rsidP="00A17C6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7C6B">
        <w:rPr>
          <w:rFonts w:ascii="Times New Roman" w:eastAsia="Times New Roman" w:hAnsi="Times New Roman" w:cs="Times New Roman"/>
          <w:color w:val="000000"/>
          <w:sz w:val="24"/>
          <w:szCs w:val="24"/>
        </w:rPr>
        <w:t>Расчет молярной концентрации осуществляют по формуле:</w:t>
      </w:r>
    </w:p>
    <w:p w:rsidR="00A17C6B" w:rsidRPr="00A17C6B" w:rsidRDefault="00F660F2" w:rsidP="00A17C6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pict>
          <v:rect id="AutoShape 2" o:spid="_x0000_s1029" alt="Описание: https://fsd.multiurok.ru/html/2018/03/09/s_5aa2a9da552bc/852548_2.png" style="width:66.35pt;height:30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" filled="f" stroked="f">
            <o:lock v:ext="edit" aspectratio="t"/>
            <w10:wrap type="none"/>
            <w10:anchorlock/>
          </v:rect>
        </w:pict>
      </w:r>
      <w:r w:rsidR="00A17C6B" w:rsidRPr="00A17C6B">
        <w:rPr>
          <w:rFonts w:ascii="Times New Roman" w:eastAsia="Times New Roman" w:hAnsi="Times New Roman" w:cs="Times New Roman"/>
          <w:color w:val="000000"/>
          <w:sz w:val="24"/>
          <w:szCs w:val="24"/>
        </w:rPr>
        <w:t> (4)</w:t>
      </w:r>
    </w:p>
    <w:p w:rsidR="00A17C6B" w:rsidRPr="00A17C6B" w:rsidRDefault="00A17C6B" w:rsidP="00A17C6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7C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где </w:t>
      </w:r>
      <w:r w:rsidRPr="00A17C6B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6E"/>
      </w:r>
      <w:r w:rsidRPr="00A17C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17C6B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2D"/>
      </w:r>
      <w:r w:rsidRPr="00A17C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количество растворенного вещества, моль;</w:t>
      </w:r>
    </w:p>
    <w:p w:rsidR="00A17C6B" w:rsidRPr="00A17C6B" w:rsidRDefault="00A17C6B" w:rsidP="00A17C6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7C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 </w:t>
      </w:r>
      <w:r w:rsidRPr="00A17C6B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2D"/>
      </w:r>
      <w:r w:rsidRPr="00A17C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общий объём раствора, л.</w:t>
      </w:r>
    </w:p>
    <w:p w:rsidR="00A17C6B" w:rsidRPr="00A17C6B" w:rsidRDefault="00A17C6B" w:rsidP="00A17C6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7C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Вопросы для закрепления теоретического материала к лабораторной работе</w:t>
      </w:r>
    </w:p>
    <w:p w:rsidR="00A17C6B" w:rsidRPr="00A17C6B" w:rsidRDefault="00A17C6B" w:rsidP="00A17C6B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7C6B">
        <w:rPr>
          <w:rFonts w:ascii="Times New Roman" w:eastAsia="Times New Roman" w:hAnsi="Times New Roman" w:cs="Times New Roman"/>
          <w:color w:val="000000"/>
          <w:sz w:val="24"/>
          <w:szCs w:val="24"/>
        </w:rPr>
        <w:t>Что называется раствором?</w:t>
      </w:r>
    </w:p>
    <w:p w:rsidR="00A17C6B" w:rsidRPr="00A17C6B" w:rsidRDefault="00A17C6B" w:rsidP="00A17C6B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7C6B">
        <w:rPr>
          <w:rFonts w:ascii="Times New Roman" w:eastAsia="Times New Roman" w:hAnsi="Times New Roman" w:cs="Times New Roman"/>
          <w:color w:val="000000"/>
          <w:sz w:val="24"/>
          <w:szCs w:val="24"/>
        </w:rPr>
        <w:t>Что называется растворителем?</w:t>
      </w:r>
    </w:p>
    <w:p w:rsidR="00A17C6B" w:rsidRPr="00A17C6B" w:rsidRDefault="00A17C6B" w:rsidP="00A17C6B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7C6B">
        <w:rPr>
          <w:rFonts w:ascii="Times New Roman" w:eastAsia="Times New Roman" w:hAnsi="Times New Roman" w:cs="Times New Roman"/>
          <w:color w:val="000000"/>
          <w:sz w:val="24"/>
          <w:szCs w:val="24"/>
        </w:rPr>
        <w:t>Что такое концентрированный раствор?</w:t>
      </w:r>
    </w:p>
    <w:p w:rsidR="00A17C6B" w:rsidRPr="00A17C6B" w:rsidRDefault="00A17C6B" w:rsidP="00A17C6B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7C6B">
        <w:rPr>
          <w:rFonts w:ascii="Times New Roman" w:eastAsia="Times New Roman" w:hAnsi="Times New Roman" w:cs="Times New Roman"/>
          <w:color w:val="000000"/>
          <w:sz w:val="24"/>
          <w:szCs w:val="24"/>
        </w:rPr>
        <w:t>Что такое насыщенный раствор?</w:t>
      </w:r>
    </w:p>
    <w:p w:rsidR="00A17C6B" w:rsidRPr="00A17C6B" w:rsidRDefault="00A17C6B" w:rsidP="00A17C6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7C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Задания для лабораторного занятия:</w:t>
      </w:r>
    </w:p>
    <w:p w:rsidR="00A17C6B" w:rsidRPr="00A17C6B" w:rsidRDefault="00A17C6B" w:rsidP="00A17C6B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7C6B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Выполнить предложенные задания.</w:t>
      </w:r>
    </w:p>
    <w:p w:rsidR="00A17C6B" w:rsidRPr="00A17C6B" w:rsidRDefault="00A17C6B" w:rsidP="00A17C6B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7C6B">
        <w:rPr>
          <w:rFonts w:ascii="Times New Roman" w:eastAsia="Times New Roman" w:hAnsi="Times New Roman" w:cs="Times New Roman"/>
          <w:color w:val="000000"/>
          <w:sz w:val="24"/>
          <w:szCs w:val="24"/>
        </w:rPr>
        <w:t>Результаты расчета при приготовлении растворов записать в таблицу 1.</w:t>
      </w:r>
    </w:p>
    <w:p w:rsidR="00A17C6B" w:rsidRPr="00A17C6B" w:rsidRDefault="00A17C6B" w:rsidP="00A17C6B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7C6B"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Ответить на вопросы для контроля.</w:t>
      </w:r>
    </w:p>
    <w:p w:rsidR="00A17C6B" w:rsidRPr="00A17C6B" w:rsidRDefault="00A17C6B" w:rsidP="00A17C6B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7C6B">
        <w:rPr>
          <w:rFonts w:ascii="Times New Roman" w:eastAsia="Times New Roman" w:hAnsi="Times New Roman" w:cs="Times New Roman"/>
          <w:color w:val="000000"/>
          <w:sz w:val="24"/>
          <w:szCs w:val="24"/>
        </w:rPr>
        <w:t>Отчитаться о выполненной работе преподавателю.</w:t>
      </w:r>
    </w:p>
    <w:p w:rsidR="00A17C6B" w:rsidRPr="00A17C6B" w:rsidRDefault="00A17C6B" w:rsidP="00A17C6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7C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Задание 1</w:t>
      </w:r>
    </w:p>
    <w:tbl>
      <w:tblPr>
        <w:tblW w:w="9450" w:type="dxa"/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740"/>
        <w:gridCol w:w="4710"/>
      </w:tblGrid>
      <w:tr w:rsidR="00A17C6B" w:rsidRPr="00A17C6B" w:rsidTr="00A17C6B">
        <w:tc>
          <w:tcPr>
            <w:tcW w:w="4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vAlign w:val="center"/>
            <w:hideMark/>
          </w:tcPr>
          <w:p w:rsidR="00A17C6B" w:rsidRPr="00A17C6B" w:rsidRDefault="00A17C6B" w:rsidP="00A17C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7C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Вариант 1</w:t>
            </w:r>
          </w:p>
        </w:tc>
        <w:tc>
          <w:tcPr>
            <w:tcW w:w="4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A17C6B" w:rsidRPr="00A17C6B" w:rsidRDefault="00A17C6B" w:rsidP="00A17C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7C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Вариант 2</w:t>
            </w:r>
          </w:p>
        </w:tc>
      </w:tr>
      <w:tr w:rsidR="00A17C6B" w:rsidRPr="00A17C6B" w:rsidTr="00A17C6B">
        <w:tc>
          <w:tcPr>
            <w:tcW w:w="4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A17C6B" w:rsidRPr="00A17C6B" w:rsidRDefault="00A17C6B" w:rsidP="00A17C6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7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Приготовить 80 г 10% раствора поваренной соли.</w:t>
            </w:r>
          </w:p>
        </w:tc>
        <w:tc>
          <w:tcPr>
            <w:tcW w:w="4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17C6B" w:rsidRPr="00A17C6B" w:rsidRDefault="00A17C6B" w:rsidP="00A17C6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7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Приготовить 40 г 5% раствора поваренной соли.</w:t>
            </w:r>
          </w:p>
        </w:tc>
      </w:tr>
    </w:tbl>
    <w:p w:rsidR="00A17C6B" w:rsidRPr="00A17C6B" w:rsidRDefault="00A17C6B" w:rsidP="00A17C6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7C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Порядок выполнения задания</w:t>
      </w:r>
    </w:p>
    <w:p w:rsidR="00A17C6B" w:rsidRPr="00A17C6B" w:rsidRDefault="00A17C6B" w:rsidP="00A17C6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7C6B">
        <w:rPr>
          <w:rFonts w:ascii="Times New Roman" w:eastAsia="Times New Roman" w:hAnsi="Times New Roman" w:cs="Times New Roman"/>
          <w:color w:val="000000"/>
          <w:sz w:val="24"/>
          <w:szCs w:val="24"/>
        </w:rPr>
        <w:t>1. Рассчитайте массу растворенного вещества и растворителя.</w:t>
      </w:r>
    </w:p>
    <w:p w:rsidR="00A17C6B" w:rsidRPr="00A17C6B" w:rsidRDefault="00A17C6B" w:rsidP="00A17C6B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7C6B">
        <w:rPr>
          <w:rFonts w:ascii="Times New Roman" w:eastAsia="Times New Roman" w:hAnsi="Times New Roman" w:cs="Times New Roman"/>
          <w:color w:val="000000"/>
          <w:sz w:val="24"/>
          <w:szCs w:val="24"/>
        </w:rPr>
        <w:t>На весах взвесьте нужное количество растворенного вещества.</w:t>
      </w:r>
    </w:p>
    <w:p w:rsidR="00A17C6B" w:rsidRPr="00A17C6B" w:rsidRDefault="00A17C6B" w:rsidP="00A17C6B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7C6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Мерным цилиндром отмерьте нужный объем воды, считая, что плотность воды равна 1 г/мл.</w:t>
      </w:r>
    </w:p>
    <w:p w:rsidR="00A17C6B" w:rsidRPr="00A17C6B" w:rsidRDefault="00A17C6B" w:rsidP="00A17C6B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7C6B">
        <w:rPr>
          <w:rFonts w:ascii="Times New Roman" w:eastAsia="Times New Roman" w:hAnsi="Times New Roman" w:cs="Times New Roman"/>
          <w:color w:val="000000"/>
          <w:sz w:val="24"/>
          <w:szCs w:val="24"/>
        </w:rPr>
        <w:t>Пересыпьте растворяемое вещество в стакан, прилейте воду, размешайте до полного растворения вещества.</w:t>
      </w:r>
    </w:p>
    <w:p w:rsidR="00A17C6B" w:rsidRPr="00A17C6B" w:rsidRDefault="00A17C6B" w:rsidP="00A17C6B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7C6B">
        <w:rPr>
          <w:rFonts w:ascii="Times New Roman" w:eastAsia="Times New Roman" w:hAnsi="Times New Roman" w:cs="Times New Roman"/>
          <w:color w:val="000000"/>
          <w:sz w:val="24"/>
          <w:szCs w:val="24"/>
        </w:rPr>
        <w:t>Записываем результаты расчета для приготовления раствора в таблицу 1.</w:t>
      </w:r>
    </w:p>
    <w:p w:rsidR="00A17C6B" w:rsidRPr="00A17C6B" w:rsidRDefault="00A17C6B" w:rsidP="00A17C6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7C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Задание 2</w:t>
      </w:r>
    </w:p>
    <w:tbl>
      <w:tblPr>
        <w:tblW w:w="9450" w:type="dxa"/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740"/>
        <w:gridCol w:w="4710"/>
      </w:tblGrid>
      <w:tr w:rsidR="00A17C6B" w:rsidRPr="00A17C6B" w:rsidTr="00A17C6B">
        <w:tc>
          <w:tcPr>
            <w:tcW w:w="4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vAlign w:val="center"/>
            <w:hideMark/>
          </w:tcPr>
          <w:p w:rsidR="00A17C6B" w:rsidRPr="00A17C6B" w:rsidRDefault="00A17C6B" w:rsidP="00A17C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7C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Вариант 1</w:t>
            </w:r>
          </w:p>
        </w:tc>
        <w:tc>
          <w:tcPr>
            <w:tcW w:w="4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A17C6B" w:rsidRPr="00A17C6B" w:rsidRDefault="00A17C6B" w:rsidP="00A17C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7C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Вариант 2</w:t>
            </w:r>
          </w:p>
        </w:tc>
      </w:tr>
      <w:tr w:rsidR="00A17C6B" w:rsidRPr="00A17C6B" w:rsidTr="00A17C6B">
        <w:tc>
          <w:tcPr>
            <w:tcW w:w="4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A17C6B" w:rsidRPr="00A17C6B" w:rsidRDefault="00A17C6B" w:rsidP="00A17C6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7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Приготовить раствор объемом 100 мл пищевой соды, если молярная концентрация равна 0,1 моль/л.</w:t>
            </w:r>
          </w:p>
        </w:tc>
        <w:tc>
          <w:tcPr>
            <w:tcW w:w="4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17C6B" w:rsidRPr="00A17C6B" w:rsidRDefault="00A17C6B" w:rsidP="00A17C6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7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Приготовить раствор объемом 100 мл пищевой соды, если молярная концентрация раствора 0,2 моль/л.</w:t>
            </w:r>
          </w:p>
        </w:tc>
      </w:tr>
    </w:tbl>
    <w:p w:rsidR="00A17C6B" w:rsidRPr="00A17C6B" w:rsidRDefault="00A17C6B" w:rsidP="00A17C6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7C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Порядок выполнения задания</w:t>
      </w:r>
    </w:p>
    <w:p w:rsidR="00A17C6B" w:rsidRPr="00A17C6B" w:rsidRDefault="00A17C6B" w:rsidP="00A17C6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7C6B">
        <w:rPr>
          <w:rFonts w:ascii="Times New Roman" w:eastAsia="Times New Roman" w:hAnsi="Times New Roman" w:cs="Times New Roman"/>
          <w:color w:val="000000"/>
          <w:sz w:val="24"/>
          <w:szCs w:val="24"/>
        </w:rPr>
        <w:t>1. Рассчитайте массу растворенного вещества.</w:t>
      </w:r>
    </w:p>
    <w:p w:rsidR="00A17C6B" w:rsidRPr="00A17C6B" w:rsidRDefault="00A17C6B" w:rsidP="00A17C6B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7C6B">
        <w:rPr>
          <w:rFonts w:ascii="Times New Roman" w:eastAsia="Times New Roman" w:hAnsi="Times New Roman" w:cs="Times New Roman"/>
          <w:color w:val="000000"/>
          <w:sz w:val="24"/>
          <w:szCs w:val="24"/>
        </w:rPr>
        <w:t>На весах взвесьте нужное количество растворенного вещества.</w:t>
      </w:r>
    </w:p>
    <w:p w:rsidR="00A17C6B" w:rsidRPr="00A17C6B" w:rsidRDefault="00A17C6B" w:rsidP="00A17C6B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7C6B">
        <w:rPr>
          <w:rFonts w:ascii="Times New Roman" w:eastAsia="Times New Roman" w:hAnsi="Times New Roman" w:cs="Times New Roman"/>
          <w:color w:val="000000"/>
          <w:sz w:val="24"/>
          <w:szCs w:val="24"/>
        </w:rPr>
        <w:t>В мерную колбу на 100 мл всыпаем расчетное количество вещества.</w:t>
      </w:r>
    </w:p>
    <w:p w:rsidR="00A17C6B" w:rsidRPr="00A17C6B" w:rsidRDefault="00A17C6B" w:rsidP="00A17C6B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7C6B">
        <w:rPr>
          <w:rFonts w:ascii="Times New Roman" w:eastAsia="Times New Roman" w:hAnsi="Times New Roman" w:cs="Times New Roman"/>
          <w:color w:val="000000"/>
          <w:sz w:val="24"/>
          <w:szCs w:val="24"/>
        </w:rPr>
        <w:t>Доводим дистиллированной водой до 100 мл.</w:t>
      </w:r>
    </w:p>
    <w:p w:rsidR="00A17C6B" w:rsidRPr="00A17C6B" w:rsidRDefault="00A17C6B" w:rsidP="00A17C6B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7C6B">
        <w:rPr>
          <w:rFonts w:ascii="Times New Roman" w:eastAsia="Times New Roman" w:hAnsi="Times New Roman" w:cs="Times New Roman"/>
          <w:color w:val="000000"/>
          <w:sz w:val="24"/>
          <w:szCs w:val="24"/>
        </w:rPr>
        <w:t>Перемешиваем до полного растворения вещества.</w:t>
      </w:r>
    </w:p>
    <w:p w:rsidR="00A17C6B" w:rsidRPr="00A17C6B" w:rsidRDefault="00A17C6B" w:rsidP="00A17C6B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7C6B">
        <w:rPr>
          <w:rFonts w:ascii="Times New Roman" w:eastAsia="Times New Roman" w:hAnsi="Times New Roman" w:cs="Times New Roman"/>
          <w:color w:val="000000"/>
          <w:sz w:val="24"/>
          <w:szCs w:val="24"/>
        </w:rPr>
        <w:t>Записываем результаты расчета для приготовления раствора в таблицу 1.</w:t>
      </w:r>
    </w:p>
    <w:p w:rsidR="00A17C6B" w:rsidRPr="00A17C6B" w:rsidRDefault="00A17C6B" w:rsidP="00A17C6B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7C6B">
        <w:rPr>
          <w:rFonts w:ascii="Times New Roman" w:eastAsia="Times New Roman" w:hAnsi="Times New Roman" w:cs="Times New Roman"/>
          <w:color w:val="000000"/>
          <w:sz w:val="24"/>
          <w:szCs w:val="24"/>
        </w:rPr>
        <w:t>Отчитаться о выполненной работе преподавателю.</w:t>
      </w:r>
    </w:p>
    <w:p w:rsidR="00A17C6B" w:rsidRPr="00A17C6B" w:rsidRDefault="00A17C6B" w:rsidP="00A17C6B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7C6B">
        <w:rPr>
          <w:rFonts w:ascii="Times New Roman" w:eastAsia="Times New Roman" w:hAnsi="Times New Roman" w:cs="Times New Roman"/>
          <w:color w:val="000000"/>
          <w:sz w:val="24"/>
          <w:szCs w:val="24"/>
        </w:rPr>
        <w:t>Таблица 1</w:t>
      </w:r>
    </w:p>
    <w:p w:rsidR="00A17C6B" w:rsidRPr="00A17C6B" w:rsidRDefault="00A17C6B" w:rsidP="00A17C6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7C6B">
        <w:rPr>
          <w:rFonts w:ascii="Times New Roman" w:eastAsia="Times New Roman" w:hAnsi="Times New Roman" w:cs="Times New Roman"/>
          <w:color w:val="000000"/>
          <w:sz w:val="24"/>
          <w:szCs w:val="24"/>
        </w:rPr>
        <w:t>Расчет растворенного вещества и растворителя для приготовления раствора заданной концентрации</w:t>
      </w:r>
    </w:p>
    <w:tbl>
      <w:tblPr>
        <w:tblW w:w="9450" w:type="dxa"/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215"/>
        <w:gridCol w:w="2021"/>
        <w:gridCol w:w="1018"/>
        <w:gridCol w:w="2021"/>
        <w:gridCol w:w="3175"/>
      </w:tblGrid>
      <w:tr w:rsidR="00A17C6B" w:rsidRPr="00A17C6B" w:rsidTr="00A17C6B">
        <w:trPr>
          <w:trHeight w:val="585"/>
        </w:trPr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vAlign w:val="center"/>
            <w:hideMark/>
          </w:tcPr>
          <w:p w:rsidR="00A17C6B" w:rsidRPr="00A17C6B" w:rsidRDefault="00A17C6B" w:rsidP="00A17C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7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 </w:t>
            </w:r>
            <w:r w:rsidRPr="00A17C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задания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vAlign w:val="center"/>
            <w:hideMark/>
          </w:tcPr>
          <w:p w:rsidR="00A17C6B" w:rsidRPr="00A17C6B" w:rsidRDefault="00A17C6B" w:rsidP="00A17C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7C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Дано</w:t>
            </w:r>
          </w:p>
        </w:tc>
        <w:tc>
          <w:tcPr>
            <w:tcW w:w="59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A17C6B" w:rsidRPr="00A17C6B" w:rsidRDefault="00A17C6B" w:rsidP="00A17C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7C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Расчет по формуле</w:t>
            </w:r>
          </w:p>
        </w:tc>
      </w:tr>
      <w:tr w:rsidR="00A17C6B" w:rsidRPr="00A17C6B" w:rsidTr="00A17C6B">
        <w:trPr>
          <w:trHeight w:val="195"/>
        </w:trPr>
        <w:tc>
          <w:tcPr>
            <w:tcW w:w="9330" w:type="dxa"/>
            <w:gridSpan w:val="5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A17C6B" w:rsidRPr="00A17C6B" w:rsidRDefault="00A17C6B" w:rsidP="00A17C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7C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Вариант</w:t>
            </w:r>
          </w:p>
        </w:tc>
      </w:tr>
      <w:tr w:rsidR="00A17C6B" w:rsidRPr="00A17C6B" w:rsidTr="00A17C6B">
        <w:tc>
          <w:tcPr>
            <w:tcW w:w="120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vAlign w:val="center"/>
            <w:hideMark/>
          </w:tcPr>
          <w:p w:rsidR="00A17C6B" w:rsidRPr="00A17C6B" w:rsidRDefault="00A17C6B" w:rsidP="00A17C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7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95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vAlign w:val="center"/>
            <w:hideMark/>
          </w:tcPr>
          <w:p w:rsidR="00A17C6B" w:rsidRPr="00A17C6B" w:rsidRDefault="00A17C6B" w:rsidP="00A17C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7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77"/>
            </w:r>
            <w:r w:rsidRPr="00A17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(%) =</w:t>
            </w:r>
          </w:p>
          <w:p w:rsidR="00A17C6B" w:rsidRPr="00A17C6B" w:rsidRDefault="00A17C6B" w:rsidP="00A17C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7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72"/>
            </w:r>
            <w:r w:rsidRPr="00A17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р-ля</w:t>
            </w:r>
            <w:r w:rsidRPr="00A17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= 1 г/см</w:t>
            </w:r>
            <w:r w:rsidRPr="00A17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3</w:t>
            </w:r>
          </w:p>
          <w:p w:rsidR="00A17C6B" w:rsidRPr="00A17C6B" w:rsidRDefault="00A17C6B" w:rsidP="00A17C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vAlign w:val="center"/>
            <w:hideMark/>
          </w:tcPr>
          <w:p w:rsidR="00A17C6B" w:rsidRPr="00A17C6B" w:rsidRDefault="00A17C6B" w:rsidP="00A17C6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7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</w:t>
            </w:r>
            <w:r w:rsidRPr="00A17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B</w:t>
            </w:r>
            <w:r w:rsidRPr="00A17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=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vAlign w:val="center"/>
            <w:hideMark/>
          </w:tcPr>
          <w:p w:rsidR="00A17C6B" w:rsidRPr="00A17C6B" w:rsidRDefault="00A17C6B" w:rsidP="00A17C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17C6B" w:rsidRPr="00A17C6B" w:rsidRDefault="00F660F2" w:rsidP="00A17C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AutoShape 3" o:spid="_x0000_s1028" alt="Описание: https://fsd.multiurok.ru/html/2018/03/09/s_5aa2a9da552bc/852548_3.png" style="width:81.2pt;height:30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" filled="f" stroked="f">
                  <o:lock v:ext="edit" aspectratio="t"/>
                  <w10:wrap type="none"/>
                  <w10:anchorlock/>
                </v:rect>
              </w:pict>
            </w:r>
          </w:p>
        </w:tc>
      </w:tr>
      <w:tr w:rsidR="00A17C6B" w:rsidRPr="00A17C6B" w:rsidTr="00A17C6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17C6B" w:rsidRPr="00A17C6B" w:rsidRDefault="00A17C6B" w:rsidP="00A17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17C6B" w:rsidRPr="00A17C6B" w:rsidRDefault="00A17C6B" w:rsidP="00A17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vAlign w:val="center"/>
            <w:hideMark/>
          </w:tcPr>
          <w:p w:rsidR="00A17C6B" w:rsidRPr="00A17C6B" w:rsidRDefault="00A17C6B" w:rsidP="00A17C6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7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</w:t>
            </w:r>
            <w:r w:rsidRPr="00A17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р-ля</w:t>
            </w:r>
            <w:r w:rsidRPr="00A17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=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vAlign w:val="center"/>
            <w:hideMark/>
          </w:tcPr>
          <w:p w:rsidR="00A17C6B" w:rsidRPr="00A17C6B" w:rsidRDefault="00A17C6B" w:rsidP="00A17C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17C6B" w:rsidRPr="00A17C6B" w:rsidRDefault="00A17C6B" w:rsidP="00A17C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7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</w:t>
            </w:r>
            <w:r w:rsidRPr="00A17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p-ля</w:t>
            </w:r>
            <w:r w:rsidRPr="00A17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= m</w:t>
            </w:r>
            <w:r w:rsidRPr="00A17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р-ра</w:t>
            </w:r>
            <w:r w:rsidRPr="00A17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- m</w:t>
            </w:r>
            <w:r w:rsidRPr="00A17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В</w:t>
            </w:r>
          </w:p>
        </w:tc>
      </w:tr>
      <w:tr w:rsidR="00A17C6B" w:rsidRPr="00A17C6B" w:rsidTr="00A17C6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17C6B" w:rsidRPr="00A17C6B" w:rsidRDefault="00A17C6B" w:rsidP="00A17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17C6B" w:rsidRPr="00A17C6B" w:rsidRDefault="00A17C6B" w:rsidP="00A17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vAlign w:val="center"/>
            <w:hideMark/>
          </w:tcPr>
          <w:p w:rsidR="00A17C6B" w:rsidRPr="00A17C6B" w:rsidRDefault="00A17C6B" w:rsidP="00A17C6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7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A17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р-ля</w:t>
            </w:r>
            <w:r w:rsidRPr="00A17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=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vAlign w:val="center"/>
            <w:hideMark/>
          </w:tcPr>
          <w:p w:rsidR="00A17C6B" w:rsidRPr="00A17C6B" w:rsidRDefault="00A17C6B" w:rsidP="00A17C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17C6B" w:rsidRPr="00A17C6B" w:rsidRDefault="00F660F2" w:rsidP="00A17C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AutoShape 4" o:spid="_x0000_s1027" alt="Описание: https://fsd.multiurok.ru/html/2018/03/09/s_5aa2a9da552bc/852548_4.png" style="width:76.25pt;height:33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" filled="f" stroked="f">
                  <o:lock v:ext="edit" aspectratio="t"/>
                  <w10:wrap type="none"/>
                  <w10:anchorlock/>
                </v:rect>
              </w:pict>
            </w:r>
          </w:p>
        </w:tc>
      </w:tr>
      <w:tr w:rsidR="00A17C6B" w:rsidRPr="00A17C6B" w:rsidTr="00A17C6B">
        <w:trPr>
          <w:trHeight w:val="585"/>
        </w:trPr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vAlign w:val="center"/>
            <w:hideMark/>
          </w:tcPr>
          <w:p w:rsidR="00A17C6B" w:rsidRPr="00A17C6B" w:rsidRDefault="00A17C6B" w:rsidP="00A17C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7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vAlign w:val="center"/>
            <w:hideMark/>
          </w:tcPr>
          <w:p w:rsidR="00A17C6B" w:rsidRPr="00A17C6B" w:rsidRDefault="00A17C6B" w:rsidP="00A17C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7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A17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М</w:t>
            </w:r>
            <w:r w:rsidRPr="00A17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=</w:t>
            </w:r>
          </w:p>
          <w:p w:rsidR="00A17C6B" w:rsidRPr="00A17C6B" w:rsidRDefault="00A17C6B" w:rsidP="00A17C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7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A17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р-ра</w:t>
            </w:r>
            <w:r w:rsidRPr="00A17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= 100 мл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vAlign w:val="center"/>
            <w:hideMark/>
          </w:tcPr>
          <w:p w:rsidR="00A17C6B" w:rsidRPr="00A17C6B" w:rsidRDefault="00A17C6B" w:rsidP="00A17C6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7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</w:t>
            </w:r>
            <w:r w:rsidRPr="00A17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B</w:t>
            </w:r>
            <w:r w:rsidRPr="00A17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=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vAlign w:val="center"/>
            <w:hideMark/>
          </w:tcPr>
          <w:p w:rsidR="00A17C6B" w:rsidRPr="00A17C6B" w:rsidRDefault="00A17C6B" w:rsidP="00A17C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17C6B" w:rsidRPr="00A17C6B" w:rsidRDefault="00F660F2" w:rsidP="00A17C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AutoShape 5" o:spid="_x0000_s1026" alt="Описание: https://fsd.multiurok.ru/html/2018/03/09/s_5aa2a9da552bc/852548_5.png" style="width:73.4pt;height:15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" filled="f" stroked="f">
                  <o:lock v:ext="edit" aspectratio="t"/>
                  <w10:wrap type="none"/>
                  <w10:anchorlock/>
                </v:rect>
              </w:pict>
            </w:r>
          </w:p>
          <w:p w:rsidR="00A17C6B" w:rsidRPr="00A17C6B" w:rsidRDefault="00A17C6B" w:rsidP="00A17C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7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</w:t>
            </w:r>
            <w:r w:rsidRPr="00A17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B</w:t>
            </w:r>
            <w:r w:rsidRPr="00A17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= </w:t>
            </w:r>
            <w:r w:rsidRPr="00A17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6E"/>
            </w:r>
            <w:r w:rsidRPr="00A17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М,</w:t>
            </w:r>
          </w:p>
          <w:p w:rsidR="00A17C6B" w:rsidRPr="00A17C6B" w:rsidRDefault="00A17C6B" w:rsidP="00A17C6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7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где М </w:t>
            </w:r>
            <w:r w:rsidRPr="00A17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  <w:r w:rsidRPr="00A17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молярная масса вещества</w:t>
            </w:r>
          </w:p>
        </w:tc>
      </w:tr>
    </w:tbl>
    <w:p w:rsidR="00A17C6B" w:rsidRPr="00A17C6B" w:rsidRDefault="00A17C6B" w:rsidP="00A17C6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7C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Вопросы для контроля</w:t>
      </w:r>
    </w:p>
    <w:p w:rsidR="00A17C6B" w:rsidRPr="00A17C6B" w:rsidRDefault="00A17C6B" w:rsidP="00A17C6B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7C6B">
        <w:rPr>
          <w:rFonts w:ascii="Times New Roman" w:eastAsia="Times New Roman" w:hAnsi="Times New Roman" w:cs="Times New Roman"/>
          <w:color w:val="000000"/>
          <w:sz w:val="24"/>
          <w:szCs w:val="24"/>
        </w:rPr>
        <w:t>Что такое растворимость?</w:t>
      </w:r>
    </w:p>
    <w:p w:rsidR="00A17C6B" w:rsidRPr="00A17C6B" w:rsidRDefault="00A17C6B" w:rsidP="00A17C6B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7C6B">
        <w:rPr>
          <w:rFonts w:ascii="Times New Roman" w:eastAsia="Times New Roman" w:hAnsi="Times New Roman" w:cs="Times New Roman"/>
          <w:color w:val="000000"/>
          <w:sz w:val="24"/>
          <w:szCs w:val="24"/>
        </w:rPr>
        <w:t>Что такое концентрация растворов?</w:t>
      </w:r>
    </w:p>
    <w:p w:rsidR="00A17C6B" w:rsidRPr="00A17C6B" w:rsidRDefault="00A17C6B" w:rsidP="00A17C6B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7C6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Что такое массовая доля растворенного вещества?</w:t>
      </w:r>
    </w:p>
    <w:p w:rsidR="00A17C6B" w:rsidRPr="00A17C6B" w:rsidRDefault="00A17C6B" w:rsidP="00A17C6B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7C6B">
        <w:rPr>
          <w:rFonts w:ascii="Times New Roman" w:eastAsia="Times New Roman" w:hAnsi="Times New Roman" w:cs="Times New Roman"/>
          <w:color w:val="000000"/>
          <w:sz w:val="24"/>
          <w:szCs w:val="24"/>
        </w:rPr>
        <w:t>Что такое молярная концентрация?</w:t>
      </w:r>
    </w:p>
    <w:p w:rsidR="00A17C6B" w:rsidRPr="00A17C6B" w:rsidRDefault="00A17C6B" w:rsidP="00A17C6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7C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Форма контроля выполнения лабораторной работы:</w:t>
      </w:r>
    </w:p>
    <w:p w:rsidR="00A17C6B" w:rsidRPr="00A17C6B" w:rsidRDefault="00A17C6B" w:rsidP="00A17C6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7C6B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Выполненная работа представляется преподавателю в тетради для выполнения практических и контрольных работ по дисциплине «Химия».</w:t>
      </w:r>
    </w:p>
    <w:p w:rsidR="00A17C6B" w:rsidRPr="005E17B0" w:rsidRDefault="00A17C6B" w:rsidP="00686C1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05B0D" w:rsidRPr="005E17B0" w:rsidRDefault="00C56B4C" w:rsidP="00686C14">
      <w:pPr>
        <w:pStyle w:val="2"/>
        <w:spacing w:before="0" w:line="276" w:lineRule="auto"/>
        <w:ind w:firstLine="566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23" w:name="_Toc125347373"/>
      <w:r w:rsidRPr="005E17B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2.2. Оценочные средства рубежного (тематического) контроля по дисциплине «Химия»</w:t>
      </w:r>
      <w:bookmarkEnd w:id="23"/>
    </w:p>
    <w:p w:rsidR="00805B0D" w:rsidRPr="005E17B0" w:rsidRDefault="00C56B4C" w:rsidP="00686C1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17B0">
        <w:rPr>
          <w:rFonts w:ascii="Times New Roman" w:eastAsia="Times New Roman" w:hAnsi="Times New Roman" w:cs="Times New Roman"/>
          <w:sz w:val="28"/>
          <w:szCs w:val="28"/>
        </w:rPr>
        <w:t xml:space="preserve">Рубежный (тематический) контроль по дисциплине «Химия» проводится в форме контрольных работ по разделам основного модуля на отдельных занятиях, кейсов и учебно-исследовательских проектов. </w:t>
      </w:r>
    </w:p>
    <w:p w:rsidR="00805B0D" w:rsidRPr="005E17B0" w:rsidRDefault="00C56B4C" w:rsidP="00686C14">
      <w:pPr>
        <w:pStyle w:val="3"/>
        <w:spacing w:before="0" w:line="276" w:lineRule="auto"/>
        <w:ind w:firstLine="566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24" w:name="_Toc125347374"/>
      <w:r w:rsidRPr="005E17B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2.2.1. Контрольные работы по разделам</w:t>
      </w:r>
      <w:bookmarkEnd w:id="24"/>
    </w:p>
    <w:p w:rsidR="00805B0D" w:rsidRPr="005E17B0" w:rsidRDefault="00C56B4C" w:rsidP="00686C1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17B0">
        <w:rPr>
          <w:rFonts w:ascii="Times New Roman" w:eastAsia="Times New Roman" w:hAnsi="Times New Roman" w:cs="Times New Roman"/>
          <w:sz w:val="28"/>
          <w:szCs w:val="28"/>
        </w:rPr>
        <w:t>Контрольные работы по химии как оценочные средства рубежного контроля завершают изучение 1 или 2 тематических разделов основного модуля.</w:t>
      </w:r>
    </w:p>
    <w:p w:rsidR="00805B0D" w:rsidRPr="005E17B0" w:rsidRDefault="00C56B4C" w:rsidP="00686C14">
      <w:pPr>
        <w:widowControl w:val="0"/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E17B0">
        <w:rPr>
          <w:rFonts w:ascii="Times New Roman" w:eastAsia="Times New Roman" w:hAnsi="Times New Roman" w:cs="Times New Roman"/>
          <w:b/>
          <w:sz w:val="28"/>
          <w:szCs w:val="28"/>
        </w:rPr>
        <w:t xml:space="preserve">Раздел 2. Химические реакции. Контрольная работа </w:t>
      </w:r>
      <w:r w:rsidRPr="005E17B0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5E17B0">
        <w:rPr>
          <w:rFonts w:ascii="Times New Roman" w:eastAsia="Times New Roman" w:hAnsi="Times New Roman" w:cs="Times New Roman"/>
          <w:b/>
          <w:sz w:val="28"/>
          <w:szCs w:val="28"/>
        </w:rPr>
        <w:t>Строение вещества и химические реакции»</w:t>
      </w:r>
    </w:p>
    <w:p w:rsidR="00805B0D" w:rsidRPr="005E17B0" w:rsidRDefault="00C56B4C" w:rsidP="00686C14">
      <w:pPr>
        <w:widowControl w:val="0"/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17B0">
        <w:rPr>
          <w:rFonts w:ascii="Times New Roman" w:eastAsia="Times New Roman" w:hAnsi="Times New Roman" w:cs="Times New Roman"/>
          <w:sz w:val="28"/>
          <w:szCs w:val="28"/>
        </w:rPr>
        <w:t>Контрольная работа содержит четыре вида заданий:</w:t>
      </w:r>
    </w:p>
    <w:p w:rsidR="00805B0D" w:rsidRPr="005E17B0" w:rsidRDefault="00C56B4C" w:rsidP="00686C14">
      <w:pPr>
        <w:widowControl w:val="0"/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17B0">
        <w:rPr>
          <w:rFonts w:ascii="Times New Roman" w:eastAsia="Times New Roman" w:hAnsi="Times New Roman" w:cs="Times New Roman"/>
          <w:sz w:val="28"/>
          <w:szCs w:val="28"/>
        </w:rPr>
        <w:t>1. Задачи на составление химических формул двухатомных соединений по их названию.</w:t>
      </w:r>
    </w:p>
    <w:p w:rsidR="00805B0D" w:rsidRPr="005E17B0" w:rsidRDefault="00C56B4C" w:rsidP="00686C14">
      <w:pPr>
        <w:widowControl w:val="0"/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17B0">
        <w:rPr>
          <w:rFonts w:ascii="Times New Roman" w:eastAsia="Times New Roman" w:hAnsi="Times New Roman" w:cs="Times New Roman"/>
          <w:sz w:val="28"/>
          <w:szCs w:val="28"/>
        </w:rPr>
        <w:t>2. Задачи на составление уравнений реакций: соединения, замещения, разложения, обмена и реакций с участием комплексных соединений; окислительно-восстановительных реакций.</w:t>
      </w:r>
    </w:p>
    <w:p w:rsidR="00805B0D" w:rsidRPr="005E17B0" w:rsidRDefault="00C56B4C" w:rsidP="00686C14">
      <w:pPr>
        <w:widowControl w:val="0"/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17B0">
        <w:rPr>
          <w:rFonts w:ascii="Times New Roman" w:eastAsia="Times New Roman" w:hAnsi="Times New Roman" w:cs="Times New Roman"/>
          <w:sz w:val="28"/>
          <w:szCs w:val="28"/>
        </w:rPr>
        <w:t>3. Задания на составление молекулярных и ионных реакций гидролиза солей, установление изменения кислотности среды.</w:t>
      </w:r>
    </w:p>
    <w:p w:rsidR="00805B0D" w:rsidRPr="005E17B0" w:rsidRDefault="00C56B4C" w:rsidP="00686C14">
      <w:pPr>
        <w:widowControl w:val="0"/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17B0">
        <w:rPr>
          <w:rFonts w:ascii="Times New Roman" w:eastAsia="Times New Roman" w:hAnsi="Times New Roman" w:cs="Times New Roman"/>
          <w:sz w:val="28"/>
          <w:szCs w:val="28"/>
        </w:rPr>
        <w:t>4. Задачи на расчет количественных характеристик по уравнениям химических реакций: массовой или объемной доли выхода продукта реакции соединения от теоретически возможного; объемных отношений газов; количественных характеристик исходных веществ и продуктов реакции; массы (объем, количество вещества) продукта реакции, если одно из веществ дано в виде раствора с определенной массовой долей растворенного вещества.</w:t>
      </w:r>
    </w:p>
    <w:p w:rsidR="00805B0D" w:rsidRPr="005E17B0" w:rsidRDefault="00C56B4C" w:rsidP="00686C1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E17B0">
        <w:rPr>
          <w:rFonts w:ascii="Times New Roman" w:eastAsia="Times New Roman" w:hAnsi="Times New Roman" w:cs="Times New Roman"/>
          <w:b/>
          <w:sz w:val="28"/>
          <w:szCs w:val="28"/>
        </w:rPr>
        <w:t>Раздел 3. Строение и свойства неорганических веществ. Контрольная работа «Свойства неорганических веществ»</w:t>
      </w:r>
    </w:p>
    <w:p w:rsidR="00805B0D" w:rsidRPr="005E17B0" w:rsidRDefault="00C56B4C" w:rsidP="00686C1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17B0">
        <w:rPr>
          <w:rFonts w:ascii="Times New Roman" w:eastAsia="Times New Roman" w:hAnsi="Times New Roman" w:cs="Times New Roman"/>
          <w:sz w:val="28"/>
          <w:szCs w:val="28"/>
        </w:rPr>
        <w:t>Контрольная работа содержит три вида заданий:</w:t>
      </w:r>
    </w:p>
    <w:p w:rsidR="00805B0D" w:rsidRPr="005E17B0" w:rsidRDefault="00C56B4C" w:rsidP="00686C1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17B0">
        <w:rPr>
          <w:rFonts w:ascii="Times New Roman" w:eastAsia="Times New Roman" w:hAnsi="Times New Roman" w:cs="Times New Roman"/>
          <w:sz w:val="28"/>
          <w:szCs w:val="28"/>
        </w:rPr>
        <w:t>1. Задачи на расчет массовой доли (массы) химического элемента (соединения) в молекуле (смеси).</w:t>
      </w:r>
    </w:p>
    <w:p w:rsidR="00805B0D" w:rsidRPr="005E17B0" w:rsidRDefault="00C56B4C" w:rsidP="00686C1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17B0">
        <w:rPr>
          <w:rFonts w:ascii="Times New Roman" w:eastAsia="Times New Roman" w:hAnsi="Times New Roman" w:cs="Times New Roman"/>
          <w:sz w:val="28"/>
          <w:szCs w:val="28"/>
        </w:rPr>
        <w:t xml:space="preserve">2. Практические задания по классификации, номенклатуре и </w:t>
      </w:r>
      <w:r w:rsidRPr="005E17B0">
        <w:rPr>
          <w:rFonts w:ascii="Times New Roman" w:eastAsia="Times New Roman" w:hAnsi="Times New Roman" w:cs="Times New Roman"/>
          <w:sz w:val="28"/>
          <w:szCs w:val="28"/>
        </w:rPr>
        <w:lastRenderedPageBreak/>
        <w:t>химическим формулам неорганических веществ различных классов: определение класса неорганических веществ, называть неорганические соединения по международной и тривиальной номенклатуре по химическим формулам.</w:t>
      </w:r>
    </w:p>
    <w:p w:rsidR="00805B0D" w:rsidRPr="005E17B0" w:rsidRDefault="00C56B4C" w:rsidP="00686C1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17B0">
        <w:rPr>
          <w:rFonts w:ascii="Times New Roman" w:eastAsia="Times New Roman" w:hAnsi="Times New Roman" w:cs="Times New Roman"/>
          <w:sz w:val="28"/>
          <w:szCs w:val="28"/>
        </w:rPr>
        <w:t>3. Задания на составление уравнений химических реакций с участием простых и сложных неорганических веществ: оксидов металлов, неметаллов и амфотерных элементов; неорганических кислот, оснований и амфотерных гидроксидов, неорганических солей, характеризующих их свойства и способы получения.</w:t>
      </w:r>
    </w:p>
    <w:p w:rsidR="00805B0D" w:rsidRPr="005E17B0" w:rsidRDefault="00C56B4C" w:rsidP="00686C1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E17B0">
        <w:rPr>
          <w:rFonts w:ascii="Times New Roman" w:eastAsia="Times New Roman" w:hAnsi="Times New Roman" w:cs="Times New Roman"/>
          <w:b/>
          <w:sz w:val="28"/>
          <w:szCs w:val="28"/>
        </w:rPr>
        <w:t>Раздел 4. Строение и свойства органических веществ. Контрольная работа «Строение и свойства органических веществ»</w:t>
      </w:r>
    </w:p>
    <w:p w:rsidR="00805B0D" w:rsidRPr="005E17B0" w:rsidRDefault="00C56B4C" w:rsidP="00686C1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17B0">
        <w:rPr>
          <w:rFonts w:ascii="Times New Roman" w:eastAsia="Times New Roman" w:hAnsi="Times New Roman" w:cs="Times New Roman"/>
          <w:sz w:val="28"/>
          <w:szCs w:val="28"/>
        </w:rPr>
        <w:t>Контрольная работа состоит из пяти видов заданий:</w:t>
      </w:r>
    </w:p>
    <w:p w:rsidR="00805B0D" w:rsidRPr="005E17B0" w:rsidRDefault="00C56B4C" w:rsidP="00686C1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17B0">
        <w:rPr>
          <w:rFonts w:ascii="Times New Roman" w:eastAsia="Times New Roman" w:hAnsi="Times New Roman" w:cs="Times New Roman"/>
          <w:sz w:val="28"/>
          <w:szCs w:val="28"/>
        </w:rPr>
        <w:t>1. Задания на составление названий органических соединений по химическим формулам (в т.ч. структурным) с использованием тривиальной или международной систематической номенклатуры.</w:t>
      </w:r>
    </w:p>
    <w:p w:rsidR="00805B0D" w:rsidRPr="005E17B0" w:rsidRDefault="00C56B4C" w:rsidP="00686C1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17B0">
        <w:rPr>
          <w:rFonts w:ascii="Times New Roman" w:eastAsia="Times New Roman" w:hAnsi="Times New Roman" w:cs="Times New Roman"/>
          <w:sz w:val="28"/>
          <w:szCs w:val="28"/>
        </w:rPr>
        <w:t xml:space="preserve">2. Задания на составление полных и сокращенных структурных формул органических веществ отдельных классов по их названиям в соответствии с международной номенклатурой. </w:t>
      </w:r>
    </w:p>
    <w:p w:rsidR="00805B0D" w:rsidRPr="005E17B0" w:rsidRDefault="00C56B4C" w:rsidP="00686C1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17B0">
        <w:rPr>
          <w:rFonts w:ascii="Times New Roman" w:eastAsia="Times New Roman" w:hAnsi="Times New Roman" w:cs="Times New Roman"/>
          <w:sz w:val="28"/>
          <w:szCs w:val="28"/>
        </w:rPr>
        <w:t>3. Задачи на определение простейшей формулы органической молекулы, исходя из элементного состава (в %).</w:t>
      </w:r>
    </w:p>
    <w:p w:rsidR="00805B0D" w:rsidRPr="005E17B0" w:rsidRDefault="00C56B4C" w:rsidP="00686C1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17B0">
        <w:rPr>
          <w:rFonts w:ascii="Times New Roman" w:eastAsia="Times New Roman" w:hAnsi="Times New Roman" w:cs="Times New Roman"/>
          <w:sz w:val="28"/>
          <w:szCs w:val="28"/>
        </w:rPr>
        <w:t>4. Задания на составление уравнений химических реакций, иллюстрирующих химические свойства с учетом механизмов протекания данных реакций и генетической связи органических веществ разных классов, в т.ч. цепочки превращений.</w:t>
      </w:r>
    </w:p>
    <w:p w:rsidR="00805B0D" w:rsidRPr="005E17B0" w:rsidRDefault="00C56B4C" w:rsidP="00686C1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17B0">
        <w:rPr>
          <w:rFonts w:ascii="Times New Roman" w:eastAsia="Times New Roman" w:hAnsi="Times New Roman" w:cs="Times New Roman"/>
          <w:sz w:val="28"/>
          <w:szCs w:val="28"/>
        </w:rPr>
        <w:t>5. Расчетные задачи по уравнениям реакций с участием органических веществ.</w:t>
      </w:r>
    </w:p>
    <w:p w:rsidR="00805B0D" w:rsidRPr="005E17B0" w:rsidRDefault="00C56B4C" w:rsidP="00686C14">
      <w:pPr>
        <w:widowControl w:val="0"/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17B0">
        <w:rPr>
          <w:rFonts w:ascii="Times New Roman" w:eastAsia="Times New Roman" w:hAnsi="Times New Roman" w:cs="Times New Roman"/>
          <w:sz w:val="28"/>
          <w:szCs w:val="28"/>
        </w:rPr>
        <w:t xml:space="preserve">Приведем примеры заданий контрольной работы по теме </w:t>
      </w:r>
      <w:r w:rsidRPr="005E17B0">
        <w:rPr>
          <w:rFonts w:ascii="Times New Roman" w:eastAsia="Times New Roman" w:hAnsi="Times New Roman" w:cs="Times New Roman"/>
          <w:b/>
          <w:sz w:val="28"/>
          <w:szCs w:val="28"/>
        </w:rPr>
        <w:t>«Строение и свойства органических веществ»</w:t>
      </w:r>
      <w:r w:rsidRPr="005E17B0">
        <w:rPr>
          <w:rFonts w:ascii="Times New Roman" w:eastAsia="Times New Roman" w:hAnsi="Times New Roman" w:cs="Times New Roman"/>
          <w:sz w:val="28"/>
          <w:szCs w:val="28"/>
        </w:rPr>
        <w:t>, которая проводится после изучения обучающимися раздела 4.</w:t>
      </w:r>
    </w:p>
    <w:p w:rsidR="00805B0D" w:rsidRPr="005E17B0" w:rsidRDefault="00C56B4C" w:rsidP="00686C1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E17B0">
        <w:rPr>
          <w:rFonts w:ascii="Times New Roman" w:eastAsia="Times New Roman" w:hAnsi="Times New Roman" w:cs="Times New Roman"/>
          <w:sz w:val="28"/>
          <w:szCs w:val="28"/>
        </w:rPr>
        <w:t>По итогам изучения раздела 4 «</w:t>
      </w:r>
      <w:r w:rsidRPr="005E17B0">
        <w:rPr>
          <w:rFonts w:ascii="Times New Roman" w:eastAsia="Times New Roman" w:hAnsi="Times New Roman" w:cs="Times New Roman"/>
          <w:b/>
          <w:sz w:val="28"/>
          <w:szCs w:val="28"/>
        </w:rPr>
        <w:t>Строение и свойства органических веществ</w:t>
      </w:r>
      <w:r w:rsidRPr="005E17B0">
        <w:rPr>
          <w:rFonts w:ascii="Times New Roman" w:eastAsia="Times New Roman" w:hAnsi="Times New Roman" w:cs="Times New Roman"/>
          <w:sz w:val="28"/>
          <w:szCs w:val="28"/>
        </w:rPr>
        <w:t>» обучающиеся будут способны:</w:t>
      </w:r>
    </w:p>
    <w:p w:rsidR="00805B0D" w:rsidRPr="005E17B0" w:rsidRDefault="00C56B4C" w:rsidP="00686C14">
      <w:pP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17B0">
        <w:rPr>
          <w:rFonts w:ascii="Times New Roman" w:eastAsia="Times New Roman" w:hAnsi="Times New Roman" w:cs="Times New Roman"/>
          <w:sz w:val="28"/>
          <w:szCs w:val="28"/>
        </w:rPr>
        <w:t xml:space="preserve">– определять принадлежность веществ к различным классам органических соединений; гомологи и изомеры; </w:t>
      </w:r>
      <w:r w:rsidRPr="005E17B0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805B0D" w:rsidRPr="005E17B0" w:rsidRDefault="00C56B4C" w:rsidP="00686C14">
      <w:pP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17B0">
        <w:rPr>
          <w:rFonts w:ascii="Times New Roman" w:eastAsia="Times New Roman" w:hAnsi="Times New Roman" w:cs="Times New Roman"/>
          <w:sz w:val="28"/>
          <w:szCs w:val="28"/>
        </w:rPr>
        <w:t>– называть изученные вещества по «тривиальной» или международной номенклатуре;</w:t>
      </w:r>
    </w:p>
    <w:p w:rsidR="00805B0D" w:rsidRPr="005E17B0" w:rsidRDefault="00C56B4C" w:rsidP="00686C14">
      <w:pP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17B0">
        <w:rPr>
          <w:rFonts w:ascii="Times New Roman" w:eastAsia="Times New Roman" w:hAnsi="Times New Roman" w:cs="Times New Roman"/>
          <w:sz w:val="28"/>
          <w:szCs w:val="28"/>
        </w:rPr>
        <w:t>– характеризовать строение и химические свойства изученных органических соединений;</w:t>
      </w:r>
    </w:p>
    <w:p w:rsidR="00805B0D" w:rsidRPr="005E17B0" w:rsidRDefault="00C56B4C" w:rsidP="00686C14">
      <w:pP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17B0">
        <w:rPr>
          <w:rFonts w:ascii="Times New Roman" w:eastAsia="Times New Roman" w:hAnsi="Times New Roman" w:cs="Times New Roman"/>
          <w:sz w:val="28"/>
          <w:szCs w:val="28"/>
        </w:rPr>
        <w:t>– объяснять зависимость свойств органических веществ от их состава и строения;</w:t>
      </w:r>
    </w:p>
    <w:p w:rsidR="00805B0D" w:rsidRPr="005E17B0" w:rsidRDefault="00C56B4C" w:rsidP="00686C14">
      <w:pP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17B0">
        <w:rPr>
          <w:rFonts w:ascii="Times New Roman" w:eastAsia="Times New Roman" w:hAnsi="Times New Roman" w:cs="Times New Roman"/>
          <w:sz w:val="28"/>
          <w:szCs w:val="28"/>
        </w:rPr>
        <w:lastRenderedPageBreak/>
        <w:t>– проводить вычисления по химическим формулам и уравнениям.</w:t>
      </w:r>
    </w:p>
    <w:p w:rsidR="00805B0D" w:rsidRPr="005E17B0" w:rsidRDefault="00C56B4C" w:rsidP="00686C14">
      <w:pP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17B0">
        <w:rPr>
          <w:rFonts w:ascii="Times New Roman" w:eastAsia="Times New Roman" w:hAnsi="Times New Roman" w:cs="Times New Roman"/>
          <w:sz w:val="28"/>
          <w:szCs w:val="28"/>
        </w:rPr>
        <w:t xml:space="preserve">Тематический контроль осуществляется методом тестирования (I) или в форме письменной работы, включающей практические задания и задачи (II). </w:t>
      </w:r>
    </w:p>
    <w:p w:rsidR="00805B0D" w:rsidRPr="00A17C6B" w:rsidRDefault="00A17C6B" w:rsidP="00686C14">
      <w:pP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17C6B">
        <w:rPr>
          <w:rFonts w:ascii="Times New Roman" w:eastAsia="Times New Roman" w:hAnsi="Times New Roman" w:cs="Times New Roman"/>
          <w:b/>
          <w:sz w:val="24"/>
          <w:szCs w:val="24"/>
        </w:rPr>
        <w:t>Контрольная работа</w:t>
      </w:r>
      <w:r w:rsidR="00C56B4C" w:rsidRPr="00A17C6B">
        <w:rPr>
          <w:rFonts w:ascii="Times New Roman" w:eastAsia="Times New Roman" w:hAnsi="Times New Roman" w:cs="Times New Roman"/>
          <w:b/>
          <w:sz w:val="24"/>
          <w:szCs w:val="24"/>
        </w:rPr>
        <w:t xml:space="preserve"> в форме тестовых заданий (I).</w:t>
      </w:r>
    </w:p>
    <w:p w:rsidR="00805B0D" w:rsidRPr="00A17C6B" w:rsidRDefault="00C56B4C" w:rsidP="00686C14">
      <w:pP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7C6B"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A17C6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A17C6B">
        <w:rPr>
          <w:rFonts w:ascii="Times New Roman" w:eastAsia="Times New Roman" w:hAnsi="Times New Roman" w:cs="Times New Roman"/>
          <w:sz w:val="24"/>
          <w:szCs w:val="24"/>
        </w:rPr>
        <w:t>Вещество, состав которого выражен молекулярной формулой С</w:t>
      </w:r>
      <w:r w:rsidRPr="00A17C6B"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 w:rsidRPr="00A17C6B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A17C6B">
        <w:rPr>
          <w:rFonts w:ascii="Times New Roman" w:eastAsia="Times New Roman" w:hAnsi="Times New Roman" w:cs="Times New Roman"/>
          <w:sz w:val="24"/>
          <w:szCs w:val="24"/>
          <w:vertAlign w:val="subscript"/>
        </w:rPr>
        <w:t>8,</w:t>
      </w:r>
      <w:r w:rsidRPr="00A17C6B">
        <w:rPr>
          <w:rFonts w:ascii="Times New Roman" w:eastAsia="Times New Roman" w:hAnsi="Times New Roman" w:cs="Times New Roman"/>
          <w:sz w:val="24"/>
          <w:szCs w:val="24"/>
        </w:rPr>
        <w:t xml:space="preserve"> относится к классу:</w:t>
      </w:r>
    </w:p>
    <w:p w:rsidR="00805B0D" w:rsidRPr="00A17C6B" w:rsidRDefault="00C56B4C" w:rsidP="00686C14">
      <w:pP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7C6B">
        <w:rPr>
          <w:rFonts w:ascii="Times New Roman" w:eastAsia="Times New Roman" w:hAnsi="Times New Roman" w:cs="Times New Roman"/>
          <w:sz w:val="24"/>
          <w:szCs w:val="24"/>
        </w:rPr>
        <w:t xml:space="preserve">1) арены </w:t>
      </w:r>
    </w:p>
    <w:p w:rsidR="00805B0D" w:rsidRPr="00A17C6B" w:rsidRDefault="00C56B4C" w:rsidP="00686C14">
      <w:pP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7C6B">
        <w:rPr>
          <w:rFonts w:ascii="Times New Roman" w:eastAsia="Times New Roman" w:hAnsi="Times New Roman" w:cs="Times New Roman"/>
          <w:sz w:val="24"/>
          <w:szCs w:val="24"/>
        </w:rPr>
        <w:t xml:space="preserve">2) алканы </w:t>
      </w:r>
    </w:p>
    <w:p w:rsidR="00805B0D" w:rsidRPr="00A17C6B" w:rsidRDefault="00C56B4C" w:rsidP="00686C14">
      <w:pP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7C6B">
        <w:rPr>
          <w:rFonts w:ascii="Times New Roman" w:eastAsia="Times New Roman" w:hAnsi="Times New Roman" w:cs="Times New Roman"/>
          <w:sz w:val="24"/>
          <w:szCs w:val="24"/>
        </w:rPr>
        <w:t xml:space="preserve">3) алкены </w:t>
      </w:r>
      <w:r w:rsidRPr="00A17C6B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805B0D" w:rsidRPr="00A17C6B" w:rsidRDefault="00C56B4C" w:rsidP="00686C14">
      <w:pP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7C6B">
        <w:rPr>
          <w:rFonts w:ascii="Times New Roman" w:eastAsia="Times New Roman" w:hAnsi="Times New Roman" w:cs="Times New Roman"/>
          <w:sz w:val="24"/>
          <w:szCs w:val="24"/>
        </w:rPr>
        <w:t>4) алкины</w:t>
      </w:r>
    </w:p>
    <w:p w:rsidR="00805B0D" w:rsidRPr="00A17C6B" w:rsidRDefault="00C56B4C" w:rsidP="00686C14">
      <w:pP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vertAlign w:val="subscript"/>
        </w:rPr>
      </w:pPr>
      <w:r w:rsidRPr="00A17C6B"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A17C6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A17C6B">
        <w:rPr>
          <w:rFonts w:ascii="Times New Roman" w:eastAsia="Times New Roman" w:hAnsi="Times New Roman" w:cs="Times New Roman"/>
          <w:sz w:val="24"/>
          <w:szCs w:val="24"/>
        </w:rPr>
        <w:t>Название вещества, формула которого: СН</w:t>
      </w:r>
      <w:r w:rsidRPr="00A17C6B"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 w:rsidRPr="00A17C6B">
        <w:rPr>
          <w:rFonts w:ascii="Times New Roman" w:eastAsia="Times New Roman" w:hAnsi="Times New Roman" w:cs="Times New Roman"/>
          <w:sz w:val="24"/>
          <w:szCs w:val="24"/>
        </w:rPr>
        <w:t>-СН(СН</w:t>
      </w:r>
      <w:r w:rsidRPr="00A17C6B"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 w:rsidRPr="00A17C6B">
        <w:rPr>
          <w:rFonts w:ascii="Times New Roman" w:eastAsia="Times New Roman" w:hAnsi="Times New Roman" w:cs="Times New Roman"/>
          <w:sz w:val="24"/>
          <w:szCs w:val="24"/>
        </w:rPr>
        <w:t>)-СН</w:t>
      </w:r>
      <w:r w:rsidRPr="00A17C6B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A17C6B">
        <w:rPr>
          <w:rFonts w:ascii="Times New Roman" w:eastAsia="Times New Roman" w:hAnsi="Times New Roman" w:cs="Times New Roman"/>
          <w:sz w:val="24"/>
          <w:szCs w:val="24"/>
        </w:rPr>
        <w:t>-СН</w:t>
      </w:r>
      <w:r w:rsidRPr="00A17C6B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A17C6B">
        <w:rPr>
          <w:rFonts w:ascii="Times New Roman" w:eastAsia="Times New Roman" w:hAnsi="Times New Roman" w:cs="Times New Roman"/>
          <w:sz w:val="24"/>
          <w:szCs w:val="24"/>
        </w:rPr>
        <w:t xml:space="preserve">-ОН </w:t>
      </w:r>
    </w:p>
    <w:p w:rsidR="00805B0D" w:rsidRPr="00A17C6B" w:rsidRDefault="00C56B4C" w:rsidP="00686C14">
      <w:pP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7C6B">
        <w:rPr>
          <w:rFonts w:ascii="Times New Roman" w:eastAsia="Times New Roman" w:hAnsi="Times New Roman" w:cs="Times New Roman"/>
          <w:sz w:val="24"/>
          <w:szCs w:val="24"/>
        </w:rPr>
        <w:t xml:space="preserve">1) бутанол-2 </w:t>
      </w:r>
    </w:p>
    <w:p w:rsidR="00805B0D" w:rsidRPr="00A17C6B" w:rsidRDefault="00C56B4C" w:rsidP="00686C14">
      <w:pP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7C6B">
        <w:rPr>
          <w:rFonts w:ascii="Times New Roman" w:eastAsia="Times New Roman" w:hAnsi="Times New Roman" w:cs="Times New Roman"/>
          <w:sz w:val="24"/>
          <w:szCs w:val="24"/>
        </w:rPr>
        <w:t xml:space="preserve">2) пентанол-2 </w:t>
      </w:r>
    </w:p>
    <w:p w:rsidR="00805B0D" w:rsidRPr="00A17C6B" w:rsidRDefault="00C56B4C" w:rsidP="00686C14">
      <w:pP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7C6B">
        <w:rPr>
          <w:rFonts w:ascii="Times New Roman" w:eastAsia="Times New Roman" w:hAnsi="Times New Roman" w:cs="Times New Roman"/>
          <w:sz w:val="24"/>
          <w:szCs w:val="24"/>
        </w:rPr>
        <w:t xml:space="preserve">3) 2-метилбутанол-4 </w:t>
      </w:r>
    </w:p>
    <w:p w:rsidR="00805B0D" w:rsidRPr="00A17C6B" w:rsidRDefault="00C56B4C" w:rsidP="00686C14">
      <w:pP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7C6B">
        <w:rPr>
          <w:rFonts w:ascii="Times New Roman" w:eastAsia="Times New Roman" w:hAnsi="Times New Roman" w:cs="Times New Roman"/>
          <w:sz w:val="24"/>
          <w:szCs w:val="24"/>
        </w:rPr>
        <w:t>4) 3-метилбутанол-1</w:t>
      </w:r>
    </w:p>
    <w:p w:rsidR="00805B0D" w:rsidRPr="00A17C6B" w:rsidRDefault="00C56B4C" w:rsidP="00686C14">
      <w:pP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7C6B">
        <w:rPr>
          <w:rFonts w:ascii="Times New Roman" w:eastAsia="Times New Roman" w:hAnsi="Times New Roman" w:cs="Times New Roman"/>
          <w:sz w:val="24"/>
          <w:szCs w:val="24"/>
        </w:rPr>
        <w:t>3.</w:t>
      </w:r>
      <w:r w:rsidRPr="00A17C6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A17C6B">
        <w:rPr>
          <w:rFonts w:ascii="Times New Roman" w:eastAsia="Times New Roman" w:hAnsi="Times New Roman" w:cs="Times New Roman"/>
          <w:sz w:val="24"/>
          <w:szCs w:val="24"/>
        </w:rPr>
        <w:t>Вещество, имеющее формулу СН</w:t>
      </w:r>
      <w:r w:rsidRPr="00A17C6B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A17C6B">
        <w:rPr>
          <w:rFonts w:ascii="Times New Roman" w:eastAsia="Times New Roman" w:hAnsi="Times New Roman" w:cs="Times New Roman"/>
          <w:sz w:val="24"/>
          <w:szCs w:val="24"/>
        </w:rPr>
        <w:t>=СН</w:t>
      </w:r>
      <w:r w:rsidRPr="00A17C6B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A17C6B">
        <w:rPr>
          <w:rFonts w:ascii="Times New Roman" w:eastAsia="Times New Roman" w:hAnsi="Times New Roman" w:cs="Times New Roman"/>
          <w:sz w:val="24"/>
          <w:szCs w:val="24"/>
        </w:rPr>
        <w:t xml:space="preserve"> называется:</w:t>
      </w:r>
    </w:p>
    <w:p w:rsidR="00805B0D" w:rsidRPr="00A17C6B" w:rsidRDefault="00C56B4C" w:rsidP="00686C14">
      <w:pP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7C6B">
        <w:rPr>
          <w:rFonts w:ascii="Times New Roman" w:eastAsia="Times New Roman" w:hAnsi="Times New Roman" w:cs="Times New Roman"/>
          <w:sz w:val="24"/>
          <w:szCs w:val="24"/>
        </w:rPr>
        <w:t xml:space="preserve">1) толуол </w:t>
      </w:r>
    </w:p>
    <w:p w:rsidR="00805B0D" w:rsidRPr="00A17C6B" w:rsidRDefault="00C56B4C" w:rsidP="00686C14">
      <w:pP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7C6B">
        <w:rPr>
          <w:rFonts w:ascii="Times New Roman" w:eastAsia="Times New Roman" w:hAnsi="Times New Roman" w:cs="Times New Roman"/>
          <w:sz w:val="24"/>
          <w:szCs w:val="24"/>
        </w:rPr>
        <w:t xml:space="preserve">2) этилен </w:t>
      </w:r>
      <w:r w:rsidRPr="00A17C6B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805B0D" w:rsidRPr="00A17C6B" w:rsidRDefault="00C56B4C" w:rsidP="00686C14">
      <w:pP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7C6B">
        <w:rPr>
          <w:rFonts w:ascii="Times New Roman" w:eastAsia="Times New Roman" w:hAnsi="Times New Roman" w:cs="Times New Roman"/>
          <w:sz w:val="24"/>
          <w:szCs w:val="24"/>
        </w:rPr>
        <w:t xml:space="preserve">3) глицерин </w:t>
      </w:r>
      <w:r w:rsidRPr="00A17C6B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805B0D" w:rsidRPr="00A17C6B" w:rsidRDefault="00C56B4C" w:rsidP="00686C14">
      <w:pP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7C6B">
        <w:rPr>
          <w:rFonts w:ascii="Times New Roman" w:eastAsia="Times New Roman" w:hAnsi="Times New Roman" w:cs="Times New Roman"/>
          <w:sz w:val="24"/>
          <w:szCs w:val="24"/>
        </w:rPr>
        <w:t>4) пропанол</w:t>
      </w:r>
    </w:p>
    <w:p w:rsidR="00805B0D" w:rsidRPr="00A17C6B" w:rsidRDefault="00C56B4C" w:rsidP="00686C14">
      <w:pP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7C6B">
        <w:rPr>
          <w:rFonts w:ascii="Times New Roman" w:eastAsia="Times New Roman" w:hAnsi="Times New Roman" w:cs="Times New Roman"/>
          <w:sz w:val="24"/>
          <w:szCs w:val="24"/>
        </w:rPr>
        <w:t>4. Вещество, название которого пропионовая кислота, имеет формулу:</w:t>
      </w:r>
    </w:p>
    <w:p w:rsidR="00805B0D" w:rsidRPr="00A17C6B" w:rsidRDefault="00C56B4C" w:rsidP="00686C14">
      <w:pP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17C6B">
        <w:rPr>
          <w:rFonts w:ascii="Times New Roman" w:eastAsia="Times New Roman" w:hAnsi="Times New Roman" w:cs="Times New Roman"/>
          <w:sz w:val="24"/>
          <w:szCs w:val="24"/>
          <w:lang w:val="en-US"/>
        </w:rPr>
        <w:t>1) C</w:t>
      </w:r>
      <w:r w:rsidRPr="00A17C6B"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A17C6B">
        <w:rPr>
          <w:rFonts w:ascii="Times New Roman" w:eastAsia="Times New Roman" w:hAnsi="Times New Roman" w:cs="Times New Roman"/>
          <w:sz w:val="24"/>
          <w:szCs w:val="24"/>
          <w:lang w:val="en-US"/>
        </w:rPr>
        <w:t>H</w:t>
      </w:r>
      <w:r w:rsidRPr="00A17C6B"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5</w:t>
      </w:r>
      <w:r w:rsidRPr="00A17C6B">
        <w:rPr>
          <w:rFonts w:ascii="Times New Roman" w:eastAsia="Times New Roman" w:hAnsi="Times New Roman" w:cs="Times New Roman"/>
          <w:sz w:val="24"/>
          <w:szCs w:val="24"/>
          <w:lang w:val="en-US"/>
        </w:rPr>
        <w:t>OH</w:t>
      </w:r>
    </w:p>
    <w:p w:rsidR="00805B0D" w:rsidRPr="00A17C6B" w:rsidRDefault="00C56B4C" w:rsidP="00686C14">
      <w:pP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17C6B">
        <w:rPr>
          <w:rFonts w:ascii="Times New Roman" w:eastAsia="Times New Roman" w:hAnsi="Times New Roman" w:cs="Times New Roman"/>
          <w:sz w:val="24"/>
          <w:szCs w:val="24"/>
          <w:lang w:val="en-US"/>
        </w:rPr>
        <w:t>2) (CH</w:t>
      </w:r>
      <w:r w:rsidRPr="00A17C6B"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A17C6B">
        <w:rPr>
          <w:rFonts w:ascii="Times New Roman" w:eastAsia="Times New Roman" w:hAnsi="Times New Roman" w:cs="Times New Roman"/>
          <w:sz w:val="24"/>
          <w:szCs w:val="24"/>
          <w:lang w:val="en-US"/>
        </w:rPr>
        <w:t>)</w:t>
      </w:r>
      <w:r w:rsidRPr="00A17C6B"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A17C6B">
        <w:rPr>
          <w:rFonts w:ascii="Times New Roman" w:eastAsia="Times New Roman" w:hAnsi="Times New Roman" w:cs="Times New Roman"/>
          <w:sz w:val="24"/>
          <w:szCs w:val="24"/>
          <w:lang w:val="en-US"/>
        </w:rPr>
        <w:t>NH</w:t>
      </w:r>
    </w:p>
    <w:p w:rsidR="00805B0D" w:rsidRPr="00A17C6B" w:rsidRDefault="00C56B4C" w:rsidP="00686C14">
      <w:pP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17C6B">
        <w:rPr>
          <w:rFonts w:ascii="Times New Roman" w:eastAsia="Times New Roman" w:hAnsi="Times New Roman" w:cs="Times New Roman"/>
          <w:sz w:val="24"/>
          <w:szCs w:val="24"/>
          <w:lang w:val="en-US"/>
        </w:rPr>
        <w:t>3) CH</w:t>
      </w:r>
      <w:r w:rsidRPr="00A17C6B"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A17C6B">
        <w:rPr>
          <w:rFonts w:ascii="Times New Roman" w:eastAsia="Times New Roman" w:hAnsi="Times New Roman" w:cs="Times New Roman"/>
          <w:sz w:val="24"/>
          <w:szCs w:val="24"/>
          <w:lang w:val="en-US"/>
        </w:rPr>
        <w:t>-CH</w:t>
      </w:r>
      <w:r w:rsidRPr="00A17C6B"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A17C6B">
        <w:rPr>
          <w:rFonts w:ascii="Times New Roman" w:eastAsia="Times New Roman" w:hAnsi="Times New Roman" w:cs="Times New Roman"/>
          <w:sz w:val="24"/>
          <w:szCs w:val="24"/>
          <w:lang w:val="en-US"/>
        </w:rPr>
        <w:t>-COOH</w:t>
      </w:r>
    </w:p>
    <w:p w:rsidR="00805B0D" w:rsidRPr="00A17C6B" w:rsidRDefault="00C56B4C" w:rsidP="00686C14">
      <w:pP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7C6B">
        <w:rPr>
          <w:rFonts w:ascii="Times New Roman" w:eastAsia="Times New Roman" w:hAnsi="Times New Roman" w:cs="Times New Roman"/>
          <w:sz w:val="24"/>
          <w:szCs w:val="24"/>
        </w:rPr>
        <w:t>4) C</w:t>
      </w:r>
      <w:r w:rsidRPr="00A17C6B"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 w:rsidRPr="00A17C6B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A17C6B">
        <w:rPr>
          <w:rFonts w:ascii="Times New Roman" w:eastAsia="Times New Roman" w:hAnsi="Times New Roman" w:cs="Times New Roman"/>
          <w:sz w:val="24"/>
          <w:szCs w:val="24"/>
          <w:vertAlign w:val="subscript"/>
        </w:rPr>
        <w:t>9</w:t>
      </w:r>
      <w:r w:rsidRPr="00A17C6B">
        <w:rPr>
          <w:rFonts w:ascii="Times New Roman" w:eastAsia="Times New Roman" w:hAnsi="Times New Roman" w:cs="Times New Roman"/>
          <w:sz w:val="24"/>
          <w:szCs w:val="24"/>
        </w:rPr>
        <w:t>OH</w:t>
      </w:r>
    </w:p>
    <w:p w:rsidR="00805B0D" w:rsidRPr="00A17C6B" w:rsidRDefault="00C56B4C" w:rsidP="00686C14">
      <w:pP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7C6B">
        <w:rPr>
          <w:rFonts w:ascii="Times New Roman" w:eastAsia="Times New Roman" w:hAnsi="Times New Roman" w:cs="Times New Roman"/>
          <w:sz w:val="24"/>
          <w:szCs w:val="24"/>
        </w:rPr>
        <w:t>5. Для алканов характерна реакция:</w:t>
      </w:r>
    </w:p>
    <w:p w:rsidR="00805B0D" w:rsidRPr="00A17C6B" w:rsidRDefault="00C56B4C" w:rsidP="00686C14">
      <w:pP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vertAlign w:val="subscript"/>
        </w:rPr>
      </w:pPr>
      <w:r w:rsidRPr="00A17C6B">
        <w:rPr>
          <w:rFonts w:ascii="Times New Roman" w:eastAsia="Times New Roman" w:hAnsi="Times New Roman" w:cs="Times New Roman"/>
          <w:sz w:val="24"/>
          <w:szCs w:val="24"/>
        </w:rPr>
        <w:t>1) присоединения Н</w:t>
      </w:r>
      <w:r w:rsidRPr="00A17C6B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</w:p>
    <w:p w:rsidR="00805B0D" w:rsidRPr="00A17C6B" w:rsidRDefault="00C56B4C" w:rsidP="00686C14">
      <w:pP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7C6B">
        <w:rPr>
          <w:rFonts w:ascii="Times New Roman" w:eastAsia="Times New Roman" w:hAnsi="Times New Roman" w:cs="Times New Roman"/>
          <w:sz w:val="24"/>
          <w:szCs w:val="24"/>
        </w:rPr>
        <w:t>2) хлорирования на свету</w:t>
      </w:r>
    </w:p>
    <w:p w:rsidR="00805B0D" w:rsidRPr="00A17C6B" w:rsidRDefault="00C56B4C" w:rsidP="00686C14">
      <w:pP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7C6B">
        <w:rPr>
          <w:rFonts w:ascii="Times New Roman" w:eastAsia="Times New Roman" w:hAnsi="Times New Roman" w:cs="Times New Roman"/>
          <w:sz w:val="24"/>
          <w:szCs w:val="24"/>
        </w:rPr>
        <w:t>3) обесцвечивания раствора KMnO</w:t>
      </w:r>
      <w:r w:rsidRPr="00A17C6B">
        <w:rPr>
          <w:rFonts w:ascii="Times New Roman" w:eastAsia="Times New Roman" w:hAnsi="Times New Roman" w:cs="Times New Roman"/>
          <w:sz w:val="24"/>
          <w:szCs w:val="24"/>
          <w:vertAlign w:val="subscript"/>
        </w:rPr>
        <w:t>4</w:t>
      </w:r>
    </w:p>
    <w:p w:rsidR="00805B0D" w:rsidRPr="00A17C6B" w:rsidRDefault="00C56B4C" w:rsidP="00686C14">
      <w:pP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7C6B">
        <w:rPr>
          <w:rFonts w:ascii="Times New Roman" w:eastAsia="Times New Roman" w:hAnsi="Times New Roman" w:cs="Times New Roman"/>
          <w:sz w:val="24"/>
          <w:szCs w:val="24"/>
        </w:rPr>
        <w:t>4) полимеризации</w:t>
      </w:r>
    </w:p>
    <w:p w:rsidR="00805B0D" w:rsidRPr="00A17C6B" w:rsidRDefault="00C56B4C" w:rsidP="00686C14">
      <w:pP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7C6B">
        <w:rPr>
          <w:rFonts w:ascii="Times New Roman" w:eastAsia="Times New Roman" w:hAnsi="Times New Roman" w:cs="Times New Roman"/>
          <w:sz w:val="24"/>
          <w:szCs w:val="24"/>
        </w:rPr>
        <w:t>6. Метанол реагирует с:</w:t>
      </w:r>
    </w:p>
    <w:p w:rsidR="00805B0D" w:rsidRPr="00A17C6B" w:rsidRDefault="00C56B4C" w:rsidP="00686C14">
      <w:pP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7C6B">
        <w:rPr>
          <w:rFonts w:ascii="Times New Roman" w:eastAsia="Times New Roman" w:hAnsi="Times New Roman" w:cs="Times New Roman"/>
          <w:sz w:val="24"/>
          <w:szCs w:val="24"/>
        </w:rPr>
        <w:t xml:space="preserve">1) натрием </w:t>
      </w:r>
      <w:r w:rsidRPr="00A17C6B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805B0D" w:rsidRPr="00A17C6B" w:rsidRDefault="00C56B4C" w:rsidP="00686C14">
      <w:pP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7C6B">
        <w:rPr>
          <w:rFonts w:ascii="Times New Roman" w:eastAsia="Times New Roman" w:hAnsi="Times New Roman" w:cs="Times New Roman"/>
          <w:sz w:val="24"/>
          <w:szCs w:val="24"/>
        </w:rPr>
        <w:t xml:space="preserve">2) водой </w:t>
      </w:r>
      <w:r w:rsidRPr="00A17C6B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805B0D" w:rsidRPr="00A17C6B" w:rsidRDefault="00C56B4C" w:rsidP="00686C14">
      <w:pP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7C6B">
        <w:rPr>
          <w:rFonts w:ascii="Times New Roman" w:eastAsia="Times New Roman" w:hAnsi="Times New Roman" w:cs="Times New Roman"/>
          <w:sz w:val="24"/>
          <w:szCs w:val="24"/>
        </w:rPr>
        <w:t xml:space="preserve">3) водородом </w:t>
      </w:r>
      <w:r w:rsidRPr="00A17C6B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805B0D" w:rsidRPr="00A17C6B" w:rsidRDefault="00C56B4C" w:rsidP="00686C14">
      <w:pP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7C6B">
        <w:rPr>
          <w:rFonts w:ascii="Times New Roman" w:eastAsia="Times New Roman" w:hAnsi="Times New Roman" w:cs="Times New Roman"/>
          <w:sz w:val="24"/>
          <w:szCs w:val="24"/>
        </w:rPr>
        <w:t>4) метаном</w:t>
      </w:r>
    </w:p>
    <w:p w:rsidR="00805B0D" w:rsidRPr="00A17C6B" w:rsidRDefault="00C56B4C" w:rsidP="00686C14">
      <w:pP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7C6B">
        <w:rPr>
          <w:rFonts w:ascii="Times New Roman" w:eastAsia="Times New Roman" w:hAnsi="Times New Roman" w:cs="Times New Roman"/>
          <w:sz w:val="24"/>
          <w:szCs w:val="24"/>
        </w:rPr>
        <w:t>7. Уксусная кислота вступает в реакцию с:</w:t>
      </w:r>
    </w:p>
    <w:p w:rsidR="00805B0D" w:rsidRPr="00A17C6B" w:rsidRDefault="00C56B4C" w:rsidP="00686C14">
      <w:pP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vertAlign w:val="subscript"/>
        </w:rPr>
      </w:pPr>
      <w:r w:rsidRPr="00A17C6B">
        <w:rPr>
          <w:rFonts w:ascii="Times New Roman" w:eastAsia="Times New Roman" w:hAnsi="Times New Roman" w:cs="Times New Roman"/>
          <w:sz w:val="24"/>
          <w:szCs w:val="24"/>
        </w:rPr>
        <w:t>1) AgNO</w:t>
      </w:r>
      <w:r w:rsidRPr="00A17C6B"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</w:p>
    <w:p w:rsidR="00805B0D" w:rsidRPr="00A17C6B" w:rsidRDefault="00C56B4C" w:rsidP="00686C14">
      <w:pP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7C6B">
        <w:rPr>
          <w:rFonts w:ascii="Times New Roman" w:eastAsia="Times New Roman" w:hAnsi="Times New Roman" w:cs="Times New Roman"/>
          <w:sz w:val="24"/>
          <w:szCs w:val="24"/>
        </w:rPr>
        <w:t>2) NaCl</w:t>
      </w:r>
    </w:p>
    <w:p w:rsidR="00805B0D" w:rsidRPr="00A17C6B" w:rsidRDefault="00C56B4C" w:rsidP="00686C14">
      <w:pP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vertAlign w:val="subscript"/>
        </w:rPr>
      </w:pPr>
      <w:r w:rsidRPr="00A17C6B">
        <w:rPr>
          <w:rFonts w:ascii="Times New Roman" w:eastAsia="Times New Roman" w:hAnsi="Times New Roman" w:cs="Times New Roman"/>
          <w:sz w:val="24"/>
          <w:szCs w:val="24"/>
        </w:rPr>
        <w:t>3) Na</w:t>
      </w:r>
      <w:r w:rsidRPr="00A17C6B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A17C6B">
        <w:rPr>
          <w:rFonts w:ascii="Times New Roman" w:eastAsia="Times New Roman" w:hAnsi="Times New Roman" w:cs="Times New Roman"/>
          <w:sz w:val="24"/>
          <w:szCs w:val="24"/>
        </w:rPr>
        <w:t>CO</w:t>
      </w:r>
      <w:r w:rsidRPr="00A17C6B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3 </w:t>
      </w:r>
    </w:p>
    <w:p w:rsidR="00805B0D" w:rsidRPr="00A17C6B" w:rsidRDefault="00C56B4C" w:rsidP="00686C14">
      <w:pP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7C6B">
        <w:rPr>
          <w:rFonts w:ascii="Times New Roman" w:eastAsia="Times New Roman" w:hAnsi="Times New Roman" w:cs="Times New Roman"/>
          <w:sz w:val="24"/>
          <w:szCs w:val="24"/>
        </w:rPr>
        <w:t>4) H</w:t>
      </w:r>
      <w:r w:rsidRPr="00A17C6B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A17C6B"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</w:p>
    <w:p w:rsidR="00805B0D" w:rsidRPr="00A17C6B" w:rsidRDefault="00C56B4C" w:rsidP="00686C14">
      <w:pP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7C6B">
        <w:rPr>
          <w:rFonts w:ascii="Times New Roman" w:eastAsia="Times New Roman" w:hAnsi="Times New Roman" w:cs="Times New Roman"/>
          <w:sz w:val="24"/>
          <w:szCs w:val="24"/>
        </w:rPr>
        <w:t>8. Верны ли утверждения:</w:t>
      </w:r>
    </w:p>
    <w:p w:rsidR="00805B0D" w:rsidRPr="00A17C6B" w:rsidRDefault="00C56B4C" w:rsidP="00686C14">
      <w:pP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7C6B">
        <w:rPr>
          <w:rFonts w:ascii="Times New Roman" w:eastAsia="Times New Roman" w:hAnsi="Times New Roman" w:cs="Times New Roman"/>
          <w:sz w:val="24"/>
          <w:szCs w:val="24"/>
        </w:rPr>
        <w:t>А. Амины проявляют основные свойства</w:t>
      </w:r>
    </w:p>
    <w:p w:rsidR="00805B0D" w:rsidRPr="00A17C6B" w:rsidRDefault="00C56B4C" w:rsidP="00686C14">
      <w:pP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7C6B">
        <w:rPr>
          <w:rFonts w:ascii="Times New Roman" w:eastAsia="Times New Roman" w:hAnsi="Times New Roman" w:cs="Times New Roman"/>
          <w:sz w:val="24"/>
          <w:szCs w:val="24"/>
        </w:rPr>
        <w:t>Б. Аминокислоты проявляют только основные свойства</w:t>
      </w:r>
    </w:p>
    <w:p w:rsidR="00805B0D" w:rsidRPr="00A17C6B" w:rsidRDefault="00C56B4C" w:rsidP="00686C14">
      <w:pP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7C6B">
        <w:rPr>
          <w:rFonts w:ascii="Times New Roman" w:eastAsia="Times New Roman" w:hAnsi="Times New Roman" w:cs="Times New Roman"/>
          <w:sz w:val="24"/>
          <w:szCs w:val="24"/>
        </w:rPr>
        <w:t>1) верно только А</w:t>
      </w:r>
    </w:p>
    <w:p w:rsidR="00805B0D" w:rsidRPr="00A17C6B" w:rsidRDefault="00C56B4C" w:rsidP="00686C14">
      <w:pP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7C6B">
        <w:rPr>
          <w:rFonts w:ascii="Times New Roman" w:eastAsia="Times New Roman" w:hAnsi="Times New Roman" w:cs="Times New Roman"/>
          <w:sz w:val="24"/>
          <w:szCs w:val="24"/>
        </w:rPr>
        <w:lastRenderedPageBreak/>
        <w:t>2) верно только Б</w:t>
      </w:r>
    </w:p>
    <w:p w:rsidR="00805B0D" w:rsidRPr="00A17C6B" w:rsidRDefault="00C56B4C" w:rsidP="00686C14">
      <w:pP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7C6B">
        <w:rPr>
          <w:rFonts w:ascii="Times New Roman" w:eastAsia="Times New Roman" w:hAnsi="Times New Roman" w:cs="Times New Roman"/>
          <w:sz w:val="24"/>
          <w:szCs w:val="24"/>
        </w:rPr>
        <w:t>3) верны оба утверждения</w:t>
      </w:r>
    </w:p>
    <w:p w:rsidR="00805B0D" w:rsidRPr="00A17C6B" w:rsidRDefault="00C56B4C" w:rsidP="00686C14">
      <w:pP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7C6B">
        <w:rPr>
          <w:rFonts w:ascii="Times New Roman" w:eastAsia="Times New Roman" w:hAnsi="Times New Roman" w:cs="Times New Roman"/>
          <w:sz w:val="24"/>
          <w:szCs w:val="24"/>
        </w:rPr>
        <w:t xml:space="preserve">4) неверно ни одно из утверждений </w:t>
      </w:r>
    </w:p>
    <w:p w:rsidR="00805B0D" w:rsidRPr="00A17C6B" w:rsidRDefault="00C56B4C" w:rsidP="00686C14">
      <w:pP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vertAlign w:val="subscript"/>
        </w:rPr>
      </w:pPr>
      <w:r w:rsidRPr="00A17C6B">
        <w:rPr>
          <w:rFonts w:ascii="Times New Roman" w:eastAsia="Times New Roman" w:hAnsi="Times New Roman" w:cs="Times New Roman"/>
          <w:sz w:val="24"/>
          <w:szCs w:val="24"/>
        </w:rPr>
        <w:t>9. Уравнение химической реакции С</w:t>
      </w:r>
      <w:r w:rsidRPr="00A17C6B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A17C6B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A17C6B">
        <w:rPr>
          <w:rFonts w:ascii="Times New Roman" w:eastAsia="Times New Roman" w:hAnsi="Times New Roman" w:cs="Times New Roman"/>
          <w:sz w:val="24"/>
          <w:szCs w:val="24"/>
          <w:vertAlign w:val="subscript"/>
        </w:rPr>
        <w:t>6</w:t>
      </w:r>
      <w:r w:rsidRPr="00A17C6B">
        <w:rPr>
          <w:rFonts w:ascii="Times New Roman" w:eastAsia="Times New Roman" w:hAnsi="Times New Roman" w:cs="Times New Roman"/>
          <w:sz w:val="24"/>
          <w:szCs w:val="24"/>
        </w:rPr>
        <w:t>+Cl</w:t>
      </w:r>
      <w:r w:rsidRPr="00A17C6B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sdt>
        <w:sdtPr>
          <w:rPr>
            <w:rFonts w:ascii="Times New Roman" w:hAnsi="Times New Roman" w:cs="Times New Roman"/>
            <w:sz w:val="24"/>
            <w:szCs w:val="24"/>
          </w:rPr>
          <w:tag w:val="goog_rdk_0"/>
          <w:id w:val="-2005666270"/>
        </w:sdtPr>
        <w:sdtEndPr/>
        <w:sdtContent>
          <w:r w:rsidRPr="00A17C6B">
            <w:rPr>
              <w:rFonts w:ascii="Times New Roman" w:eastAsia="Cardo" w:hAnsi="Times New Roman" w:cs="Times New Roman"/>
              <w:sz w:val="24"/>
              <w:szCs w:val="24"/>
            </w:rPr>
            <w:t>→C</w:t>
          </w:r>
        </w:sdtContent>
      </w:sdt>
      <w:r w:rsidRPr="00A17C6B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A17C6B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A17C6B">
        <w:rPr>
          <w:rFonts w:ascii="Times New Roman" w:eastAsia="Times New Roman" w:hAnsi="Times New Roman" w:cs="Times New Roman"/>
          <w:sz w:val="24"/>
          <w:szCs w:val="24"/>
          <w:vertAlign w:val="subscript"/>
        </w:rPr>
        <w:t>5</w:t>
      </w:r>
      <w:r w:rsidRPr="00A17C6B">
        <w:rPr>
          <w:rFonts w:ascii="Times New Roman" w:eastAsia="Times New Roman" w:hAnsi="Times New Roman" w:cs="Times New Roman"/>
          <w:sz w:val="24"/>
          <w:szCs w:val="24"/>
        </w:rPr>
        <w:t xml:space="preserve">Cl+HCl является: </w:t>
      </w:r>
    </w:p>
    <w:p w:rsidR="00805B0D" w:rsidRPr="00A17C6B" w:rsidRDefault="00C56B4C" w:rsidP="00686C14">
      <w:pP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7C6B">
        <w:rPr>
          <w:rFonts w:ascii="Times New Roman" w:eastAsia="Times New Roman" w:hAnsi="Times New Roman" w:cs="Times New Roman"/>
          <w:sz w:val="24"/>
          <w:szCs w:val="24"/>
        </w:rPr>
        <w:t>1) реакцией замещения, протекающей по радикальному механизму</w:t>
      </w:r>
    </w:p>
    <w:p w:rsidR="00805B0D" w:rsidRPr="00A17C6B" w:rsidRDefault="00C56B4C" w:rsidP="00686C14">
      <w:pP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7C6B">
        <w:rPr>
          <w:rFonts w:ascii="Times New Roman" w:eastAsia="Times New Roman" w:hAnsi="Times New Roman" w:cs="Times New Roman"/>
          <w:sz w:val="24"/>
          <w:szCs w:val="24"/>
        </w:rPr>
        <w:t>2) реакцией присоединения, протекающей по радикальному механизму</w:t>
      </w:r>
    </w:p>
    <w:p w:rsidR="00805B0D" w:rsidRPr="00A17C6B" w:rsidRDefault="00C56B4C" w:rsidP="00686C14">
      <w:pP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7C6B">
        <w:rPr>
          <w:rFonts w:ascii="Times New Roman" w:eastAsia="Times New Roman" w:hAnsi="Times New Roman" w:cs="Times New Roman"/>
          <w:sz w:val="24"/>
          <w:szCs w:val="24"/>
        </w:rPr>
        <w:t>3) реакцией замещения, протекающей по ионному механизму</w:t>
      </w:r>
    </w:p>
    <w:p w:rsidR="00805B0D" w:rsidRPr="00A17C6B" w:rsidRDefault="00C56B4C" w:rsidP="00686C14">
      <w:pP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7C6B">
        <w:rPr>
          <w:rFonts w:ascii="Times New Roman" w:eastAsia="Times New Roman" w:hAnsi="Times New Roman" w:cs="Times New Roman"/>
          <w:sz w:val="24"/>
          <w:szCs w:val="24"/>
        </w:rPr>
        <w:t>4) реакцией присоединения, протекающей по ионному механизму</w:t>
      </w:r>
    </w:p>
    <w:p w:rsidR="00805B0D" w:rsidRPr="00A17C6B" w:rsidRDefault="00C56B4C" w:rsidP="00686C14">
      <w:pP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7C6B">
        <w:rPr>
          <w:rFonts w:ascii="Times New Roman" w:eastAsia="Times New Roman" w:hAnsi="Times New Roman" w:cs="Times New Roman"/>
          <w:sz w:val="24"/>
          <w:szCs w:val="24"/>
        </w:rPr>
        <w:t>10. В реакцию «серебряного зеркала» (с аммиачным раствором оксида серебра) вступает:</w:t>
      </w:r>
    </w:p>
    <w:p w:rsidR="00805B0D" w:rsidRPr="00A17C6B" w:rsidRDefault="00C56B4C" w:rsidP="00686C14">
      <w:pP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7C6B">
        <w:rPr>
          <w:rFonts w:ascii="Times New Roman" w:eastAsia="Times New Roman" w:hAnsi="Times New Roman" w:cs="Times New Roman"/>
          <w:sz w:val="24"/>
          <w:szCs w:val="24"/>
        </w:rPr>
        <w:t xml:space="preserve">1) этанол </w:t>
      </w:r>
    </w:p>
    <w:p w:rsidR="00805B0D" w:rsidRPr="00A17C6B" w:rsidRDefault="00C56B4C" w:rsidP="00686C14">
      <w:pP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7C6B">
        <w:rPr>
          <w:rFonts w:ascii="Times New Roman" w:eastAsia="Times New Roman" w:hAnsi="Times New Roman" w:cs="Times New Roman"/>
          <w:sz w:val="24"/>
          <w:szCs w:val="24"/>
        </w:rPr>
        <w:t xml:space="preserve">2) глюкоза </w:t>
      </w:r>
    </w:p>
    <w:p w:rsidR="00805B0D" w:rsidRPr="00A17C6B" w:rsidRDefault="00C56B4C" w:rsidP="00686C14">
      <w:pP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7C6B">
        <w:rPr>
          <w:rFonts w:ascii="Times New Roman" w:eastAsia="Times New Roman" w:hAnsi="Times New Roman" w:cs="Times New Roman"/>
          <w:sz w:val="24"/>
          <w:szCs w:val="24"/>
        </w:rPr>
        <w:t xml:space="preserve">3) глицерин </w:t>
      </w:r>
      <w:r w:rsidRPr="00A17C6B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805B0D" w:rsidRPr="00A17C6B" w:rsidRDefault="00C56B4C" w:rsidP="00686C14">
      <w:pP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7C6B">
        <w:rPr>
          <w:rFonts w:ascii="Times New Roman" w:eastAsia="Times New Roman" w:hAnsi="Times New Roman" w:cs="Times New Roman"/>
          <w:sz w:val="24"/>
          <w:szCs w:val="24"/>
        </w:rPr>
        <w:t xml:space="preserve">4) крахмал </w:t>
      </w:r>
    </w:p>
    <w:p w:rsidR="00805B0D" w:rsidRPr="00A17C6B" w:rsidRDefault="00C56B4C" w:rsidP="00686C14">
      <w:pP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7C6B">
        <w:rPr>
          <w:rFonts w:ascii="Times New Roman" w:eastAsia="Times New Roman" w:hAnsi="Times New Roman" w:cs="Times New Roman"/>
          <w:sz w:val="24"/>
          <w:szCs w:val="24"/>
        </w:rPr>
        <w:t>11. Установите соответствие между названием вещества и классом (группой) органических соединений, к которому(-ой) оно принадлежит.</w:t>
      </w:r>
    </w:p>
    <w:p w:rsidR="00805B0D" w:rsidRPr="00A17C6B" w:rsidRDefault="00C56B4C" w:rsidP="00686C14">
      <w:pP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7C6B">
        <w:rPr>
          <w:rFonts w:ascii="Times New Roman" w:eastAsia="Times New Roman" w:hAnsi="Times New Roman" w:cs="Times New Roman"/>
          <w:sz w:val="24"/>
          <w:szCs w:val="24"/>
        </w:rPr>
        <w:t>Название вещества</w:t>
      </w:r>
    </w:p>
    <w:p w:rsidR="00805B0D" w:rsidRPr="00A17C6B" w:rsidRDefault="00C56B4C" w:rsidP="00686C14">
      <w:pP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7C6B">
        <w:rPr>
          <w:rFonts w:ascii="Times New Roman" w:eastAsia="Times New Roman" w:hAnsi="Times New Roman" w:cs="Times New Roman"/>
          <w:sz w:val="24"/>
          <w:szCs w:val="24"/>
        </w:rPr>
        <w:t>А) СН</w:t>
      </w:r>
      <w:r w:rsidRPr="00A17C6B"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 w:rsidRPr="00A17C6B">
        <w:rPr>
          <w:rFonts w:ascii="Times New Roman" w:eastAsia="Times New Roman" w:hAnsi="Times New Roman" w:cs="Times New Roman"/>
          <w:sz w:val="24"/>
          <w:szCs w:val="24"/>
        </w:rPr>
        <w:t>СООН</w:t>
      </w:r>
    </w:p>
    <w:p w:rsidR="00805B0D" w:rsidRPr="00A17C6B" w:rsidRDefault="00C56B4C" w:rsidP="00686C14">
      <w:pP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7C6B">
        <w:rPr>
          <w:rFonts w:ascii="Times New Roman" w:eastAsia="Times New Roman" w:hAnsi="Times New Roman" w:cs="Times New Roman"/>
          <w:sz w:val="24"/>
          <w:szCs w:val="24"/>
        </w:rPr>
        <w:t>Б) СН</w:t>
      </w:r>
      <w:r w:rsidRPr="00A17C6B"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 w:rsidRPr="00A17C6B">
        <w:rPr>
          <w:rFonts w:ascii="Times New Roman" w:eastAsia="Times New Roman" w:hAnsi="Times New Roman" w:cs="Times New Roman"/>
          <w:sz w:val="24"/>
          <w:szCs w:val="24"/>
        </w:rPr>
        <w:t>-СН</w:t>
      </w:r>
      <w:r w:rsidRPr="00A17C6B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A17C6B">
        <w:rPr>
          <w:rFonts w:ascii="Times New Roman" w:eastAsia="Times New Roman" w:hAnsi="Times New Roman" w:cs="Times New Roman"/>
          <w:sz w:val="24"/>
          <w:szCs w:val="24"/>
        </w:rPr>
        <w:t>-СН</w:t>
      </w:r>
      <w:r w:rsidRPr="00A17C6B"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</w:p>
    <w:p w:rsidR="00805B0D" w:rsidRPr="00A17C6B" w:rsidRDefault="00C56B4C" w:rsidP="00686C14">
      <w:pP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7C6B">
        <w:rPr>
          <w:rFonts w:ascii="Times New Roman" w:eastAsia="Times New Roman" w:hAnsi="Times New Roman" w:cs="Times New Roman"/>
          <w:sz w:val="24"/>
          <w:szCs w:val="24"/>
        </w:rPr>
        <w:t>В) СН</w:t>
      </w:r>
      <w:r w:rsidRPr="00A17C6B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A17C6B">
        <w:rPr>
          <w:rFonts w:ascii="Times New Roman" w:eastAsia="Times New Roman" w:hAnsi="Times New Roman" w:cs="Times New Roman"/>
          <w:sz w:val="24"/>
          <w:szCs w:val="24"/>
        </w:rPr>
        <w:t>=СН-СН</w:t>
      </w:r>
      <w:r w:rsidRPr="00A17C6B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A17C6B">
        <w:rPr>
          <w:rFonts w:ascii="Times New Roman" w:eastAsia="Times New Roman" w:hAnsi="Times New Roman" w:cs="Times New Roman"/>
          <w:sz w:val="24"/>
          <w:szCs w:val="24"/>
        </w:rPr>
        <w:t>-СН</w:t>
      </w:r>
      <w:r w:rsidRPr="00A17C6B"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</w:p>
    <w:p w:rsidR="00805B0D" w:rsidRPr="00A17C6B" w:rsidRDefault="00C56B4C" w:rsidP="00686C14">
      <w:pP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7C6B">
        <w:rPr>
          <w:rFonts w:ascii="Times New Roman" w:eastAsia="Times New Roman" w:hAnsi="Times New Roman" w:cs="Times New Roman"/>
          <w:sz w:val="24"/>
          <w:szCs w:val="24"/>
        </w:rPr>
        <w:t>Г) СН</w:t>
      </w:r>
      <w:r w:rsidRPr="00A17C6B"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 w:rsidRPr="00A17C6B">
        <w:rPr>
          <w:rFonts w:ascii="Times New Roman" w:eastAsia="Times New Roman" w:hAnsi="Times New Roman" w:cs="Times New Roman"/>
          <w:sz w:val="24"/>
          <w:szCs w:val="24"/>
        </w:rPr>
        <w:t>-СН</w:t>
      </w:r>
      <w:r w:rsidRPr="00A17C6B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A17C6B">
        <w:rPr>
          <w:rFonts w:ascii="Times New Roman" w:eastAsia="Times New Roman" w:hAnsi="Times New Roman" w:cs="Times New Roman"/>
          <w:sz w:val="24"/>
          <w:szCs w:val="24"/>
        </w:rPr>
        <w:t>-ОН</w:t>
      </w:r>
    </w:p>
    <w:p w:rsidR="00805B0D" w:rsidRPr="00A17C6B" w:rsidRDefault="00C56B4C" w:rsidP="00686C14">
      <w:pP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7C6B">
        <w:rPr>
          <w:rFonts w:ascii="Times New Roman" w:eastAsia="Times New Roman" w:hAnsi="Times New Roman" w:cs="Times New Roman"/>
          <w:sz w:val="24"/>
          <w:szCs w:val="24"/>
        </w:rPr>
        <w:t>Класс органических соединений</w:t>
      </w:r>
    </w:p>
    <w:p w:rsidR="00805B0D" w:rsidRPr="00A17C6B" w:rsidRDefault="00C56B4C" w:rsidP="00686C14">
      <w:pP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7C6B">
        <w:rPr>
          <w:rFonts w:ascii="Times New Roman" w:eastAsia="Times New Roman" w:hAnsi="Times New Roman" w:cs="Times New Roman"/>
          <w:sz w:val="24"/>
          <w:szCs w:val="24"/>
        </w:rPr>
        <w:t>1) одноатомные спирты</w:t>
      </w:r>
    </w:p>
    <w:p w:rsidR="00805B0D" w:rsidRPr="00A17C6B" w:rsidRDefault="00C56B4C" w:rsidP="00686C14">
      <w:pP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7C6B">
        <w:rPr>
          <w:rFonts w:ascii="Times New Roman" w:eastAsia="Times New Roman" w:hAnsi="Times New Roman" w:cs="Times New Roman"/>
          <w:sz w:val="24"/>
          <w:szCs w:val="24"/>
        </w:rPr>
        <w:t>2) углеводы</w:t>
      </w:r>
    </w:p>
    <w:p w:rsidR="00805B0D" w:rsidRPr="00A17C6B" w:rsidRDefault="00C56B4C" w:rsidP="00686C14">
      <w:pP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7C6B">
        <w:rPr>
          <w:rFonts w:ascii="Times New Roman" w:eastAsia="Times New Roman" w:hAnsi="Times New Roman" w:cs="Times New Roman"/>
          <w:sz w:val="24"/>
          <w:szCs w:val="24"/>
        </w:rPr>
        <w:t>3) карбоновые кислоты</w:t>
      </w:r>
    </w:p>
    <w:p w:rsidR="00805B0D" w:rsidRPr="00A17C6B" w:rsidRDefault="00C56B4C" w:rsidP="00686C14">
      <w:pP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7C6B">
        <w:rPr>
          <w:rFonts w:ascii="Times New Roman" w:eastAsia="Times New Roman" w:hAnsi="Times New Roman" w:cs="Times New Roman"/>
          <w:sz w:val="24"/>
          <w:szCs w:val="24"/>
        </w:rPr>
        <w:t>4) ароматические углеводороды</w:t>
      </w:r>
    </w:p>
    <w:p w:rsidR="00805B0D" w:rsidRPr="00A17C6B" w:rsidRDefault="00C56B4C" w:rsidP="00686C14">
      <w:pP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7C6B">
        <w:rPr>
          <w:rFonts w:ascii="Times New Roman" w:eastAsia="Times New Roman" w:hAnsi="Times New Roman" w:cs="Times New Roman"/>
          <w:sz w:val="24"/>
          <w:szCs w:val="24"/>
        </w:rPr>
        <w:t>5) непредельные углеводороды</w:t>
      </w:r>
    </w:p>
    <w:p w:rsidR="00805B0D" w:rsidRPr="00A17C6B" w:rsidRDefault="00C56B4C" w:rsidP="00686C14">
      <w:pP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7C6B">
        <w:rPr>
          <w:rFonts w:ascii="Times New Roman" w:eastAsia="Times New Roman" w:hAnsi="Times New Roman" w:cs="Times New Roman"/>
          <w:sz w:val="24"/>
          <w:szCs w:val="24"/>
        </w:rPr>
        <w:t>6) предельные углеводороды</w:t>
      </w:r>
    </w:p>
    <w:p w:rsidR="00805B0D" w:rsidRPr="00A17C6B" w:rsidRDefault="00C56B4C" w:rsidP="00686C14">
      <w:pP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7C6B">
        <w:rPr>
          <w:rFonts w:ascii="Times New Roman" w:eastAsia="Times New Roman" w:hAnsi="Times New Roman" w:cs="Times New Roman"/>
          <w:sz w:val="24"/>
          <w:szCs w:val="24"/>
        </w:rPr>
        <w:t xml:space="preserve">12. В схеме превращений </w:t>
      </w:r>
    </w:p>
    <w:p w:rsidR="00805B0D" w:rsidRPr="00A17C6B" w:rsidRDefault="00C56B4C" w:rsidP="00686C14">
      <w:pP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vertAlign w:val="subscript"/>
        </w:rPr>
      </w:pPr>
      <w:r w:rsidRPr="00A17C6B">
        <w:rPr>
          <w:rFonts w:ascii="Times New Roman" w:eastAsia="Times New Roman" w:hAnsi="Times New Roman" w:cs="Times New Roman"/>
          <w:sz w:val="24"/>
          <w:szCs w:val="24"/>
        </w:rPr>
        <w:t>1500</w:t>
      </w:r>
      <w:r w:rsidRPr="00A17C6B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0</w:t>
      </w:r>
      <w:r w:rsidRPr="00A17C6B">
        <w:rPr>
          <w:rFonts w:ascii="Times New Roman" w:eastAsia="Times New Roman" w:hAnsi="Times New Roman" w:cs="Times New Roman"/>
          <w:sz w:val="24"/>
          <w:szCs w:val="24"/>
        </w:rPr>
        <w:t xml:space="preserve">С </w:t>
      </w:r>
      <w:r w:rsidRPr="00A17C6B">
        <w:rPr>
          <w:rFonts w:ascii="Times New Roman" w:eastAsia="Times New Roman" w:hAnsi="Times New Roman" w:cs="Times New Roman"/>
          <w:sz w:val="24"/>
          <w:szCs w:val="24"/>
        </w:rPr>
        <w:tab/>
        <w:t xml:space="preserve"> Сакт +Br</w:t>
      </w:r>
      <w:r w:rsidRPr="00A17C6B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</w:p>
    <w:p w:rsidR="00805B0D" w:rsidRPr="00A17C6B" w:rsidRDefault="00C56B4C" w:rsidP="00686C14">
      <w:pP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7C6B">
        <w:rPr>
          <w:rFonts w:ascii="Times New Roman" w:eastAsia="Times New Roman" w:hAnsi="Times New Roman" w:cs="Times New Roman"/>
          <w:sz w:val="24"/>
          <w:szCs w:val="24"/>
        </w:rPr>
        <w:t>СН</w:t>
      </w:r>
      <w:r w:rsidRPr="00A17C6B">
        <w:rPr>
          <w:rFonts w:ascii="Times New Roman" w:eastAsia="Times New Roman" w:hAnsi="Times New Roman" w:cs="Times New Roman"/>
          <w:sz w:val="24"/>
          <w:szCs w:val="24"/>
          <w:vertAlign w:val="subscript"/>
        </w:rPr>
        <w:t>4</w:t>
      </w:r>
      <w:r w:rsidRPr="00A17C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tag w:val="goog_rdk_1"/>
          <w:id w:val="-150682631"/>
        </w:sdtPr>
        <w:sdtEndPr/>
        <w:sdtContent>
          <w:r w:rsidRPr="00A17C6B">
            <w:rPr>
              <w:rFonts w:ascii="Times New Roman" w:eastAsia="Gungsuh" w:hAnsi="Times New Roman" w:cs="Times New Roman"/>
              <w:sz w:val="24"/>
              <w:szCs w:val="24"/>
            </w:rPr>
            <w:t>→ Х</w:t>
          </w:r>
        </w:sdtContent>
      </w:sdt>
      <w:r w:rsidRPr="00A17C6B">
        <w:rPr>
          <w:rFonts w:ascii="Times New Roman" w:eastAsia="Times New Roman" w:hAnsi="Times New Roman" w:cs="Times New Roman"/>
          <w:sz w:val="24"/>
          <w:szCs w:val="24"/>
          <w:vertAlign w:val="subscript"/>
        </w:rPr>
        <w:t>1</w:t>
      </w:r>
      <w:r w:rsidRPr="00A17C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tag w:val="goog_rdk_2"/>
          <w:id w:val="2113017686"/>
        </w:sdtPr>
        <w:sdtEndPr/>
        <w:sdtContent>
          <w:r w:rsidRPr="00A17C6B">
            <w:rPr>
              <w:rFonts w:ascii="Times New Roman" w:eastAsia="Gungsuh" w:hAnsi="Times New Roman" w:cs="Times New Roman"/>
              <w:sz w:val="24"/>
              <w:szCs w:val="24"/>
            </w:rPr>
            <w:t>→ бензол → X</w:t>
          </w:r>
        </w:sdtContent>
      </w:sdt>
      <w:r w:rsidRPr="00A17C6B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</w:p>
    <w:p w:rsidR="00805B0D" w:rsidRPr="00A17C6B" w:rsidRDefault="00C56B4C" w:rsidP="00686C14">
      <w:pP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7C6B">
        <w:rPr>
          <w:rFonts w:ascii="Times New Roman" w:eastAsia="Times New Roman" w:hAnsi="Times New Roman" w:cs="Times New Roman"/>
          <w:sz w:val="24"/>
          <w:szCs w:val="24"/>
        </w:rPr>
        <w:t>веществами Х</w:t>
      </w:r>
      <w:r w:rsidRPr="00A17C6B">
        <w:rPr>
          <w:rFonts w:ascii="Times New Roman" w:eastAsia="Times New Roman" w:hAnsi="Times New Roman" w:cs="Times New Roman"/>
          <w:sz w:val="24"/>
          <w:szCs w:val="24"/>
          <w:vertAlign w:val="subscript"/>
        </w:rPr>
        <w:t>1</w:t>
      </w:r>
      <w:r w:rsidRPr="00A17C6B">
        <w:rPr>
          <w:rFonts w:ascii="Times New Roman" w:eastAsia="Times New Roman" w:hAnsi="Times New Roman" w:cs="Times New Roman"/>
          <w:sz w:val="24"/>
          <w:szCs w:val="24"/>
        </w:rPr>
        <w:t xml:space="preserve"> и X</w:t>
      </w:r>
      <w:r w:rsidRPr="00A17C6B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A17C6B">
        <w:rPr>
          <w:rFonts w:ascii="Times New Roman" w:eastAsia="Times New Roman" w:hAnsi="Times New Roman" w:cs="Times New Roman"/>
          <w:sz w:val="24"/>
          <w:szCs w:val="24"/>
        </w:rPr>
        <w:t xml:space="preserve"> соответственно являются:</w:t>
      </w:r>
    </w:p>
    <w:p w:rsidR="00805B0D" w:rsidRPr="00A17C6B" w:rsidRDefault="00C56B4C" w:rsidP="00686C14">
      <w:pP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7C6B">
        <w:rPr>
          <w:rFonts w:ascii="Times New Roman" w:eastAsia="Times New Roman" w:hAnsi="Times New Roman" w:cs="Times New Roman"/>
          <w:sz w:val="24"/>
          <w:szCs w:val="24"/>
        </w:rPr>
        <w:t>1) ацетилен</w:t>
      </w:r>
    </w:p>
    <w:p w:rsidR="00805B0D" w:rsidRPr="00A17C6B" w:rsidRDefault="00C56B4C" w:rsidP="00686C14">
      <w:pP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7C6B">
        <w:rPr>
          <w:rFonts w:ascii="Times New Roman" w:eastAsia="Times New Roman" w:hAnsi="Times New Roman" w:cs="Times New Roman"/>
          <w:sz w:val="24"/>
          <w:szCs w:val="24"/>
        </w:rPr>
        <w:t>2) этилен</w:t>
      </w:r>
    </w:p>
    <w:p w:rsidR="00805B0D" w:rsidRPr="00A17C6B" w:rsidRDefault="00C56B4C" w:rsidP="00686C14">
      <w:pP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7C6B">
        <w:rPr>
          <w:rFonts w:ascii="Times New Roman" w:eastAsia="Times New Roman" w:hAnsi="Times New Roman" w:cs="Times New Roman"/>
          <w:sz w:val="24"/>
          <w:szCs w:val="24"/>
        </w:rPr>
        <w:t>3) бромбензол</w:t>
      </w:r>
    </w:p>
    <w:p w:rsidR="00805B0D" w:rsidRPr="00A17C6B" w:rsidRDefault="00C56B4C" w:rsidP="00686C14">
      <w:pP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7C6B">
        <w:rPr>
          <w:rFonts w:ascii="Times New Roman" w:eastAsia="Times New Roman" w:hAnsi="Times New Roman" w:cs="Times New Roman"/>
          <w:sz w:val="24"/>
          <w:szCs w:val="24"/>
        </w:rPr>
        <w:t>4) хлорбензол</w:t>
      </w:r>
    </w:p>
    <w:p w:rsidR="00805B0D" w:rsidRPr="00A17C6B" w:rsidRDefault="00C56B4C" w:rsidP="00686C14">
      <w:pP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7C6B">
        <w:rPr>
          <w:rFonts w:ascii="Times New Roman" w:eastAsia="Times New Roman" w:hAnsi="Times New Roman" w:cs="Times New Roman"/>
          <w:sz w:val="24"/>
          <w:szCs w:val="24"/>
        </w:rPr>
        <w:t>5) фенол</w:t>
      </w:r>
    </w:p>
    <w:p w:rsidR="00805B0D" w:rsidRPr="00A17C6B" w:rsidRDefault="00C56B4C" w:rsidP="00686C14">
      <w:pP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7C6B">
        <w:rPr>
          <w:rFonts w:ascii="Times New Roman" w:eastAsia="Times New Roman" w:hAnsi="Times New Roman" w:cs="Times New Roman"/>
          <w:sz w:val="24"/>
          <w:szCs w:val="24"/>
        </w:rPr>
        <w:t>6) циклогексан</w:t>
      </w:r>
    </w:p>
    <w:p w:rsidR="00805B0D" w:rsidRPr="00A17C6B" w:rsidRDefault="00C56B4C" w:rsidP="00686C14">
      <w:pP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7C6B">
        <w:rPr>
          <w:rFonts w:ascii="Times New Roman" w:eastAsia="Times New Roman" w:hAnsi="Times New Roman" w:cs="Times New Roman"/>
          <w:sz w:val="24"/>
          <w:szCs w:val="24"/>
        </w:rPr>
        <w:t>13. Определите молекулярную формулу вещества, содержащего 37,5% углерода, 50% кислорода и 12,5% водорода. Относительная плотность паров этого вещества по водороду равна 16.</w:t>
      </w:r>
      <w:r w:rsidRPr="00A17C6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805B0D" w:rsidRPr="00A17C6B" w:rsidRDefault="00C56B4C" w:rsidP="00686C14">
      <w:pP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7C6B">
        <w:rPr>
          <w:rFonts w:ascii="Times New Roman" w:eastAsia="Times New Roman" w:hAnsi="Times New Roman" w:cs="Times New Roman"/>
          <w:sz w:val="24"/>
          <w:szCs w:val="24"/>
        </w:rPr>
        <w:t>1) CH</w:t>
      </w:r>
      <w:r w:rsidRPr="00A17C6B"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 w:rsidRPr="00A17C6B">
        <w:rPr>
          <w:rFonts w:ascii="Times New Roman" w:eastAsia="Times New Roman" w:hAnsi="Times New Roman" w:cs="Times New Roman"/>
          <w:sz w:val="24"/>
          <w:szCs w:val="24"/>
        </w:rPr>
        <w:t>OH</w:t>
      </w:r>
    </w:p>
    <w:p w:rsidR="00805B0D" w:rsidRPr="00A17C6B" w:rsidRDefault="00C56B4C" w:rsidP="00686C14">
      <w:pP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7C6B">
        <w:rPr>
          <w:rFonts w:ascii="Times New Roman" w:eastAsia="Times New Roman" w:hAnsi="Times New Roman" w:cs="Times New Roman"/>
          <w:sz w:val="24"/>
          <w:szCs w:val="24"/>
        </w:rPr>
        <w:t>2) C</w:t>
      </w:r>
      <w:r w:rsidRPr="00A17C6B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A17C6B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A17C6B">
        <w:rPr>
          <w:rFonts w:ascii="Times New Roman" w:eastAsia="Times New Roman" w:hAnsi="Times New Roman" w:cs="Times New Roman"/>
          <w:sz w:val="24"/>
          <w:szCs w:val="24"/>
          <w:vertAlign w:val="subscript"/>
        </w:rPr>
        <w:t>5</w:t>
      </w:r>
      <w:r w:rsidRPr="00A17C6B">
        <w:rPr>
          <w:rFonts w:ascii="Times New Roman" w:eastAsia="Times New Roman" w:hAnsi="Times New Roman" w:cs="Times New Roman"/>
          <w:sz w:val="24"/>
          <w:szCs w:val="24"/>
        </w:rPr>
        <w:t>OH</w:t>
      </w:r>
    </w:p>
    <w:p w:rsidR="00805B0D" w:rsidRPr="00A17C6B" w:rsidRDefault="00C56B4C" w:rsidP="00686C14">
      <w:pP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7C6B">
        <w:rPr>
          <w:rFonts w:ascii="Times New Roman" w:eastAsia="Times New Roman" w:hAnsi="Times New Roman" w:cs="Times New Roman"/>
          <w:sz w:val="24"/>
          <w:szCs w:val="24"/>
        </w:rPr>
        <w:t>3) HCOOH</w:t>
      </w:r>
    </w:p>
    <w:p w:rsidR="00805B0D" w:rsidRPr="00A17C6B" w:rsidRDefault="00C56B4C" w:rsidP="00686C14">
      <w:pP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7C6B">
        <w:rPr>
          <w:rFonts w:ascii="Times New Roman" w:eastAsia="Times New Roman" w:hAnsi="Times New Roman" w:cs="Times New Roman"/>
          <w:sz w:val="24"/>
          <w:szCs w:val="24"/>
        </w:rPr>
        <w:t>4) C</w:t>
      </w:r>
      <w:r w:rsidRPr="00A17C6B">
        <w:rPr>
          <w:rFonts w:ascii="Times New Roman" w:eastAsia="Times New Roman" w:hAnsi="Times New Roman" w:cs="Times New Roman"/>
          <w:sz w:val="24"/>
          <w:szCs w:val="24"/>
          <w:vertAlign w:val="subscript"/>
        </w:rPr>
        <w:t>6</w:t>
      </w:r>
      <w:r w:rsidRPr="00A17C6B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A17C6B">
        <w:rPr>
          <w:rFonts w:ascii="Times New Roman" w:eastAsia="Times New Roman" w:hAnsi="Times New Roman" w:cs="Times New Roman"/>
          <w:sz w:val="24"/>
          <w:szCs w:val="24"/>
          <w:vertAlign w:val="subscript"/>
        </w:rPr>
        <w:t>5</w:t>
      </w:r>
      <w:r w:rsidRPr="00A17C6B">
        <w:rPr>
          <w:rFonts w:ascii="Times New Roman" w:eastAsia="Times New Roman" w:hAnsi="Times New Roman" w:cs="Times New Roman"/>
          <w:sz w:val="24"/>
          <w:szCs w:val="24"/>
        </w:rPr>
        <w:t>OH</w:t>
      </w:r>
    </w:p>
    <w:p w:rsidR="00805B0D" w:rsidRPr="00A17C6B" w:rsidRDefault="00C56B4C" w:rsidP="00686C14">
      <w:pP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7C6B">
        <w:rPr>
          <w:rFonts w:ascii="Times New Roman" w:eastAsia="Times New Roman" w:hAnsi="Times New Roman" w:cs="Times New Roman"/>
          <w:sz w:val="24"/>
          <w:szCs w:val="24"/>
        </w:rPr>
        <w:lastRenderedPageBreak/>
        <w:t>14. Сколько литров водорода потребуется для образования 10,2 г этилового спирта из ацетальдегида, если выход продукта реакции составляет 80%?</w:t>
      </w:r>
    </w:p>
    <w:p w:rsidR="00805B0D" w:rsidRPr="00A17C6B" w:rsidRDefault="00C56B4C" w:rsidP="00686C14">
      <w:pP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7C6B">
        <w:rPr>
          <w:rFonts w:ascii="Times New Roman" w:eastAsia="Times New Roman" w:hAnsi="Times New Roman" w:cs="Times New Roman"/>
          <w:sz w:val="24"/>
          <w:szCs w:val="24"/>
        </w:rPr>
        <w:t>1) 6,2 л</w:t>
      </w:r>
    </w:p>
    <w:p w:rsidR="00805B0D" w:rsidRPr="00A17C6B" w:rsidRDefault="00C56B4C" w:rsidP="00686C14">
      <w:pP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7C6B">
        <w:rPr>
          <w:rFonts w:ascii="Times New Roman" w:eastAsia="Times New Roman" w:hAnsi="Times New Roman" w:cs="Times New Roman"/>
          <w:sz w:val="24"/>
          <w:szCs w:val="24"/>
        </w:rPr>
        <w:t>2) 3,1 л</w:t>
      </w:r>
    </w:p>
    <w:p w:rsidR="00805B0D" w:rsidRPr="00A17C6B" w:rsidRDefault="00C56B4C" w:rsidP="00686C14">
      <w:pP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7C6B">
        <w:rPr>
          <w:rFonts w:ascii="Times New Roman" w:eastAsia="Times New Roman" w:hAnsi="Times New Roman" w:cs="Times New Roman"/>
          <w:sz w:val="24"/>
          <w:szCs w:val="24"/>
        </w:rPr>
        <w:t>3) 12,75 л</w:t>
      </w:r>
    </w:p>
    <w:p w:rsidR="00805B0D" w:rsidRPr="00A17C6B" w:rsidRDefault="00C56B4C" w:rsidP="00686C14">
      <w:pP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7C6B">
        <w:rPr>
          <w:rFonts w:ascii="Times New Roman" w:eastAsia="Times New Roman" w:hAnsi="Times New Roman" w:cs="Times New Roman"/>
          <w:sz w:val="24"/>
          <w:szCs w:val="24"/>
        </w:rPr>
        <w:t>4) 11,2 л</w:t>
      </w:r>
    </w:p>
    <w:p w:rsidR="00805B0D" w:rsidRPr="00A17C6B" w:rsidRDefault="00C56B4C" w:rsidP="00686C14">
      <w:pP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17C6B">
        <w:rPr>
          <w:rFonts w:ascii="Times New Roman" w:eastAsia="Times New Roman" w:hAnsi="Times New Roman" w:cs="Times New Roman"/>
          <w:b/>
          <w:sz w:val="24"/>
          <w:szCs w:val="24"/>
        </w:rPr>
        <w:t>Приведем пример заданий для письменной контрольной работы (II).</w:t>
      </w:r>
    </w:p>
    <w:p w:rsidR="00805B0D" w:rsidRPr="00A17C6B" w:rsidRDefault="00C56B4C" w:rsidP="00686C14">
      <w:pP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7C6B">
        <w:rPr>
          <w:rFonts w:ascii="Times New Roman" w:eastAsia="Times New Roman" w:hAnsi="Times New Roman" w:cs="Times New Roman"/>
          <w:sz w:val="24"/>
          <w:szCs w:val="24"/>
        </w:rPr>
        <w:t xml:space="preserve">1. Дайте названия органическим соединениям по химическим формулам с использованием тривиальной или международной систематической номенклатуры: </w:t>
      </w:r>
    </w:p>
    <w:p w:rsidR="00805B0D" w:rsidRPr="00A17C6B" w:rsidRDefault="00C56B4C" w:rsidP="00686C14">
      <w:pP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17C6B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A17C6B">
        <w:rPr>
          <w:rFonts w:ascii="Times New Roman" w:eastAsia="Times New Roman" w:hAnsi="Times New Roman" w:cs="Times New Roman"/>
          <w:sz w:val="24"/>
          <w:szCs w:val="24"/>
          <w:lang w:val="en-US"/>
        </w:rPr>
        <w:t>) C</w:t>
      </w:r>
      <w:r w:rsidRPr="00A17C6B"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A17C6B">
        <w:rPr>
          <w:rFonts w:ascii="Times New Roman" w:eastAsia="Times New Roman" w:hAnsi="Times New Roman" w:cs="Times New Roman"/>
          <w:sz w:val="24"/>
          <w:szCs w:val="24"/>
          <w:lang w:val="en-US"/>
        </w:rPr>
        <w:t>H</w:t>
      </w:r>
      <w:r w:rsidRPr="00A17C6B"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5</w:t>
      </w:r>
      <w:r w:rsidRPr="00A17C6B">
        <w:rPr>
          <w:rFonts w:ascii="Times New Roman" w:eastAsia="Times New Roman" w:hAnsi="Times New Roman" w:cs="Times New Roman"/>
          <w:sz w:val="24"/>
          <w:szCs w:val="24"/>
          <w:lang w:val="en-US"/>
        </w:rPr>
        <w:t>OH</w:t>
      </w:r>
    </w:p>
    <w:p w:rsidR="00805B0D" w:rsidRPr="00A17C6B" w:rsidRDefault="00C56B4C" w:rsidP="00686C14">
      <w:pPr>
        <w:shd w:val="clear" w:color="auto" w:fill="FFFFFF"/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17C6B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A17C6B">
        <w:rPr>
          <w:rFonts w:ascii="Times New Roman" w:eastAsia="Times New Roman" w:hAnsi="Times New Roman" w:cs="Times New Roman"/>
          <w:sz w:val="24"/>
          <w:szCs w:val="24"/>
          <w:lang w:val="en-US"/>
        </w:rPr>
        <w:t>)  (CH</w:t>
      </w:r>
      <w:r w:rsidRPr="00A17C6B"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A17C6B">
        <w:rPr>
          <w:rFonts w:ascii="Times New Roman" w:eastAsia="Times New Roman" w:hAnsi="Times New Roman" w:cs="Times New Roman"/>
          <w:sz w:val="24"/>
          <w:szCs w:val="24"/>
          <w:lang w:val="en-US"/>
        </w:rPr>
        <w:t>)</w:t>
      </w:r>
      <w:r w:rsidRPr="00A17C6B"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A17C6B">
        <w:rPr>
          <w:rFonts w:ascii="Times New Roman" w:eastAsia="Times New Roman" w:hAnsi="Times New Roman" w:cs="Times New Roman"/>
          <w:sz w:val="24"/>
          <w:szCs w:val="24"/>
          <w:lang w:val="en-US"/>
        </w:rPr>
        <w:t>NH</w:t>
      </w:r>
    </w:p>
    <w:p w:rsidR="00805B0D" w:rsidRPr="00A17C6B" w:rsidRDefault="00C56B4C" w:rsidP="00686C14">
      <w:pPr>
        <w:shd w:val="clear" w:color="auto" w:fill="FFFFFF"/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17C6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17C6B">
        <w:rPr>
          <w:rFonts w:ascii="Times New Roman" w:eastAsia="Times New Roman" w:hAnsi="Times New Roman" w:cs="Times New Roman"/>
          <w:sz w:val="24"/>
          <w:szCs w:val="24"/>
          <w:lang w:val="en-US"/>
        </w:rPr>
        <w:t>) CH</w:t>
      </w:r>
      <w:r w:rsidRPr="00A17C6B"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A17C6B">
        <w:rPr>
          <w:rFonts w:ascii="Times New Roman" w:eastAsia="Times New Roman" w:hAnsi="Times New Roman" w:cs="Times New Roman"/>
          <w:sz w:val="24"/>
          <w:szCs w:val="24"/>
          <w:lang w:val="en-US"/>
        </w:rPr>
        <w:t>-CH(NH</w:t>
      </w:r>
      <w:r w:rsidRPr="00A17C6B"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A17C6B">
        <w:rPr>
          <w:rFonts w:ascii="Times New Roman" w:eastAsia="Times New Roman" w:hAnsi="Times New Roman" w:cs="Times New Roman"/>
          <w:sz w:val="24"/>
          <w:szCs w:val="24"/>
          <w:lang w:val="en-US"/>
        </w:rPr>
        <w:t>)-COOH</w:t>
      </w:r>
    </w:p>
    <w:p w:rsidR="00805B0D" w:rsidRPr="00A17C6B" w:rsidRDefault="00C56B4C" w:rsidP="00686C14">
      <w:pPr>
        <w:shd w:val="clear" w:color="auto" w:fill="FFFFFF"/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17C6B">
        <w:rPr>
          <w:rFonts w:ascii="Times New Roman" w:eastAsia="Times New Roman" w:hAnsi="Times New Roman" w:cs="Times New Roman"/>
          <w:sz w:val="24"/>
          <w:szCs w:val="24"/>
        </w:rPr>
        <w:t>г</w:t>
      </w:r>
      <w:r w:rsidRPr="00A17C6B">
        <w:rPr>
          <w:rFonts w:ascii="Times New Roman" w:eastAsia="Times New Roman" w:hAnsi="Times New Roman" w:cs="Times New Roman"/>
          <w:sz w:val="24"/>
          <w:szCs w:val="24"/>
          <w:lang w:val="en-US"/>
        </w:rPr>
        <w:t>) C</w:t>
      </w:r>
      <w:r w:rsidRPr="00A17C6B"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A17C6B">
        <w:rPr>
          <w:rFonts w:ascii="Times New Roman" w:eastAsia="Times New Roman" w:hAnsi="Times New Roman" w:cs="Times New Roman"/>
          <w:sz w:val="24"/>
          <w:szCs w:val="24"/>
          <w:lang w:val="en-US"/>
        </w:rPr>
        <w:t>H</w:t>
      </w:r>
      <w:r w:rsidRPr="00A17C6B"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9</w:t>
      </w:r>
      <w:r w:rsidRPr="00A17C6B">
        <w:rPr>
          <w:rFonts w:ascii="Times New Roman" w:eastAsia="Times New Roman" w:hAnsi="Times New Roman" w:cs="Times New Roman"/>
          <w:sz w:val="24"/>
          <w:szCs w:val="24"/>
          <w:lang w:val="en-US"/>
        </w:rPr>
        <w:t>N</w:t>
      </w:r>
    </w:p>
    <w:p w:rsidR="00805B0D" w:rsidRPr="00A17C6B" w:rsidRDefault="00C56B4C" w:rsidP="00686C14">
      <w:pPr>
        <w:shd w:val="clear" w:color="auto" w:fill="FFFFFF"/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17C6B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A17C6B">
        <w:rPr>
          <w:rFonts w:ascii="Times New Roman" w:eastAsia="Times New Roman" w:hAnsi="Times New Roman" w:cs="Times New Roman"/>
          <w:sz w:val="24"/>
          <w:szCs w:val="24"/>
          <w:lang w:val="en-US"/>
        </w:rPr>
        <w:t>) CH</w:t>
      </w:r>
      <w:r w:rsidRPr="00A17C6B"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A17C6B">
        <w:rPr>
          <w:rFonts w:ascii="Times New Roman" w:eastAsia="Times New Roman" w:hAnsi="Times New Roman" w:cs="Times New Roman"/>
          <w:sz w:val="24"/>
          <w:szCs w:val="24"/>
          <w:lang w:val="en-US"/>
        </w:rPr>
        <w:t>CH</w:t>
      </w:r>
      <w:r w:rsidRPr="00A17C6B"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A17C6B">
        <w:rPr>
          <w:rFonts w:ascii="Times New Roman" w:eastAsia="Times New Roman" w:hAnsi="Times New Roman" w:cs="Times New Roman"/>
          <w:sz w:val="24"/>
          <w:szCs w:val="24"/>
          <w:lang w:val="en-US"/>
        </w:rPr>
        <w:t>HC=O</w:t>
      </w:r>
    </w:p>
    <w:p w:rsidR="00805B0D" w:rsidRPr="00A17C6B" w:rsidRDefault="00C56B4C" w:rsidP="00686C14">
      <w:pPr>
        <w:shd w:val="clear" w:color="auto" w:fill="FFFFFF"/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17C6B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A17C6B">
        <w:rPr>
          <w:rFonts w:ascii="Times New Roman" w:eastAsia="Times New Roman" w:hAnsi="Times New Roman" w:cs="Times New Roman"/>
          <w:sz w:val="24"/>
          <w:szCs w:val="24"/>
          <w:lang w:val="en-US"/>
        </w:rPr>
        <w:t>)  C</w:t>
      </w:r>
      <w:r w:rsidRPr="00A17C6B"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6</w:t>
      </w:r>
      <w:r w:rsidRPr="00A17C6B">
        <w:rPr>
          <w:rFonts w:ascii="Times New Roman" w:eastAsia="Times New Roman" w:hAnsi="Times New Roman" w:cs="Times New Roman"/>
          <w:sz w:val="24"/>
          <w:szCs w:val="24"/>
          <w:lang w:val="en-US"/>
        </w:rPr>
        <w:t>H</w:t>
      </w:r>
      <w:r w:rsidRPr="00A17C6B"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5</w:t>
      </w:r>
      <w:r w:rsidRPr="00A17C6B">
        <w:rPr>
          <w:rFonts w:ascii="Times New Roman" w:eastAsia="Times New Roman" w:hAnsi="Times New Roman" w:cs="Times New Roman"/>
          <w:sz w:val="24"/>
          <w:szCs w:val="24"/>
          <w:lang w:val="en-US"/>
        </w:rPr>
        <w:t>CH</w:t>
      </w:r>
      <w:r w:rsidRPr="00A17C6B"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A17C6B">
        <w:rPr>
          <w:rFonts w:ascii="Times New Roman" w:eastAsia="Times New Roman" w:hAnsi="Times New Roman" w:cs="Times New Roman"/>
          <w:sz w:val="24"/>
          <w:szCs w:val="24"/>
          <w:lang w:val="en-US"/>
        </w:rPr>
        <w:t>OH</w:t>
      </w:r>
    </w:p>
    <w:p w:rsidR="00805B0D" w:rsidRPr="00A17C6B" w:rsidRDefault="00C56B4C" w:rsidP="00686C14">
      <w:pP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7C6B">
        <w:rPr>
          <w:rFonts w:ascii="Times New Roman" w:eastAsia="Times New Roman" w:hAnsi="Times New Roman" w:cs="Times New Roman"/>
          <w:sz w:val="24"/>
          <w:szCs w:val="24"/>
        </w:rPr>
        <w:t xml:space="preserve">2. Составьте полные и сокращенные структурные формулы органических веществ отдельных классов по их названиям в соответствии с международной номенклатурой: </w:t>
      </w:r>
    </w:p>
    <w:p w:rsidR="00805B0D" w:rsidRPr="00A17C6B" w:rsidRDefault="00C56B4C" w:rsidP="00686C14">
      <w:pP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7C6B">
        <w:rPr>
          <w:rFonts w:ascii="Times New Roman" w:eastAsia="Times New Roman" w:hAnsi="Times New Roman" w:cs="Times New Roman"/>
          <w:sz w:val="24"/>
          <w:szCs w:val="24"/>
        </w:rPr>
        <w:t xml:space="preserve">а) метилбензол </w:t>
      </w:r>
    </w:p>
    <w:p w:rsidR="00805B0D" w:rsidRPr="00A17C6B" w:rsidRDefault="00C56B4C" w:rsidP="00686C14">
      <w:pP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7C6B">
        <w:rPr>
          <w:rFonts w:ascii="Times New Roman" w:eastAsia="Times New Roman" w:hAnsi="Times New Roman" w:cs="Times New Roman"/>
          <w:sz w:val="24"/>
          <w:szCs w:val="24"/>
        </w:rPr>
        <w:t>б) анилин</w:t>
      </w:r>
    </w:p>
    <w:p w:rsidR="00805B0D" w:rsidRPr="00A17C6B" w:rsidRDefault="00C56B4C" w:rsidP="00686C14">
      <w:pP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7C6B">
        <w:rPr>
          <w:rFonts w:ascii="Times New Roman" w:eastAsia="Times New Roman" w:hAnsi="Times New Roman" w:cs="Times New Roman"/>
          <w:sz w:val="24"/>
          <w:szCs w:val="24"/>
        </w:rPr>
        <w:t>в) 3-метилбутаналь</w:t>
      </w:r>
    </w:p>
    <w:p w:rsidR="00805B0D" w:rsidRPr="00A17C6B" w:rsidRDefault="00C56B4C" w:rsidP="00686C14">
      <w:pP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7C6B">
        <w:rPr>
          <w:rFonts w:ascii="Times New Roman" w:eastAsia="Times New Roman" w:hAnsi="Times New Roman" w:cs="Times New Roman"/>
          <w:sz w:val="24"/>
          <w:szCs w:val="24"/>
        </w:rPr>
        <w:t>г) циклогексен</w:t>
      </w:r>
    </w:p>
    <w:p w:rsidR="00805B0D" w:rsidRPr="00A17C6B" w:rsidRDefault="00C56B4C" w:rsidP="00686C14">
      <w:pP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7C6B">
        <w:rPr>
          <w:rFonts w:ascii="Times New Roman" w:eastAsia="Times New Roman" w:hAnsi="Times New Roman" w:cs="Times New Roman"/>
          <w:sz w:val="24"/>
          <w:szCs w:val="24"/>
        </w:rPr>
        <w:t>д) бутадиен-1,2</w:t>
      </w:r>
    </w:p>
    <w:p w:rsidR="00805B0D" w:rsidRPr="00A17C6B" w:rsidRDefault="00C56B4C" w:rsidP="00686C14">
      <w:pP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7C6B">
        <w:rPr>
          <w:rFonts w:ascii="Times New Roman" w:eastAsia="Times New Roman" w:hAnsi="Times New Roman" w:cs="Times New Roman"/>
          <w:sz w:val="24"/>
          <w:szCs w:val="24"/>
        </w:rPr>
        <w:t xml:space="preserve">е) 2-метилпропанол-1 </w:t>
      </w:r>
    </w:p>
    <w:p w:rsidR="00805B0D" w:rsidRPr="00A17C6B" w:rsidRDefault="00C56B4C" w:rsidP="00686C14">
      <w:pP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7C6B">
        <w:rPr>
          <w:rFonts w:ascii="Times New Roman" w:eastAsia="Times New Roman" w:hAnsi="Times New Roman" w:cs="Times New Roman"/>
          <w:sz w:val="24"/>
          <w:szCs w:val="24"/>
        </w:rPr>
        <w:t>ж) бутин-1</w:t>
      </w:r>
    </w:p>
    <w:p w:rsidR="00805B0D" w:rsidRPr="00A17C6B" w:rsidRDefault="00C56B4C" w:rsidP="00686C14">
      <w:pP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7C6B">
        <w:rPr>
          <w:rFonts w:ascii="Times New Roman" w:eastAsia="Times New Roman" w:hAnsi="Times New Roman" w:cs="Times New Roman"/>
          <w:sz w:val="24"/>
          <w:szCs w:val="24"/>
        </w:rPr>
        <w:t>з) аминоуксусная кислота</w:t>
      </w:r>
    </w:p>
    <w:p w:rsidR="00805B0D" w:rsidRPr="00A17C6B" w:rsidRDefault="00C56B4C" w:rsidP="00686C14">
      <w:pP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7C6B">
        <w:rPr>
          <w:rFonts w:ascii="Times New Roman" w:eastAsia="Times New Roman" w:hAnsi="Times New Roman" w:cs="Times New Roman"/>
          <w:sz w:val="24"/>
          <w:szCs w:val="24"/>
        </w:rPr>
        <w:t xml:space="preserve">3. Составьте уравнения химических реакций согласно схеме превращений: </w:t>
      </w:r>
    </w:p>
    <w:p w:rsidR="00805B0D" w:rsidRPr="00A17C6B" w:rsidRDefault="00C56B4C" w:rsidP="00686C14">
      <w:pP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vertAlign w:val="subscript"/>
        </w:rPr>
      </w:pPr>
      <w:r w:rsidRPr="00A17C6B">
        <w:rPr>
          <w:rFonts w:ascii="Times New Roman" w:eastAsia="Times New Roman" w:hAnsi="Times New Roman" w:cs="Times New Roman"/>
          <w:sz w:val="24"/>
          <w:szCs w:val="24"/>
        </w:rPr>
        <w:t>1500</w:t>
      </w:r>
      <w:r w:rsidRPr="00A17C6B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0</w:t>
      </w:r>
      <w:r w:rsidRPr="00A17C6B">
        <w:rPr>
          <w:rFonts w:ascii="Times New Roman" w:eastAsia="Times New Roman" w:hAnsi="Times New Roman" w:cs="Times New Roman"/>
          <w:sz w:val="24"/>
          <w:szCs w:val="24"/>
        </w:rPr>
        <w:t xml:space="preserve">С </w:t>
      </w:r>
      <w:r w:rsidRPr="00A17C6B">
        <w:rPr>
          <w:rFonts w:ascii="Times New Roman" w:eastAsia="Times New Roman" w:hAnsi="Times New Roman" w:cs="Times New Roman"/>
          <w:sz w:val="24"/>
          <w:szCs w:val="24"/>
        </w:rPr>
        <w:tab/>
        <w:t xml:space="preserve"> Сакт +Br</w:t>
      </w:r>
      <w:r w:rsidRPr="00A17C6B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</w:p>
    <w:p w:rsidR="00805B0D" w:rsidRPr="00A17C6B" w:rsidRDefault="00C56B4C" w:rsidP="00686C14">
      <w:pP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7C6B">
        <w:rPr>
          <w:rFonts w:ascii="Times New Roman" w:eastAsia="Times New Roman" w:hAnsi="Times New Roman" w:cs="Times New Roman"/>
          <w:sz w:val="24"/>
          <w:szCs w:val="24"/>
        </w:rPr>
        <w:t>СН</w:t>
      </w:r>
      <w:r w:rsidRPr="00A17C6B">
        <w:rPr>
          <w:rFonts w:ascii="Times New Roman" w:eastAsia="Times New Roman" w:hAnsi="Times New Roman" w:cs="Times New Roman"/>
          <w:sz w:val="24"/>
          <w:szCs w:val="24"/>
          <w:vertAlign w:val="subscript"/>
        </w:rPr>
        <w:t>4</w:t>
      </w:r>
      <w:r w:rsidRPr="00A17C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tag w:val="goog_rdk_3"/>
          <w:id w:val="-1928253365"/>
        </w:sdtPr>
        <w:sdtEndPr/>
        <w:sdtContent>
          <w:r w:rsidRPr="00A17C6B">
            <w:rPr>
              <w:rFonts w:ascii="Times New Roman" w:eastAsia="Gungsuh" w:hAnsi="Times New Roman" w:cs="Times New Roman"/>
              <w:sz w:val="24"/>
              <w:szCs w:val="24"/>
            </w:rPr>
            <w:t>→ Х</w:t>
          </w:r>
        </w:sdtContent>
      </w:sdt>
      <w:r w:rsidRPr="00A17C6B">
        <w:rPr>
          <w:rFonts w:ascii="Times New Roman" w:eastAsia="Times New Roman" w:hAnsi="Times New Roman" w:cs="Times New Roman"/>
          <w:sz w:val="24"/>
          <w:szCs w:val="24"/>
          <w:vertAlign w:val="subscript"/>
        </w:rPr>
        <w:t>1</w:t>
      </w:r>
      <w:r w:rsidRPr="00A17C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tag w:val="goog_rdk_4"/>
          <w:id w:val="-148595158"/>
        </w:sdtPr>
        <w:sdtEndPr/>
        <w:sdtContent>
          <w:r w:rsidRPr="00A17C6B">
            <w:rPr>
              <w:rFonts w:ascii="Times New Roman" w:eastAsia="Gungsuh" w:hAnsi="Times New Roman" w:cs="Times New Roman"/>
              <w:sz w:val="24"/>
              <w:szCs w:val="24"/>
            </w:rPr>
            <w:t>→ Х</w:t>
          </w:r>
        </w:sdtContent>
      </w:sdt>
      <w:r w:rsidRPr="00A17C6B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A17C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tag w:val="goog_rdk_5"/>
          <w:id w:val="467481992"/>
        </w:sdtPr>
        <w:sdtEndPr/>
        <w:sdtContent>
          <w:r w:rsidRPr="00A17C6B">
            <w:rPr>
              <w:rFonts w:ascii="Times New Roman" w:eastAsia="Cardo" w:hAnsi="Times New Roman" w:cs="Times New Roman"/>
              <w:sz w:val="24"/>
              <w:szCs w:val="24"/>
            </w:rPr>
            <w:t>→ X</w:t>
          </w:r>
        </w:sdtContent>
      </w:sdt>
      <w:r w:rsidRPr="00A17C6B"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</w:p>
    <w:p w:rsidR="00805B0D" w:rsidRPr="00A17C6B" w:rsidRDefault="00C56B4C" w:rsidP="00686C14">
      <w:pP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7C6B">
        <w:rPr>
          <w:rFonts w:ascii="Times New Roman" w:eastAsia="Times New Roman" w:hAnsi="Times New Roman" w:cs="Times New Roman"/>
          <w:sz w:val="24"/>
          <w:szCs w:val="24"/>
        </w:rPr>
        <w:t>Укажите тип и механизм реакции, назовите образовавшиеся вещества.</w:t>
      </w:r>
    </w:p>
    <w:p w:rsidR="00805B0D" w:rsidRPr="00A17C6B" w:rsidRDefault="00C56B4C" w:rsidP="00686C14">
      <w:pP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7C6B">
        <w:rPr>
          <w:rFonts w:ascii="Times New Roman" w:eastAsia="Times New Roman" w:hAnsi="Times New Roman" w:cs="Times New Roman"/>
          <w:sz w:val="24"/>
          <w:szCs w:val="24"/>
        </w:rPr>
        <w:t>4. Определите молекулярную формулу вещества, содержащего 37,5% углерода, 50% кислорода и 12,5% водорода. Относительная плотность паров этого вещества по водороду равна 16.</w:t>
      </w:r>
    </w:p>
    <w:p w:rsidR="00805B0D" w:rsidRPr="00A17C6B" w:rsidRDefault="00C56B4C" w:rsidP="00686C14">
      <w:pP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7C6B">
        <w:rPr>
          <w:rFonts w:ascii="Times New Roman" w:eastAsia="Times New Roman" w:hAnsi="Times New Roman" w:cs="Times New Roman"/>
          <w:sz w:val="24"/>
          <w:szCs w:val="24"/>
        </w:rPr>
        <w:t>5. Сколько литров водорода потребуется для образования 10,2 г этилового спирта из ацетальдегида, если выход продукта реакции составляет 80%?</w:t>
      </w:r>
    </w:p>
    <w:p w:rsidR="00805B0D" w:rsidRPr="005E17B0" w:rsidRDefault="00C56B4C" w:rsidP="00686C14">
      <w:pPr>
        <w:pStyle w:val="3"/>
        <w:widowControl w:val="0"/>
        <w:spacing w:before="0" w:line="276" w:lineRule="auto"/>
        <w:ind w:firstLine="566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25" w:name="_Toc125347375"/>
      <w:r w:rsidRPr="005E17B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2.2.2. Кейсы</w:t>
      </w:r>
      <w:bookmarkEnd w:id="25"/>
    </w:p>
    <w:p w:rsidR="00805B0D" w:rsidRPr="005E17B0" w:rsidRDefault="00C56B4C" w:rsidP="00686C14">
      <w:pPr>
        <w:widowControl w:val="0"/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17B0">
        <w:rPr>
          <w:rFonts w:ascii="Times New Roman" w:eastAsia="Times New Roman" w:hAnsi="Times New Roman" w:cs="Times New Roman"/>
          <w:sz w:val="28"/>
          <w:szCs w:val="28"/>
        </w:rPr>
        <w:t>Кейсы используются в качестве</w:t>
      </w:r>
      <w:r w:rsidR="00BF6D64">
        <w:rPr>
          <w:rFonts w:ascii="Times New Roman" w:eastAsia="Times New Roman" w:hAnsi="Times New Roman" w:cs="Times New Roman"/>
          <w:sz w:val="28"/>
          <w:szCs w:val="28"/>
        </w:rPr>
        <w:t xml:space="preserve"> оценочного средства в разделе 6</w:t>
      </w:r>
      <w:r w:rsidRPr="005E17B0">
        <w:rPr>
          <w:rFonts w:ascii="Times New Roman" w:eastAsia="Times New Roman" w:hAnsi="Times New Roman" w:cs="Times New Roman"/>
          <w:sz w:val="28"/>
          <w:szCs w:val="28"/>
        </w:rPr>
        <w:t xml:space="preserve"> прикладного модуля, их содержание определяется с учетом  профессиональной направленности образовательной программы СПО. Примеры возможных тем кейсов: </w:t>
      </w:r>
    </w:p>
    <w:p w:rsidR="00805B0D" w:rsidRPr="005E17B0" w:rsidRDefault="00C56B4C" w:rsidP="00686C14">
      <w:pPr>
        <w:widowControl w:val="0"/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5E17B0">
        <w:rPr>
          <w:rFonts w:ascii="Times New Roman" w:eastAsia="Times New Roman" w:hAnsi="Times New Roman" w:cs="Times New Roman"/>
          <w:sz w:val="28"/>
          <w:szCs w:val="28"/>
          <w:highlight w:val="white"/>
        </w:rPr>
        <w:t>1. Потепление климата и высвобождение газовых гидратов со дна океана.</w:t>
      </w:r>
    </w:p>
    <w:p w:rsidR="00805B0D" w:rsidRPr="005E17B0" w:rsidRDefault="00C56B4C" w:rsidP="00686C14">
      <w:pP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5E17B0">
        <w:rPr>
          <w:rFonts w:ascii="Times New Roman" w:eastAsia="Times New Roman" w:hAnsi="Times New Roman" w:cs="Times New Roman"/>
          <w:sz w:val="28"/>
          <w:szCs w:val="28"/>
          <w:highlight w:val="white"/>
        </w:rPr>
        <w:t>2. Будущие материалы для авиа-, машино- и приборостроения.</w:t>
      </w:r>
    </w:p>
    <w:p w:rsidR="00805B0D" w:rsidRPr="005E17B0" w:rsidRDefault="00C56B4C" w:rsidP="00686C14">
      <w:pP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5E17B0">
        <w:rPr>
          <w:rFonts w:ascii="Times New Roman" w:eastAsia="Times New Roman" w:hAnsi="Times New Roman" w:cs="Times New Roman"/>
          <w:sz w:val="28"/>
          <w:szCs w:val="28"/>
          <w:highlight w:val="white"/>
        </w:rPr>
        <w:t>3. Новые материалы для солнечных батарей.</w:t>
      </w:r>
    </w:p>
    <w:p w:rsidR="00805B0D" w:rsidRPr="005E17B0" w:rsidRDefault="00C56B4C" w:rsidP="00686C14">
      <w:pP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5E17B0">
        <w:rPr>
          <w:rFonts w:ascii="Times New Roman" w:eastAsia="Times New Roman" w:hAnsi="Times New Roman" w:cs="Times New Roman"/>
          <w:sz w:val="28"/>
          <w:szCs w:val="28"/>
          <w:highlight w:val="white"/>
        </w:rPr>
        <w:t>4. Лекарства на основе растительных препаратов.</w:t>
      </w:r>
    </w:p>
    <w:p w:rsidR="00805B0D" w:rsidRPr="005E17B0" w:rsidRDefault="00C56B4C" w:rsidP="00686C14">
      <w:pP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5E17B0">
        <w:rPr>
          <w:rFonts w:ascii="Times New Roman" w:eastAsia="Times New Roman" w:hAnsi="Times New Roman" w:cs="Times New Roman"/>
          <w:sz w:val="28"/>
          <w:szCs w:val="28"/>
          <w:highlight w:val="white"/>
        </w:rPr>
        <w:lastRenderedPageBreak/>
        <w:t>5. Химические элементы в жизни человека.</w:t>
      </w:r>
    </w:p>
    <w:p w:rsidR="00805B0D" w:rsidRPr="005E17B0" w:rsidRDefault="00C56B4C" w:rsidP="00686C14">
      <w:pP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5E17B0">
        <w:rPr>
          <w:rFonts w:ascii="Times New Roman" w:eastAsia="Times New Roman" w:hAnsi="Times New Roman" w:cs="Times New Roman"/>
          <w:sz w:val="28"/>
          <w:szCs w:val="28"/>
          <w:highlight w:val="white"/>
        </w:rPr>
        <w:t>6. Водородная энергетика.</w:t>
      </w:r>
    </w:p>
    <w:p w:rsidR="00805B0D" w:rsidRPr="005E17B0" w:rsidRDefault="00C56B4C" w:rsidP="00686C14">
      <w:pPr>
        <w:shd w:val="clear" w:color="auto" w:fill="FFFFFF"/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17B0">
        <w:rPr>
          <w:rFonts w:ascii="Times New Roman" w:eastAsia="Times New Roman" w:hAnsi="Times New Roman" w:cs="Times New Roman"/>
          <w:sz w:val="28"/>
          <w:szCs w:val="28"/>
        </w:rPr>
        <w:t xml:space="preserve">Приведем примеры кейсов по химии (автор Голубева Инна Борисовна, учитель химии, </w:t>
      </w:r>
      <w:hyperlink r:id="rId12">
        <w:r w:rsidRPr="005E17B0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https://urok.1sept.ru/articles/636947</w:t>
        </w:r>
      </w:hyperlink>
      <w:r w:rsidRPr="005E17B0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805B0D" w:rsidRPr="005E17B0" w:rsidRDefault="00C56B4C" w:rsidP="00686C14">
      <w:pPr>
        <w:shd w:val="clear" w:color="auto" w:fill="FFFFFF"/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E17B0">
        <w:rPr>
          <w:rFonts w:ascii="Times New Roman" w:eastAsia="Times New Roman" w:hAnsi="Times New Roman" w:cs="Times New Roman"/>
          <w:b/>
          <w:sz w:val="28"/>
          <w:szCs w:val="28"/>
        </w:rPr>
        <w:t>Кейс №1. «Хлор в жизни человека»</w:t>
      </w:r>
    </w:p>
    <w:p w:rsidR="00805B0D" w:rsidRPr="005E17B0" w:rsidRDefault="00C56B4C" w:rsidP="00686C14">
      <w:pP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17B0">
        <w:rPr>
          <w:rFonts w:ascii="Times New Roman" w:eastAsia="Times New Roman" w:hAnsi="Times New Roman" w:cs="Times New Roman"/>
          <w:sz w:val="28"/>
          <w:szCs w:val="28"/>
        </w:rPr>
        <w:t>В Японии объединенными силами Национального института здоровья и Префектурного университета Сидзуоки было проведено исследование. Ученые выяснили, что естественные органические вещества вступают в реакцию с хлорированной водой из-под крана, образуя опасные соединения, которые могут служить причиной рака. Такие соединения называются МХ, то есть «Мутаген икс» или «Неизвестный мутаген».</w:t>
      </w:r>
    </w:p>
    <w:p w:rsidR="00805B0D" w:rsidRPr="005E17B0" w:rsidRDefault="00C56B4C" w:rsidP="00686C1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17B0">
        <w:rPr>
          <w:rFonts w:ascii="Times New Roman" w:eastAsia="Times New Roman" w:hAnsi="Times New Roman" w:cs="Times New Roman"/>
          <w:sz w:val="28"/>
          <w:szCs w:val="28"/>
        </w:rPr>
        <w:t>Задания:</w:t>
      </w:r>
    </w:p>
    <w:p w:rsidR="00805B0D" w:rsidRPr="005E17B0" w:rsidRDefault="00C56B4C" w:rsidP="00686C1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17B0">
        <w:rPr>
          <w:rFonts w:ascii="Times New Roman" w:eastAsia="Times New Roman" w:hAnsi="Times New Roman" w:cs="Times New Roman"/>
          <w:sz w:val="28"/>
          <w:szCs w:val="28"/>
        </w:rPr>
        <w:t>1. Предложите способы уменьшения ядовитого влияния хлора в питьевой воде на организм человека.</w:t>
      </w:r>
    </w:p>
    <w:p w:rsidR="00805B0D" w:rsidRPr="005E17B0" w:rsidRDefault="00C56B4C" w:rsidP="00686C1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17B0">
        <w:rPr>
          <w:rFonts w:ascii="Times New Roman" w:eastAsia="Times New Roman" w:hAnsi="Times New Roman" w:cs="Times New Roman"/>
          <w:sz w:val="28"/>
          <w:szCs w:val="28"/>
        </w:rPr>
        <w:t>2. Исходя из своей жизненной практики, приблизительно рассчитайте, сколько хлорированной воды вы используете в течение дня и для каких целей?</w:t>
      </w:r>
    </w:p>
    <w:p w:rsidR="00805B0D" w:rsidRPr="005E17B0" w:rsidRDefault="00C56B4C" w:rsidP="00686C1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17B0">
        <w:rPr>
          <w:rFonts w:ascii="Times New Roman" w:eastAsia="Times New Roman" w:hAnsi="Times New Roman" w:cs="Times New Roman"/>
          <w:sz w:val="28"/>
          <w:szCs w:val="28"/>
        </w:rPr>
        <w:t>3. Какие органы человека больше всего страдают от воздействия хлора?</w:t>
      </w:r>
    </w:p>
    <w:p w:rsidR="00805B0D" w:rsidRPr="005E17B0" w:rsidRDefault="00C56B4C" w:rsidP="00686C1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17B0">
        <w:rPr>
          <w:rFonts w:ascii="Times New Roman" w:eastAsia="Times New Roman" w:hAnsi="Times New Roman" w:cs="Times New Roman"/>
          <w:sz w:val="28"/>
          <w:szCs w:val="28"/>
        </w:rPr>
        <w:t>4. Как влияет хлорированная вода на человека при купании?</w:t>
      </w:r>
    </w:p>
    <w:p w:rsidR="00805B0D" w:rsidRPr="005E17B0" w:rsidRDefault="00C56B4C" w:rsidP="00686C1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17B0">
        <w:rPr>
          <w:rFonts w:ascii="Times New Roman" w:eastAsia="Times New Roman" w:hAnsi="Times New Roman" w:cs="Times New Roman"/>
          <w:sz w:val="28"/>
          <w:szCs w:val="28"/>
        </w:rPr>
        <w:t>5. Найдите дополнительную информацию о замене хлора при обеззараживании воды.</w:t>
      </w:r>
    </w:p>
    <w:p w:rsidR="00805B0D" w:rsidRPr="005E17B0" w:rsidRDefault="00C56B4C" w:rsidP="00686C1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17B0">
        <w:rPr>
          <w:rFonts w:ascii="Times New Roman" w:eastAsia="Times New Roman" w:hAnsi="Times New Roman" w:cs="Times New Roman"/>
          <w:sz w:val="28"/>
          <w:szCs w:val="28"/>
        </w:rPr>
        <w:t>6. Исследуйте различные товары бытовой химии в своём доме. Составьте список хлорсодержащих соединений, укажите меры безопасности при работе с ними.</w:t>
      </w:r>
    </w:p>
    <w:p w:rsidR="00805B0D" w:rsidRPr="005E17B0" w:rsidRDefault="00C56B4C" w:rsidP="00686C1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26" w:name="_heading=h.2mkfraj9c7be" w:colFirst="0" w:colLast="0"/>
      <w:bookmarkEnd w:id="26"/>
      <w:r w:rsidRPr="005E17B0">
        <w:rPr>
          <w:rFonts w:ascii="Times New Roman" w:eastAsia="Times New Roman" w:hAnsi="Times New Roman" w:cs="Times New Roman"/>
          <w:b/>
          <w:sz w:val="28"/>
          <w:szCs w:val="28"/>
        </w:rPr>
        <w:t>Кейс №2. «Водородомобили – шаг в будущее»</w:t>
      </w:r>
    </w:p>
    <w:p w:rsidR="00805B0D" w:rsidRPr="005E17B0" w:rsidRDefault="00C56B4C" w:rsidP="00686C14">
      <w:pPr>
        <w:spacing w:after="0" w:line="276" w:lineRule="auto"/>
        <w:ind w:firstLine="57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17B0">
        <w:rPr>
          <w:rFonts w:ascii="Times New Roman" w:eastAsia="Times New Roman" w:hAnsi="Times New Roman" w:cs="Times New Roman"/>
          <w:sz w:val="28"/>
          <w:szCs w:val="28"/>
        </w:rPr>
        <w:t>Автомобили Honda FCX Clarity на водородных топливных элементах ездят по дорогам Европы с 2009 года. В 2011 году Honda присоединилась к европейскому партнерству экологичной энергии (Clean Energy Partnership), после чего вывела на первый план производство экологически чистых автомобилей. А на Пятом Московском Международном автосалоне ВАЗ представил свою новинку «Лада-Антэл» с баллонами водорода и кислорода.</w:t>
      </w:r>
    </w:p>
    <w:p w:rsidR="00805B0D" w:rsidRPr="005E17B0" w:rsidRDefault="00C56B4C" w:rsidP="00686C14">
      <w:pPr>
        <w:spacing w:after="0" w:line="276" w:lineRule="auto"/>
        <w:ind w:firstLine="57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17B0">
        <w:rPr>
          <w:rFonts w:ascii="Times New Roman" w:eastAsia="Times New Roman" w:hAnsi="Times New Roman" w:cs="Times New Roman"/>
          <w:sz w:val="28"/>
          <w:szCs w:val="28"/>
        </w:rPr>
        <w:t>Задания:</w:t>
      </w:r>
    </w:p>
    <w:p w:rsidR="00805B0D" w:rsidRPr="005E17B0" w:rsidRDefault="00C56B4C" w:rsidP="00686C14">
      <w:pPr>
        <w:shd w:val="clear" w:color="auto" w:fill="FFFFFF"/>
        <w:spacing w:after="0" w:line="276" w:lineRule="auto"/>
        <w:ind w:firstLine="57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17B0">
        <w:rPr>
          <w:rFonts w:ascii="Times New Roman" w:eastAsia="Times New Roman" w:hAnsi="Times New Roman" w:cs="Times New Roman"/>
          <w:sz w:val="28"/>
          <w:szCs w:val="28"/>
        </w:rPr>
        <w:t>1. Почему многие автомобильные компании разрабатывают автомобили, работающие на водородном топливе?</w:t>
      </w:r>
    </w:p>
    <w:p w:rsidR="00805B0D" w:rsidRPr="005E17B0" w:rsidRDefault="00C56B4C" w:rsidP="00686C14">
      <w:pPr>
        <w:shd w:val="clear" w:color="auto" w:fill="FFFFFF"/>
        <w:spacing w:after="0" w:line="276" w:lineRule="auto"/>
        <w:ind w:firstLine="57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17B0">
        <w:rPr>
          <w:rFonts w:ascii="Times New Roman" w:eastAsia="Times New Roman" w:hAnsi="Times New Roman" w:cs="Times New Roman"/>
          <w:sz w:val="28"/>
          <w:szCs w:val="28"/>
        </w:rPr>
        <w:t>2. Как выхлопные газы автомобилей, работающих на углеводородном топливе, влияют на здоровье человека?</w:t>
      </w:r>
    </w:p>
    <w:p w:rsidR="00805B0D" w:rsidRPr="005E17B0" w:rsidRDefault="00C56B4C" w:rsidP="00686C14">
      <w:pPr>
        <w:shd w:val="clear" w:color="auto" w:fill="FFFFFF"/>
        <w:spacing w:after="0" w:line="276" w:lineRule="auto"/>
        <w:ind w:firstLine="57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7" w:name="_heading=h.m2vp6rcm1sro" w:colFirst="0" w:colLast="0"/>
      <w:bookmarkEnd w:id="27"/>
      <w:r w:rsidRPr="005E17B0">
        <w:rPr>
          <w:rFonts w:ascii="Times New Roman" w:eastAsia="Times New Roman" w:hAnsi="Times New Roman" w:cs="Times New Roman"/>
          <w:sz w:val="28"/>
          <w:szCs w:val="28"/>
        </w:rPr>
        <w:t>3. Какие «+» и «–» вы видите у водородомобилей?</w:t>
      </w:r>
    </w:p>
    <w:p w:rsidR="00805B0D" w:rsidRPr="005E17B0" w:rsidRDefault="00C56B4C" w:rsidP="00686C14">
      <w:pPr>
        <w:shd w:val="clear" w:color="auto" w:fill="FFFFFF"/>
        <w:spacing w:after="0" w:line="276" w:lineRule="auto"/>
        <w:ind w:firstLine="57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17B0">
        <w:rPr>
          <w:rFonts w:ascii="Times New Roman" w:eastAsia="Times New Roman" w:hAnsi="Times New Roman" w:cs="Times New Roman"/>
          <w:sz w:val="28"/>
          <w:szCs w:val="28"/>
        </w:rPr>
        <w:t>4. Найдите дополнительную информацию об их устройстве.</w:t>
      </w:r>
    </w:p>
    <w:p w:rsidR="00805B0D" w:rsidRPr="005E17B0" w:rsidRDefault="00C56B4C" w:rsidP="00686C14">
      <w:pPr>
        <w:shd w:val="clear" w:color="auto" w:fill="FFFFFF"/>
        <w:spacing w:after="0" w:line="276" w:lineRule="auto"/>
        <w:ind w:firstLine="57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17B0">
        <w:rPr>
          <w:rFonts w:ascii="Times New Roman" w:eastAsia="Times New Roman" w:hAnsi="Times New Roman" w:cs="Times New Roman"/>
          <w:sz w:val="28"/>
          <w:szCs w:val="28"/>
        </w:rPr>
        <w:lastRenderedPageBreak/>
        <w:t>5. Если в вашей семье или у ваших знакомых есть автомобили, подсчитайте, сколько приблизительно литров бензина, газа и какой марки используете ежедневно.</w:t>
      </w:r>
    </w:p>
    <w:p w:rsidR="00805B0D" w:rsidRPr="005E17B0" w:rsidRDefault="00C56B4C" w:rsidP="00686C14">
      <w:pPr>
        <w:shd w:val="clear" w:color="auto" w:fill="FFFFFF"/>
        <w:spacing w:after="0" w:line="276" w:lineRule="auto"/>
        <w:ind w:firstLine="570"/>
        <w:jc w:val="both"/>
        <w:rPr>
          <w:rFonts w:ascii="Times New Roman" w:eastAsia="OfficinaSansBookC" w:hAnsi="Times New Roman" w:cs="Times New Roman"/>
          <w:sz w:val="28"/>
          <w:szCs w:val="28"/>
          <w:highlight w:val="white"/>
        </w:rPr>
      </w:pPr>
      <w:bookmarkStart w:id="28" w:name="_heading=h.vzqo0c3r5o00" w:colFirst="0" w:colLast="0"/>
      <w:bookmarkEnd w:id="28"/>
      <w:r w:rsidRPr="005E17B0">
        <w:rPr>
          <w:rFonts w:ascii="Times New Roman" w:eastAsia="Times New Roman" w:hAnsi="Times New Roman" w:cs="Times New Roman"/>
          <w:sz w:val="28"/>
          <w:szCs w:val="28"/>
        </w:rPr>
        <w:t>6. Какие вещества и в каком количестве могут находиться в выхлопных газах ваших автомобилей?</w:t>
      </w:r>
    </w:p>
    <w:p w:rsidR="00805B0D" w:rsidRPr="005E17B0" w:rsidRDefault="00C56B4C" w:rsidP="00686C14">
      <w:pPr>
        <w:pStyle w:val="2"/>
        <w:spacing w:before="0" w:line="276" w:lineRule="auto"/>
        <w:ind w:firstLine="566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29" w:name="_Toc125347377"/>
      <w:r w:rsidRPr="005E17B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2.3. Оценочные средства промежуточной аттестации по дисциплине «Химия»</w:t>
      </w:r>
      <w:bookmarkEnd w:id="29"/>
    </w:p>
    <w:p w:rsidR="00BF6D64" w:rsidRDefault="00C56B4C" w:rsidP="00BF6D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E17B0">
        <w:rPr>
          <w:rFonts w:ascii="Times New Roman" w:eastAsia="Times New Roman" w:hAnsi="Times New Roman" w:cs="Times New Roman"/>
          <w:sz w:val="28"/>
          <w:szCs w:val="28"/>
        </w:rPr>
        <w:t>Промежуточная аттестация по дисциплине «Химия» проводится в форме</w:t>
      </w:r>
      <w:r w:rsidR="00BF6D64">
        <w:rPr>
          <w:rFonts w:ascii="Times New Roman" w:eastAsia="Times New Roman" w:hAnsi="Times New Roman" w:cs="Times New Roman"/>
          <w:sz w:val="28"/>
          <w:szCs w:val="28"/>
        </w:rPr>
        <w:t xml:space="preserve"> дифференцированного зачета</w:t>
      </w:r>
      <w:r w:rsidRPr="005E17B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F6D64" w:rsidRPr="00F66462" w:rsidRDefault="00C56B4C" w:rsidP="00BF6D64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5E17B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F6D64" w:rsidRPr="00F66462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Итоговый аттестационный тест </w:t>
      </w:r>
    </w:p>
    <w:p w:rsidR="00BF6D64" w:rsidRDefault="00BF6D64" w:rsidP="00BF6D64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F66462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по химии </w:t>
      </w:r>
    </w:p>
    <w:p w:rsidR="00BF6D64" w:rsidRPr="00F66462" w:rsidRDefault="00BF6D64" w:rsidP="00BF6D64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F66462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ВАРИАНТ 1</w:t>
      </w:r>
    </w:p>
    <w:p w:rsidR="00BF6D64" w:rsidRPr="00F66462" w:rsidRDefault="00BF6D64" w:rsidP="00BF6D64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BF6D64" w:rsidRPr="00F66462" w:rsidRDefault="00BF6D64" w:rsidP="00BF6D64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F66462">
        <w:rPr>
          <w:rFonts w:ascii="Times New Roman" w:eastAsia="Times New Roman" w:hAnsi="Times New Roman"/>
          <w:color w:val="000000"/>
          <w:sz w:val="24"/>
          <w:szCs w:val="24"/>
        </w:rPr>
        <w:t xml:space="preserve">Вопрос 1.  Какое из перечисленных веществ является простым? </w:t>
      </w:r>
    </w:p>
    <w:p w:rsidR="00BF6D64" w:rsidRPr="00F66462" w:rsidRDefault="00BF6D64" w:rsidP="00BF6D64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F66462">
        <w:rPr>
          <w:rFonts w:ascii="Times New Roman" w:eastAsia="Times New Roman" w:hAnsi="Times New Roman"/>
          <w:color w:val="000000"/>
          <w:sz w:val="24"/>
          <w:szCs w:val="24"/>
        </w:rPr>
        <w:t>1)</w:t>
      </w:r>
      <w:r w:rsidRPr="00F66462">
        <w:rPr>
          <w:rFonts w:ascii="Times New Roman" w:eastAsia="Times New Roman" w:hAnsi="Times New Roman"/>
          <w:color w:val="000000"/>
          <w:sz w:val="24"/>
          <w:szCs w:val="24"/>
        </w:rPr>
        <w:tab/>
        <w:t>хлорид натрия</w:t>
      </w:r>
    </w:p>
    <w:p w:rsidR="00BF6D64" w:rsidRPr="00F66462" w:rsidRDefault="00BF6D64" w:rsidP="00BF6D64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F66462">
        <w:rPr>
          <w:rFonts w:ascii="Times New Roman" w:eastAsia="Times New Roman" w:hAnsi="Times New Roman"/>
          <w:color w:val="000000"/>
          <w:sz w:val="24"/>
          <w:szCs w:val="24"/>
        </w:rPr>
        <w:t>2)</w:t>
      </w:r>
      <w:r w:rsidRPr="00F66462">
        <w:rPr>
          <w:rFonts w:ascii="Times New Roman" w:eastAsia="Times New Roman" w:hAnsi="Times New Roman"/>
          <w:color w:val="000000"/>
          <w:sz w:val="24"/>
          <w:szCs w:val="24"/>
        </w:rPr>
        <w:tab/>
        <w:t>вода</w:t>
      </w:r>
    </w:p>
    <w:p w:rsidR="00BF6D64" w:rsidRPr="00F66462" w:rsidRDefault="00BF6D64" w:rsidP="00BF6D64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F66462">
        <w:rPr>
          <w:rFonts w:ascii="Times New Roman" w:eastAsia="Times New Roman" w:hAnsi="Times New Roman"/>
          <w:color w:val="000000"/>
          <w:sz w:val="24"/>
          <w:szCs w:val="24"/>
        </w:rPr>
        <w:t>3)</w:t>
      </w:r>
      <w:r w:rsidRPr="00F66462">
        <w:rPr>
          <w:rFonts w:ascii="Times New Roman" w:eastAsia="Times New Roman" w:hAnsi="Times New Roman"/>
          <w:color w:val="000000"/>
          <w:sz w:val="24"/>
          <w:szCs w:val="24"/>
        </w:rPr>
        <w:tab/>
        <w:t>кислород</w:t>
      </w:r>
    </w:p>
    <w:p w:rsidR="00BF6D64" w:rsidRPr="00F66462" w:rsidRDefault="00BF6D64" w:rsidP="00BF6D64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F66462">
        <w:rPr>
          <w:rFonts w:ascii="Times New Roman" w:eastAsia="Times New Roman" w:hAnsi="Times New Roman"/>
          <w:color w:val="000000"/>
          <w:sz w:val="24"/>
          <w:szCs w:val="24"/>
        </w:rPr>
        <w:t>4)</w:t>
      </w:r>
      <w:r w:rsidRPr="00F66462">
        <w:rPr>
          <w:rFonts w:ascii="Times New Roman" w:eastAsia="Times New Roman" w:hAnsi="Times New Roman"/>
          <w:color w:val="000000"/>
          <w:sz w:val="24"/>
          <w:szCs w:val="24"/>
        </w:rPr>
        <w:tab/>
        <w:t>оксид кальция</w:t>
      </w:r>
    </w:p>
    <w:p w:rsidR="00BF6D64" w:rsidRPr="00F66462" w:rsidRDefault="00BF6D64" w:rsidP="00BF6D64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BF6D64" w:rsidRPr="00F66462" w:rsidRDefault="00BF6D64" w:rsidP="00BF6D64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F66462">
        <w:rPr>
          <w:rFonts w:ascii="Times New Roman" w:eastAsia="Times New Roman" w:hAnsi="Times New Roman"/>
          <w:color w:val="000000"/>
          <w:sz w:val="24"/>
          <w:szCs w:val="24"/>
        </w:rPr>
        <w:t>Вопрос 2. К химическим явлениям относится процесс:</w:t>
      </w:r>
    </w:p>
    <w:p w:rsidR="00BF6D64" w:rsidRPr="00F66462" w:rsidRDefault="00BF6D64" w:rsidP="00BF6D64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F66462">
        <w:rPr>
          <w:rFonts w:ascii="Times New Roman" w:eastAsia="Times New Roman" w:hAnsi="Times New Roman"/>
          <w:color w:val="000000"/>
          <w:sz w:val="24"/>
          <w:szCs w:val="24"/>
        </w:rPr>
        <w:t>1)</w:t>
      </w:r>
      <w:r w:rsidRPr="00F66462">
        <w:rPr>
          <w:rFonts w:ascii="Times New Roman" w:eastAsia="Times New Roman" w:hAnsi="Times New Roman"/>
          <w:color w:val="000000"/>
          <w:sz w:val="24"/>
          <w:szCs w:val="24"/>
        </w:rPr>
        <w:tab/>
        <w:t>испарения бензина</w:t>
      </w:r>
    </w:p>
    <w:p w:rsidR="00BF6D64" w:rsidRPr="00F66462" w:rsidRDefault="00BF6D64" w:rsidP="00BF6D64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F66462">
        <w:rPr>
          <w:rFonts w:ascii="Times New Roman" w:eastAsia="Times New Roman" w:hAnsi="Times New Roman"/>
          <w:color w:val="000000"/>
          <w:sz w:val="24"/>
          <w:szCs w:val="24"/>
        </w:rPr>
        <w:t>2)</w:t>
      </w:r>
      <w:r w:rsidRPr="00F66462">
        <w:rPr>
          <w:rFonts w:ascii="Times New Roman" w:eastAsia="Times New Roman" w:hAnsi="Times New Roman"/>
          <w:color w:val="000000"/>
          <w:sz w:val="24"/>
          <w:szCs w:val="24"/>
        </w:rPr>
        <w:tab/>
        <w:t>запотевания стекол автомобиля</w:t>
      </w:r>
    </w:p>
    <w:p w:rsidR="00BF6D64" w:rsidRPr="00F66462" w:rsidRDefault="00BF6D64" w:rsidP="00BF6D64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F66462">
        <w:rPr>
          <w:rFonts w:ascii="Times New Roman" w:eastAsia="Times New Roman" w:hAnsi="Times New Roman"/>
          <w:color w:val="000000"/>
          <w:sz w:val="24"/>
          <w:szCs w:val="24"/>
        </w:rPr>
        <w:t>3)</w:t>
      </w:r>
      <w:r w:rsidRPr="00F66462">
        <w:rPr>
          <w:rFonts w:ascii="Times New Roman" w:eastAsia="Times New Roman" w:hAnsi="Times New Roman"/>
          <w:color w:val="000000"/>
          <w:sz w:val="24"/>
          <w:szCs w:val="24"/>
        </w:rPr>
        <w:tab/>
        <w:t>плавление олова</w:t>
      </w:r>
    </w:p>
    <w:p w:rsidR="00BF6D64" w:rsidRPr="00F66462" w:rsidRDefault="00BF6D64" w:rsidP="00BF6D64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F66462">
        <w:rPr>
          <w:rFonts w:ascii="Times New Roman" w:eastAsia="Times New Roman" w:hAnsi="Times New Roman"/>
          <w:color w:val="000000"/>
          <w:sz w:val="24"/>
          <w:szCs w:val="24"/>
        </w:rPr>
        <w:t>4)</w:t>
      </w:r>
      <w:r w:rsidRPr="00F66462">
        <w:rPr>
          <w:rFonts w:ascii="Times New Roman" w:eastAsia="Times New Roman" w:hAnsi="Times New Roman"/>
          <w:color w:val="000000"/>
          <w:sz w:val="24"/>
          <w:szCs w:val="24"/>
        </w:rPr>
        <w:tab/>
        <w:t>образование накипи в чайнике</w:t>
      </w:r>
    </w:p>
    <w:p w:rsidR="00BF6D64" w:rsidRPr="00F66462" w:rsidRDefault="00BF6D64" w:rsidP="00BF6D64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BF6D64" w:rsidRPr="00F66462" w:rsidRDefault="00BF6D64" w:rsidP="00BF6D64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F66462">
        <w:rPr>
          <w:rFonts w:ascii="Times New Roman" w:eastAsia="Times New Roman" w:hAnsi="Times New Roman"/>
          <w:color w:val="000000"/>
          <w:sz w:val="24"/>
          <w:szCs w:val="24"/>
        </w:rPr>
        <w:t>Вопрос 3. Какое уравнение соответствует реакции замещения?</w:t>
      </w:r>
    </w:p>
    <w:p w:rsidR="00BF6D64" w:rsidRPr="00F66462" w:rsidRDefault="00BF6D64" w:rsidP="00BF6D6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/>
        </w:rPr>
      </w:pPr>
      <w:r w:rsidRPr="00F66462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1)</w:t>
      </w:r>
      <w:r w:rsidRPr="00F66462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ab/>
        <w:t>Fe +CuSO4→FeSO4+Cu</w:t>
      </w:r>
    </w:p>
    <w:p w:rsidR="00BF6D64" w:rsidRPr="00F66462" w:rsidRDefault="00BF6D64" w:rsidP="00BF6D6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/>
        </w:rPr>
      </w:pPr>
      <w:r w:rsidRPr="00F66462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2)</w:t>
      </w:r>
      <w:r w:rsidRPr="00F66462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ab/>
        <w:t>Ca+ K2CO3→CaCO3+KCl</w:t>
      </w:r>
    </w:p>
    <w:p w:rsidR="00BF6D64" w:rsidRPr="00F66462" w:rsidRDefault="00BF6D64" w:rsidP="00BF6D6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/>
        </w:rPr>
      </w:pPr>
      <w:r w:rsidRPr="00F66462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3)</w:t>
      </w:r>
      <w:r w:rsidRPr="00F66462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ab/>
        <w:t>AgNO3+NaCl→AgCl+NaNO3</w:t>
      </w:r>
    </w:p>
    <w:p w:rsidR="00BF6D64" w:rsidRPr="00F66462" w:rsidRDefault="00BF6D64" w:rsidP="00BF6D6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/>
        </w:rPr>
      </w:pPr>
      <w:r w:rsidRPr="00F66462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4)</w:t>
      </w:r>
      <w:r w:rsidRPr="00F66462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ab/>
        <w:t>Zn(OH)2→ZnO+H2O</w:t>
      </w:r>
    </w:p>
    <w:p w:rsidR="00BF6D64" w:rsidRPr="00F66462" w:rsidRDefault="00BF6D64" w:rsidP="00BF6D6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/>
        </w:rPr>
      </w:pPr>
    </w:p>
    <w:p w:rsidR="00BF6D64" w:rsidRPr="00F66462" w:rsidRDefault="00BF6D64" w:rsidP="00BF6D64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F66462">
        <w:rPr>
          <w:rFonts w:ascii="Times New Roman" w:eastAsia="Times New Roman" w:hAnsi="Times New Roman"/>
          <w:color w:val="000000"/>
          <w:sz w:val="24"/>
          <w:szCs w:val="24"/>
        </w:rPr>
        <w:t>Вопрос</w:t>
      </w:r>
      <w:r w:rsidRPr="003F72A0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4. </w:t>
      </w:r>
      <w:r w:rsidRPr="00F66462">
        <w:rPr>
          <w:rFonts w:ascii="Times New Roman" w:eastAsia="Times New Roman" w:hAnsi="Times New Roman"/>
          <w:color w:val="000000"/>
          <w:sz w:val="24"/>
          <w:szCs w:val="24"/>
        </w:rPr>
        <w:t>Сумма коэффициентов в уравнении реакции между водородом и фтором равна:</w:t>
      </w:r>
    </w:p>
    <w:p w:rsidR="00BF6D64" w:rsidRPr="00F66462" w:rsidRDefault="00BF6D64" w:rsidP="00BF6D64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F66462">
        <w:rPr>
          <w:rFonts w:ascii="Times New Roman" w:eastAsia="Times New Roman" w:hAnsi="Times New Roman"/>
          <w:color w:val="000000"/>
          <w:sz w:val="24"/>
          <w:szCs w:val="24"/>
        </w:rPr>
        <w:t>1)</w:t>
      </w:r>
      <w:r w:rsidRPr="00F66462">
        <w:rPr>
          <w:rFonts w:ascii="Times New Roman" w:eastAsia="Times New Roman" w:hAnsi="Times New Roman"/>
          <w:color w:val="000000"/>
          <w:sz w:val="24"/>
          <w:szCs w:val="24"/>
        </w:rPr>
        <w:tab/>
        <w:t>5</w:t>
      </w:r>
    </w:p>
    <w:p w:rsidR="00BF6D64" w:rsidRPr="00F66462" w:rsidRDefault="00BF6D64" w:rsidP="00BF6D64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F66462">
        <w:rPr>
          <w:rFonts w:ascii="Times New Roman" w:eastAsia="Times New Roman" w:hAnsi="Times New Roman"/>
          <w:color w:val="000000"/>
          <w:sz w:val="24"/>
          <w:szCs w:val="24"/>
        </w:rPr>
        <w:t>2)</w:t>
      </w:r>
      <w:r w:rsidRPr="00F66462">
        <w:rPr>
          <w:rFonts w:ascii="Times New Roman" w:eastAsia="Times New Roman" w:hAnsi="Times New Roman"/>
          <w:color w:val="000000"/>
          <w:sz w:val="24"/>
          <w:szCs w:val="24"/>
        </w:rPr>
        <w:tab/>
        <w:t>4</w:t>
      </w:r>
    </w:p>
    <w:p w:rsidR="00BF6D64" w:rsidRPr="00F66462" w:rsidRDefault="00BF6D64" w:rsidP="00BF6D64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F66462">
        <w:rPr>
          <w:rFonts w:ascii="Times New Roman" w:eastAsia="Times New Roman" w:hAnsi="Times New Roman"/>
          <w:color w:val="000000"/>
          <w:sz w:val="24"/>
          <w:szCs w:val="24"/>
        </w:rPr>
        <w:t>3)</w:t>
      </w:r>
      <w:r w:rsidRPr="00F66462">
        <w:rPr>
          <w:rFonts w:ascii="Times New Roman" w:eastAsia="Times New Roman" w:hAnsi="Times New Roman"/>
          <w:color w:val="000000"/>
          <w:sz w:val="24"/>
          <w:szCs w:val="24"/>
        </w:rPr>
        <w:tab/>
        <w:t>2</w:t>
      </w:r>
    </w:p>
    <w:p w:rsidR="00BF6D64" w:rsidRPr="00F66462" w:rsidRDefault="00BF6D64" w:rsidP="00BF6D64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F66462">
        <w:rPr>
          <w:rFonts w:ascii="Times New Roman" w:eastAsia="Times New Roman" w:hAnsi="Times New Roman"/>
          <w:color w:val="000000"/>
          <w:sz w:val="24"/>
          <w:szCs w:val="24"/>
        </w:rPr>
        <w:t>4)</w:t>
      </w:r>
      <w:r w:rsidRPr="00F66462">
        <w:rPr>
          <w:rFonts w:ascii="Times New Roman" w:eastAsia="Times New Roman" w:hAnsi="Times New Roman"/>
          <w:color w:val="000000"/>
          <w:sz w:val="24"/>
          <w:szCs w:val="24"/>
        </w:rPr>
        <w:tab/>
        <w:t>1</w:t>
      </w:r>
    </w:p>
    <w:p w:rsidR="00BF6D64" w:rsidRPr="00F66462" w:rsidRDefault="00BF6D64" w:rsidP="00BF6D64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BF6D64" w:rsidRPr="00F66462" w:rsidRDefault="00BF6D64" w:rsidP="00BF6D64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F66462">
        <w:rPr>
          <w:rFonts w:ascii="Times New Roman" w:eastAsia="Times New Roman" w:hAnsi="Times New Roman"/>
          <w:color w:val="000000"/>
          <w:sz w:val="24"/>
          <w:szCs w:val="24"/>
        </w:rPr>
        <w:t>Вопрос 5. Признаком химической  реакции между цинком и соляной кислотой является:</w:t>
      </w:r>
    </w:p>
    <w:p w:rsidR="00BF6D64" w:rsidRPr="00F66462" w:rsidRDefault="00BF6D64" w:rsidP="00BF6D64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F66462">
        <w:rPr>
          <w:rFonts w:ascii="Times New Roman" w:eastAsia="Times New Roman" w:hAnsi="Times New Roman"/>
          <w:color w:val="000000"/>
          <w:sz w:val="24"/>
          <w:szCs w:val="24"/>
        </w:rPr>
        <w:t>1)</w:t>
      </w:r>
      <w:r w:rsidRPr="00F66462">
        <w:rPr>
          <w:rFonts w:ascii="Times New Roman" w:eastAsia="Times New Roman" w:hAnsi="Times New Roman"/>
          <w:color w:val="000000"/>
          <w:sz w:val="24"/>
          <w:szCs w:val="24"/>
        </w:rPr>
        <w:tab/>
        <w:t>образование осадка</w:t>
      </w:r>
    </w:p>
    <w:p w:rsidR="00BF6D64" w:rsidRPr="00F66462" w:rsidRDefault="00BF6D64" w:rsidP="00BF6D64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F66462">
        <w:rPr>
          <w:rFonts w:ascii="Times New Roman" w:eastAsia="Times New Roman" w:hAnsi="Times New Roman"/>
          <w:color w:val="000000"/>
          <w:sz w:val="24"/>
          <w:szCs w:val="24"/>
        </w:rPr>
        <w:t>2)</w:t>
      </w:r>
      <w:r w:rsidRPr="00F66462">
        <w:rPr>
          <w:rFonts w:ascii="Times New Roman" w:eastAsia="Times New Roman" w:hAnsi="Times New Roman"/>
          <w:color w:val="000000"/>
          <w:sz w:val="24"/>
          <w:szCs w:val="24"/>
        </w:rPr>
        <w:tab/>
        <w:t>выделение газа</w:t>
      </w:r>
    </w:p>
    <w:p w:rsidR="00BF6D64" w:rsidRPr="00F66462" w:rsidRDefault="00BF6D64" w:rsidP="00BF6D64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F66462">
        <w:rPr>
          <w:rFonts w:ascii="Times New Roman" w:eastAsia="Times New Roman" w:hAnsi="Times New Roman"/>
          <w:color w:val="000000"/>
          <w:sz w:val="24"/>
          <w:szCs w:val="24"/>
        </w:rPr>
        <w:t>3)</w:t>
      </w:r>
      <w:r w:rsidRPr="00F66462">
        <w:rPr>
          <w:rFonts w:ascii="Times New Roman" w:eastAsia="Times New Roman" w:hAnsi="Times New Roman"/>
          <w:color w:val="000000"/>
          <w:sz w:val="24"/>
          <w:szCs w:val="24"/>
        </w:rPr>
        <w:tab/>
        <w:t>выделение света</w:t>
      </w:r>
    </w:p>
    <w:p w:rsidR="00BF6D64" w:rsidRPr="00F66462" w:rsidRDefault="00BF6D64" w:rsidP="00BF6D64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F66462">
        <w:rPr>
          <w:rFonts w:ascii="Times New Roman" w:eastAsia="Times New Roman" w:hAnsi="Times New Roman"/>
          <w:color w:val="000000"/>
          <w:sz w:val="24"/>
          <w:szCs w:val="24"/>
        </w:rPr>
        <w:t>4)</w:t>
      </w:r>
      <w:r w:rsidRPr="00F66462">
        <w:rPr>
          <w:rFonts w:ascii="Times New Roman" w:eastAsia="Times New Roman" w:hAnsi="Times New Roman"/>
          <w:color w:val="000000"/>
          <w:sz w:val="24"/>
          <w:szCs w:val="24"/>
        </w:rPr>
        <w:tab/>
        <w:t>растворение осадка</w:t>
      </w:r>
    </w:p>
    <w:p w:rsidR="00BF6D64" w:rsidRPr="00F66462" w:rsidRDefault="00BF6D64" w:rsidP="00BF6D64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BF6D64" w:rsidRPr="00F66462" w:rsidRDefault="00BF6D64" w:rsidP="00BF6D64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F66462">
        <w:rPr>
          <w:rFonts w:ascii="Times New Roman" w:eastAsia="Times New Roman" w:hAnsi="Times New Roman"/>
          <w:color w:val="000000"/>
          <w:sz w:val="24"/>
          <w:szCs w:val="24"/>
        </w:rPr>
        <w:t>Вопрос 6. Наука химия разделяется на:</w:t>
      </w:r>
    </w:p>
    <w:p w:rsidR="00BF6D64" w:rsidRPr="00F66462" w:rsidRDefault="00BF6D64" w:rsidP="00BF6D64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F66462">
        <w:rPr>
          <w:rFonts w:ascii="Times New Roman" w:eastAsia="Times New Roman" w:hAnsi="Times New Roman"/>
          <w:color w:val="000000"/>
          <w:sz w:val="24"/>
          <w:szCs w:val="24"/>
        </w:rPr>
        <w:t>1)</w:t>
      </w:r>
      <w:r w:rsidRPr="00F66462">
        <w:rPr>
          <w:rFonts w:ascii="Times New Roman" w:eastAsia="Times New Roman" w:hAnsi="Times New Roman"/>
          <w:color w:val="000000"/>
          <w:sz w:val="24"/>
          <w:szCs w:val="24"/>
        </w:rPr>
        <w:tab/>
        <w:t>неорганическую химию</w:t>
      </w:r>
    </w:p>
    <w:p w:rsidR="00BF6D64" w:rsidRPr="00F66462" w:rsidRDefault="00BF6D64" w:rsidP="00BF6D64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F66462">
        <w:rPr>
          <w:rFonts w:ascii="Times New Roman" w:eastAsia="Times New Roman" w:hAnsi="Times New Roman"/>
          <w:color w:val="000000"/>
          <w:sz w:val="24"/>
          <w:szCs w:val="24"/>
        </w:rPr>
        <w:t>2)</w:t>
      </w:r>
      <w:r w:rsidRPr="00F66462">
        <w:rPr>
          <w:rFonts w:ascii="Times New Roman" w:eastAsia="Times New Roman" w:hAnsi="Times New Roman"/>
          <w:color w:val="000000"/>
          <w:sz w:val="24"/>
          <w:szCs w:val="24"/>
        </w:rPr>
        <w:tab/>
        <w:t>на органическую химию</w:t>
      </w:r>
    </w:p>
    <w:p w:rsidR="00BF6D64" w:rsidRPr="00F66462" w:rsidRDefault="00BF6D64" w:rsidP="00BF6D64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F66462">
        <w:rPr>
          <w:rFonts w:ascii="Times New Roman" w:eastAsia="Times New Roman" w:hAnsi="Times New Roman"/>
          <w:color w:val="000000"/>
          <w:sz w:val="24"/>
          <w:szCs w:val="24"/>
        </w:rPr>
        <w:t>3)</w:t>
      </w:r>
      <w:r w:rsidRPr="00F66462">
        <w:rPr>
          <w:rFonts w:ascii="Times New Roman" w:eastAsia="Times New Roman" w:hAnsi="Times New Roman"/>
          <w:color w:val="000000"/>
          <w:sz w:val="24"/>
          <w:szCs w:val="24"/>
        </w:rPr>
        <w:tab/>
        <w:t>на неорганическую и органическую химию</w:t>
      </w:r>
    </w:p>
    <w:p w:rsidR="00BF6D64" w:rsidRPr="00F66462" w:rsidRDefault="00BF6D64" w:rsidP="00BF6D64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F66462">
        <w:rPr>
          <w:rFonts w:ascii="Times New Roman" w:eastAsia="Times New Roman" w:hAnsi="Times New Roman"/>
          <w:color w:val="000000"/>
          <w:sz w:val="24"/>
          <w:szCs w:val="24"/>
        </w:rPr>
        <w:t>4)</w:t>
      </w:r>
      <w:r w:rsidRPr="00F66462">
        <w:rPr>
          <w:rFonts w:ascii="Times New Roman" w:eastAsia="Times New Roman" w:hAnsi="Times New Roman"/>
          <w:color w:val="000000"/>
          <w:sz w:val="24"/>
          <w:szCs w:val="24"/>
        </w:rPr>
        <w:tab/>
        <w:t>на биохимию</w:t>
      </w:r>
    </w:p>
    <w:p w:rsidR="00BF6D64" w:rsidRPr="00F66462" w:rsidRDefault="00BF6D64" w:rsidP="00BF6D64">
      <w:pPr>
        <w:spacing w:after="240" w:line="240" w:lineRule="auto"/>
        <w:rPr>
          <w:rFonts w:ascii="Times New Roman" w:eastAsia="Times New Roman" w:hAnsi="Times New Roman"/>
          <w:sz w:val="24"/>
          <w:szCs w:val="24"/>
        </w:rPr>
      </w:pPr>
      <w:r w:rsidRPr="00F66462">
        <w:rPr>
          <w:rFonts w:ascii="Times New Roman" w:eastAsia="Times New Roman" w:hAnsi="Times New Roman"/>
          <w:sz w:val="24"/>
          <w:szCs w:val="24"/>
        </w:rPr>
        <w:lastRenderedPageBreak/>
        <w:br/>
      </w:r>
    </w:p>
    <w:p w:rsidR="00BF6D64" w:rsidRPr="00F66462" w:rsidRDefault="00BF6D64" w:rsidP="00BF6D64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F66462">
        <w:rPr>
          <w:rFonts w:ascii="Times New Roman" w:eastAsia="Times New Roman" w:hAnsi="Times New Roman"/>
          <w:color w:val="000000"/>
          <w:sz w:val="24"/>
          <w:szCs w:val="24"/>
        </w:rPr>
        <w:t>Вопрос 7.  Установите соответствие между названиями вещества и их формулами:</w:t>
      </w:r>
    </w:p>
    <w:p w:rsidR="00BF6D64" w:rsidRPr="00F66462" w:rsidRDefault="00BF6D64" w:rsidP="00BF6D64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F66462">
        <w:rPr>
          <w:rFonts w:ascii="Times New Roman" w:eastAsia="Times New Roman" w:hAnsi="Times New Roman"/>
          <w:color w:val="000000"/>
          <w:sz w:val="24"/>
          <w:szCs w:val="24"/>
        </w:rPr>
        <w:tab/>
        <w:t>   А</w:t>
      </w:r>
      <w:r w:rsidRPr="00F66462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F66462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F66462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F66462">
        <w:rPr>
          <w:rFonts w:ascii="Times New Roman" w:eastAsia="Times New Roman" w:hAnsi="Times New Roman"/>
          <w:color w:val="000000"/>
          <w:sz w:val="24"/>
          <w:szCs w:val="24"/>
        </w:rPr>
        <w:tab/>
        <w:t xml:space="preserve">     В</w:t>
      </w:r>
      <w:r w:rsidRPr="00F66462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F66462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F66462">
        <w:rPr>
          <w:rFonts w:ascii="Times New Roman" w:eastAsia="Times New Roman" w:hAnsi="Times New Roman"/>
          <w:color w:val="000000"/>
          <w:sz w:val="24"/>
          <w:szCs w:val="24"/>
        </w:rPr>
        <w:tab/>
        <w:t xml:space="preserve">      </w:t>
      </w:r>
    </w:p>
    <w:p w:rsidR="00BF6D64" w:rsidRPr="00F66462" w:rsidRDefault="00BF6D64" w:rsidP="00BF6D64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F66462">
        <w:rPr>
          <w:rFonts w:ascii="Times New Roman" w:eastAsia="Times New Roman" w:hAnsi="Times New Roman"/>
          <w:color w:val="000000"/>
          <w:sz w:val="24"/>
          <w:szCs w:val="24"/>
        </w:rPr>
        <w:t>1)</w:t>
      </w:r>
      <w:r w:rsidRPr="00F66462">
        <w:rPr>
          <w:rFonts w:ascii="Times New Roman" w:eastAsia="Times New Roman" w:hAnsi="Times New Roman"/>
          <w:color w:val="000000"/>
          <w:sz w:val="24"/>
          <w:szCs w:val="24"/>
        </w:rPr>
        <w:tab/>
        <w:t>фосфор</w:t>
      </w:r>
      <w:r w:rsidRPr="00F66462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F66462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F66462">
        <w:rPr>
          <w:rFonts w:ascii="Times New Roman" w:eastAsia="Times New Roman" w:hAnsi="Times New Roman"/>
          <w:color w:val="000000"/>
          <w:sz w:val="24"/>
          <w:szCs w:val="24"/>
        </w:rPr>
        <w:tab/>
        <w:t>1) MgO</w:t>
      </w:r>
      <w:r w:rsidRPr="00F66462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F66462">
        <w:rPr>
          <w:rFonts w:ascii="Times New Roman" w:eastAsia="Times New Roman" w:hAnsi="Times New Roman"/>
          <w:color w:val="000000"/>
          <w:sz w:val="24"/>
          <w:szCs w:val="24"/>
        </w:rPr>
        <w:tab/>
      </w:r>
    </w:p>
    <w:p w:rsidR="00BF6D64" w:rsidRPr="00F66462" w:rsidRDefault="00BF6D64" w:rsidP="00BF6D64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F66462">
        <w:rPr>
          <w:rFonts w:ascii="Times New Roman" w:eastAsia="Times New Roman" w:hAnsi="Times New Roman"/>
          <w:color w:val="000000"/>
          <w:sz w:val="24"/>
          <w:szCs w:val="24"/>
        </w:rPr>
        <w:t>2)</w:t>
      </w:r>
      <w:r w:rsidRPr="00F66462">
        <w:rPr>
          <w:rFonts w:ascii="Times New Roman" w:eastAsia="Times New Roman" w:hAnsi="Times New Roman"/>
          <w:color w:val="000000"/>
          <w:sz w:val="24"/>
          <w:szCs w:val="24"/>
        </w:rPr>
        <w:tab/>
        <w:t>оксид магния</w:t>
      </w:r>
      <w:r w:rsidRPr="00F66462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F66462"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         </w:t>
      </w:r>
      <w:r w:rsidRPr="00F66462">
        <w:rPr>
          <w:rFonts w:ascii="Times New Roman" w:eastAsia="Times New Roman" w:hAnsi="Times New Roman"/>
          <w:color w:val="000000"/>
          <w:sz w:val="24"/>
          <w:szCs w:val="24"/>
        </w:rPr>
        <w:t>2) H2</w:t>
      </w:r>
    </w:p>
    <w:p w:rsidR="00BF6D64" w:rsidRPr="00F66462" w:rsidRDefault="00BF6D64" w:rsidP="00BF6D64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F66462">
        <w:rPr>
          <w:rFonts w:ascii="Times New Roman" w:eastAsia="Times New Roman" w:hAnsi="Times New Roman"/>
          <w:color w:val="000000"/>
          <w:sz w:val="24"/>
          <w:szCs w:val="24"/>
        </w:rPr>
        <w:t>3)</w:t>
      </w:r>
      <w:r w:rsidRPr="00F66462">
        <w:rPr>
          <w:rFonts w:ascii="Times New Roman" w:eastAsia="Times New Roman" w:hAnsi="Times New Roman"/>
          <w:color w:val="000000"/>
          <w:sz w:val="24"/>
          <w:szCs w:val="24"/>
        </w:rPr>
        <w:tab/>
        <w:t>хлорид натрия</w:t>
      </w:r>
      <w:r w:rsidRPr="00F66462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F66462">
        <w:rPr>
          <w:rFonts w:ascii="Times New Roman" w:eastAsia="Times New Roman" w:hAnsi="Times New Roman"/>
          <w:color w:val="000000"/>
          <w:sz w:val="24"/>
          <w:szCs w:val="24"/>
        </w:rPr>
        <w:tab/>
        <w:t>3) P</w:t>
      </w:r>
    </w:p>
    <w:p w:rsidR="00BF6D64" w:rsidRPr="00F66462" w:rsidRDefault="00BF6D64" w:rsidP="00BF6D64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F66462">
        <w:rPr>
          <w:rFonts w:ascii="Times New Roman" w:eastAsia="Times New Roman" w:hAnsi="Times New Roman"/>
          <w:color w:val="000000"/>
          <w:sz w:val="24"/>
          <w:szCs w:val="24"/>
        </w:rPr>
        <w:t>4)</w:t>
      </w:r>
      <w:r w:rsidRPr="00F66462">
        <w:rPr>
          <w:rFonts w:ascii="Times New Roman" w:eastAsia="Times New Roman" w:hAnsi="Times New Roman"/>
          <w:color w:val="000000"/>
          <w:sz w:val="24"/>
          <w:szCs w:val="24"/>
        </w:rPr>
        <w:tab/>
        <w:t>водород</w:t>
      </w:r>
      <w:r w:rsidRPr="00F66462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F66462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F66462">
        <w:rPr>
          <w:rFonts w:ascii="Times New Roman" w:eastAsia="Times New Roman" w:hAnsi="Times New Roman"/>
          <w:color w:val="000000"/>
          <w:sz w:val="24"/>
          <w:szCs w:val="24"/>
        </w:rPr>
        <w:tab/>
        <w:t>4) NaCl</w:t>
      </w:r>
    </w:p>
    <w:p w:rsidR="00BF6D64" w:rsidRPr="00F66462" w:rsidRDefault="00BF6D64" w:rsidP="00BF6D64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BF6D64" w:rsidRPr="00F66462" w:rsidRDefault="00BF6D64" w:rsidP="00BF6D64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F66462">
        <w:rPr>
          <w:rFonts w:ascii="Times New Roman" w:eastAsia="Times New Roman" w:hAnsi="Times New Roman"/>
          <w:color w:val="000000"/>
          <w:sz w:val="24"/>
          <w:szCs w:val="24"/>
        </w:rPr>
        <w:t>запишите ответ в форме таблицы:</w:t>
      </w:r>
    </w:p>
    <w:p w:rsidR="00BF6D64" w:rsidRPr="00F66462" w:rsidRDefault="00BF6D64" w:rsidP="00BF6D64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F66462">
        <w:rPr>
          <w:rFonts w:ascii="Times New Roman" w:eastAsia="Times New Roman" w:hAnsi="Times New Roman"/>
          <w:color w:val="000000"/>
          <w:sz w:val="24"/>
          <w:szCs w:val="24"/>
        </w:rPr>
        <w:t>А</w:t>
      </w:r>
      <w:r w:rsidRPr="00F66462">
        <w:rPr>
          <w:rFonts w:ascii="Times New Roman" w:eastAsia="Times New Roman" w:hAnsi="Times New Roman"/>
          <w:color w:val="000000"/>
          <w:sz w:val="24"/>
          <w:szCs w:val="24"/>
        </w:rPr>
        <w:tab/>
        <w:t>1</w:t>
      </w:r>
      <w:r w:rsidRPr="00F66462">
        <w:rPr>
          <w:rFonts w:ascii="Times New Roman" w:eastAsia="Times New Roman" w:hAnsi="Times New Roman"/>
          <w:color w:val="000000"/>
          <w:sz w:val="24"/>
          <w:szCs w:val="24"/>
        </w:rPr>
        <w:tab/>
        <w:t>2</w:t>
      </w:r>
      <w:r w:rsidRPr="00F66462">
        <w:rPr>
          <w:rFonts w:ascii="Times New Roman" w:eastAsia="Times New Roman" w:hAnsi="Times New Roman"/>
          <w:color w:val="000000"/>
          <w:sz w:val="24"/>
          <w:szCs w:val="24"/>
        </w:rPr>
        <w:tab/>
        <w:t>3</w:t>
      </w:r>
      <w:r w:rsidRPr="00F66462">
        <w:rPr>
          <w:rFonts w:ascii="Times New Roman" w:eastAsia="Times New Roman" w:hAnsi="Times New Roman"/>
          <w:color w:val="000000"/>
          <w:sz w:val="24"/>
          <w:szCs w:val="24"/>
        </w:rPr>
        <w:tab/>
        <w:t>4</w:t>
      </w:r>
    </w:p>
    <w:p w:rsidR="00BF6D64" w:rsidRPr="00F66462" w:rsidRDefault="00BF6D64" w:rsidP="00BF6D64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F66462">
        <w:rPr>
          <w:rFonts w:ascii="Times New Roman" w:eastAsia="Times New Roman" w:hAnsi="Times New Roman"/>
          <w:color w:val="000000"/>
          <w:sz w:val="24"/>
          <w:szCs w:val="24"/>
        </w:rPr>
        <w:t>В</w:t>
      </w:r>
      <w:r w:rsidRPr="00F66462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F66462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F66462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F66462">
        <w:rPr>
          <w:rFonts w:ascii="Times New Roman" w:eastAsia="Times New Roman" w:hAnsi="Times New Roman"/>
          <w:color w:val="000000"/>
          <w:sz w:val="24"/>
          <w:szCs w:val="24"/>
        </w:rPr>
        <w:tab/>
      </w:r>
    </w:p>
    <w:p w:rsidR="00BF6D64" w:rsidRPr="00F66462" w:rsidRDefault="00BF6D64" w:rsidP="00BF6D64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BF6D64" w:rsidRPr="00F66462" w:rsidRDefault="00BF6D64" w:rsidP="00BF6D64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F66462">
        <w:rPr>
          <w:rFonts w:ascii="Times New Roman" w:eastAsia="Times New Roman" w:hAnsi="Times New Roman"/>
          <w:color w:val="000000"/>
          <w:sz w:val="24"/>
          <w:szCs w:val="24"/>
        </w:rPr>
        <w:t>Вопрос 8. Атомы – это:</w:t>
      </w:r>
    </w:p>
    <w:p w:rsidR="00BF6D64" w:rsidRPr="00F66462" w:rsidRDefault="00BF6D64" w:rsidP="00BF6D64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F66462">
        <w:rPr>
          <w:rFonts w:ascii="Times New Roman" w:eastAsia="Times New Roman" w:hAnsi="Times New Roman"/>
          <w:color w:val="000000"/>
          <w:sz w:val="24"/>
          <w:szCs w:val="24"/>
        </w:rPr>
        <w:t>1)</w:t>
      </w:r>
      <w:r w:rsidRPr="00F66462">
        <w:rPr>
          <w:rFonts w:ascii="Times New Roman" w:eastAsia="Times New Roman" w:hAnsi="Times New Roman"/>
          <w:color w:val="000000"/>
          <w:sz w:val="24"/>
          <w:szCs w:val="24"/>
        </w:rPr>
        <w:tab/>
        <w:t>вещества, которые образованы атомами одного химического элемента</w:t>
      </w:r>
    </w:p>
    <w:p w:rsidR="00BF6D64" w:rsidRPr="00F66462" w:rsidRDefault="00BF6D64" w:rsidP="00BF6D64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F66462">
        <w:rPr>
          <w:rFonts w:ascii="Times New Roman" w:eastAsia="Times New Roman" w:hAnsi="Times New Roman"/>
          <w:color w:val="000000"/>
          <w:sz w:val="24"/>
          <w:szCs w:val="24"/>
        </w:rPr>
        <w:t>2)</w:t>
      </w:r>
      <w:r w:rsidRPr="00F66462">
        <w:rPr>
          <w:rFonts w:ascii="Times New Roman" w:eastAsia="Times New Roman" w:hAnsi="Times New Roman"/>
          <w:color w:val="000000"/>
          <w:sz w:val="24"/>
          <w:szCs w:val="24"/>
        </w:rPr>
        <w:tab/>
        <w:t>это наименьшая частицы определенного вещества, обладающие его физическими и химическими свойствами</w:t>
      </w:r>
    </w:p>
    <w:p w:rsidR="00BF6D64" w:rsidRPr="00F66462" w:rsidRDefault="00BF6D64" w:rsidP="00BF6D64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F66462">
        <w:rPr>
          <w:rFonts w:ascii="Times New Roman" w:eastAsia="Times New Roman" w:hAnsi="Times New Roman"/>
          <w:color w:val="000000"/>
          <w:sz w:val="24"/>
          <w:szCs w:val="24"/>
        </w:rPr>
        <w:t>3)</w:t>
      </w:r>
      <w:r w:rsidRPr="00F66462">
        <w:rPr>
          <w:rFonts w:ascii="Times New Roman" w:eastAsia="Times New Roman" w:hAnsi="Times New Roman"/>
          <w:color w:val="000000"/>
          <w:sz w:val="24"/>
          <w:szCs w:val="24"/>
        </w:rPr>
        <w:tab/>
        <w:t>вещества, которые образованы атомами нескольких химических элементов</w:t>
      </w:r>
    </w:p>
    <w:p w:rsidR="00BF6D64" w:rsidRPr="00F66462" w:rsidRDefault="00BF6D64" w:rsidP="00BF6D64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F66462">
        <w:rPr>
          <w:rFonts w:ascii="Times New Roman" w:eastAsia="Times New Roman" w:hAnsi="Times New Roman"/>
          <w:color w:val="000000"/>
          <w:sz w:val="24"/>
          <w:szCs w:val="24"/>
        </w:rPr>
        <w:t>4)</w:t>
      </w:r>
      <w:r w:rsidRPr="00F66462">
        <w:rPr>
          <w:rFonts w:ascii="Times New Roman" w:eastAsia="Times New Roman" w:hAnsi="Times New Roman"/>
          <w:color w:val="000000"/>
          <w:sz w:val="24"/>
          <w:szCs w:val="24"/>
        </w:rPr>
        <w:tab/>
        <w:t>наименьшие частицы, входящие в состав молекул простых и сложных веществ</w:t>
      </w:r>
    </w:p>
    <w:p w:rsidR="00BF6D64" w:rsidRPr="00F66462" w:rsidRDefault="00BF6D64" w:rsidP="00BF6D64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BF6D64" w:rsidRPr="00F66462" w:rsidRDefault="00BF6D64" w:rsidP="00BF6D64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F66462">
        <w:rPr>
          <w:rFonts w:ascii="Times New Roman" w:eastAsia="Times New Roman" w:hAnsi="Times New Roman"/>
          <w:color w:val="000000"/>
          <w:sz w:val="24"/>
          <w:szCs w:val="24"/>
        </w:rPr>
        <w:t>Вопрос 9. Относительная молекулярная масса вещества, формула которого С6Н12О6 равна:</w:t>
      </w:r>
    </w:p>
    <w:p w:rsidR="00BF6D64" w:rsidRPr="00F66462" w:rsidRDefault="00BF6D64" w:rsidP="00BF6D64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F66462">
        <w:rPr>
          <w:rFonts w:ascii="Times New Roman" w:eastAsia="Times New Roman" w:hAnsi="Times New Roman"/>
          <w:color w:val="000000"/>
          <w:sz w:val="24"/>
          <w:szCs w:val="24"/>
        </w:rPr>
        <w:t>1)</w:t>
      </w:r>
      <w:r w:rsidRPr="00F66462">
        <w:rPr>
          <w:rFonts w:ascii="Times New Roman" w:eastAsia="Times New Roman" w:hAnsi="Times New Roman"/>
          <w:color w:val="000000"/>
          <w:sz w:val="24"/>
          <w:szCs w:val="24"/>
        </w:rPr>
        <w:tab/>
        <w:t>76</w:t>
      </w:r>
    </w:p>
    <w:p w:rsidR="00BF6D64" w:rsidRPr="00F66462" w:rsidRDefault="00BF6D64" w:rsidP="00BF6D64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F66462">
        <w:rPr>
          <w:rFonts w:ascii="Times New Roman" w:eastAsia="Times New Roman" w:hAnsi="Times New Roman"/>
          <w:color w:val="000000"/>
          <w:sz w:val="24"/>
          <w:szCs w:val="24"/>
        </w:rPr>
        <w:t>2)</w:t>
      </w:r>
      <w:r w:rsidRPr="00F66462">
        <w:rPr>
          <w:rFonts w:ascii="Times New Roman" w:eastAsia="Times New Roman" w:hAnsi="Times New Roman"/>
          <w:color w:val="000000"/>
          <w:sz w:val="24"/>
          <w:szCs w:val="24"/>
        </w:rPr>
        <w:tab/>
        <w:t>180</w:t>
      </w:r>
    </w:p>
    <w:p w:rsidR="00BF6D64" w:rsidRPr="00F66462" w:rsidRDefault="00BF6D64" w:rsidP="00BF6D64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F66462">
        <w:rPr>
          <w:rFonts w:ascii="Times New Roman" w:eastAsia="Times New Roman" w:hAnsi="Times New Roman"/>
          <w:color w:val="000000"/>
          <w:sz w:val="24"/>
          <w:szCs w:val="24"/>
        </w:rPr>
        <w:t>3)</w:t>
      </w:r>
      <w:r w:rsidRPr="00F66462">
        <w:rPr>
          <w:rFonts w:ascii="Times New Roman" w:eastAsia="Times New Roman" w:hAnsi="Times New Roman"/>
          <w:color w:val="000000"/>
          <w:sz w:val="24"/>
          <w:szCs w:val="24"/>
        </w:rPr>
        <w:tab/>
        <w:t>127</w:t>
      </w:r>
    </w:p>
    <w:p w:rsidR="00BF6D64" w:rsidRPr="00F66462" w:rsidRDefault="00BF6D64" w:rsidP="00BF6D64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F66462">
        <w:rPr>
          <w:rFonts w:ascii="Times New Roman" w:eastAsia="Times New Roman" w:hAnsi="Times New Roman"/>
          <w:color w:val="000000"/>
          <w:sz w:val="24"/>
          <w:szCs w:val="24"/>
        </w:rPr>
        <w:t>4)</w:t>
      </w:r>
      <w:r w:rsidRPr="00F66462">
        <w:rPr>
          <w:rFonts w:ascii="Times New Roman" w:eastAsia="Times New Roman" w:hAnsi="Times New Roman"/>
          <w:color w:val="000000"/>
          <w:sz w:val="24"/>
          <w:szCs w:val="24"/>
        </w:rPr>
        <w:tab/>
        <w:t>60</w:t>
      </w:r>
    </w:p>
    <w:p w:rsidR="00BF6D64" w:rsidRPr="00F66462" w:rsidRDefault="00BF6D64" w:rsidP="00BF6D64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F66462">
        <w:rPr>
          <w:rFonts w:ascii="Times New Roman" w:eastAsia="Times New Roman" w:hAnsi="Times New Roman"/>
          <w:color w:val="000000"/>
          <w:sz w:val="24"/>
          <w:szCs w:val="24"/>
        </w:rPr>
        <w:t>Вопрос 10. Запись 2СаО означает:</w:t>
      </w:r>
    </w:p>
    <w:p w:rsidR="00BF6D64" w:rsidRPr="00F66462" w:rsidRDefault="00BF6D64" w:rsidP="00BF6D64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F66462">
        <w:rPr>
          <w:rFonts w:ascii="Times New Roman" w:eastAsia="Times New Roman" w:hAnsi="Times New Roman"/>
          <w:color w:val="000000"/>
          <w:sz w:val="24"/>
          <w:szCs w:val="24"/>
        </w:rPr>
        <w:t>1)</w:t>
      </w:r>
      <w:r w:rsidRPr="00F66462">
        <w:rPr>
          <w:rFonts w:ascii="Times New Roman" w:eastAsia="Times New Roman" w:hAnsi="Times New Roman"/>
          <w:color w:val="000000"/>
          <w:sz w:val="24"/>
          <w:szCs w:val="24"/>
        </w:rPr>
        <w:tab/>
        <w:t>два атома вещества оксида кальция</w:t>
      </w:r>
    </w:p>
    <w:p w:rsidR="00BF6D64" w:rsidRPr="00F66462" w:rsidRDefault="00BF6D64" w:rsidP="00BF6D64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F66462">
        <w:rPr>
          <w:rFonts w:ascii="Times New Roman" w:eastAsia="Times New Roman" w:hAnsi="Times New Roman"/>
          <w:color w:val="000000"/>
          <w:sz w:val="24"/>
          <w:szCs w:val="24"/>
        </w:rPr>
        <w:t>2)</w:t>
      </w:r>
      <w:r w:rsidRPr="00F66462">
        <w:rPr>
          <w:rFonts w:ascii="Times New Roman" w:eastAsia="Times New Roman" w:hAnsi="Times New Roman"/>
          <w:color w:val="000000"/>
          <w:sz w:val="24"/>
          <w:szCs w:val="24"/>
        </w:rPr>
        <w:tab/>
        <w:t>два моля оксида кальция</w:t>
      </w:r>
    </w:p>
    <w:p w:rsidR="00BF6D64" w:rsidRPr="00F66462" w:rsidRDefault="00BF6D64" w:rsidP="00BF6D64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F66462">
        <w:rPr>
          <w:rFonts w:ascii="Times New Roman" w:eastAsia="Times New Roman" w:hAnsi="Times New Roman"/>
          <w:color w:val="000000"/>
          <w:sz w:val="24"/>
          <w:szCs w:val="24"/>
        </w:rPr>
        <w:t>3)</w:t>
      </w:r>
      <w:r w:rsidRPr="00F66462">
        <w:rPr>
          <w:rFonts w:ascii="Times New Roman" w:eastAsia="Times New Roman" w:hAnsi="Times New Roman"/>
          <w:color w:val="000000"/>
          <w:sz w:val="24"/>
          <w:szCs w:val="24"/>
        </w:rPr>
        <w:tab/>
        <w:t>две молекулы вещества кальция и две молекулы вещества кислорода</w:t>
      </w:r>
    </w:p>
    <w:p w:rsidR="00BF6D64" w:rsidRPr="00F66462" w:rsidRDefault="00BF6D64" w:rsidP="00BF6D64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F66462">
        <w:rPr>
          <w:rFonts w:ascii="Times New Roman" w:eastAsia="Times New Roman" w:hAnsi="Times New Roman"/>
          <w:color w:val="000000"/>
          <w:sz w:val="24"/>
          <w:szCs w:val="24"/>
        </w:rPr>
        <w:t>4)</w:t>
      </w:r>
      <w:r w:rsidRPr="00F66462">
        <w:rPr>
          <w:rFonts w:ascii="Times New Roman" w:eastAsia="Times New Roman" w:hAnsi="Times New Roman"/>
          <w:color w:val="000000"/>
          <w:sz w:val="24"/>
          <w:szCs w:val="24"/>
        </w:rPr>
        <w:tab/>
        <w:t>два атома элемента кальция и один атом элемента кислорода</w:t>
      </w:r>
    </w:p>
    <w:p w:rsidR="00BF6D64" w:rsidRPr="00F66462" w:rsidRDefault="00BF6D64" w:rsidP="00BF6D64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F66462">
        <w:rPr>
          <w:rFonts w:ascii="Times New Roman" w:eastAsia="Times New Roman" w:hAnsi="Times New Roman"/>
          <w:color w:val="000000"/>
          <w:sz w:val="24"/>
          <w:szCs w:val="24"/>
        </w:rPr>
        <w:t>Вопрос 11. Выделить сахар из его раствора можно с помощью:</w:t>
      </w:r>
    </w:p>
    <w:p w:rsidR="00BF6D64" w:rsidRPr="00F66462" w:rsidRDefault="00BF6D64" w:rsidP="00BF6D64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F66462">
        <w:rPr>
          <w:rFonts w:ascii="Times New Roman" w:eastAsia="Times New Roman" w:hAnsi="Times New Roman"/>
          <w:color w:val="000000"/>
          <w:sz w:val="24"/>
          <w:szCs w:val="24"/>
        </w:rPr>
        <w:t>1)</w:t>
      </w:r>
      <w:r w:rsidRPr="00F66462">
        <w:rPr>
          <w:rFonts w:ascii="Times New Roman" w:eastAsia="Times New Roman" w:hAnsi="Times New Roman"/>
          <w:color w:val="000000"/>
          <w:sz w:val="24"/>
          <w:szCs w:val="24"/>
        </w:rPr>
        <w:tab/>
        <w:t>фильтрования</w:t>
      </w:r>
    </w:p>
    <w:p w:rsidR="00BF6D64" w:rsidRPr="00F66462" w:rsidRDefault="00BF6D64" w:rsidP="00BF6D64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F66462">
        <w:rPr>
          <w:rFonts w:ascii="Times New Roman" w:eastAsia="Times New Roman" w:hAnsi="Times New Roman"/>
          <w:color w:val="000000"/>
          <w:sz w:val="24"/>
          <w:szCs w:val="24"/>
        </w:rPr>
        <w:t>2)</w:t>
      </w:r>
      <w:r w:rsidRPr="00F66462">
        <w:rPr>
          <w:rFonts w:ascii="Times New Roman" w:eastAsia="Times New Roman" w:hAnsi="Times New Roman"/>
          <w:color w:val="000000"/>
          <w:sz w:val="24"/>
          <w:szCs w:val="24"/>
        </w:rPr>
        <w:tab/>
        <w:t>выпаривания</w:t>
      </w:r>
    </w:p>
    <w:p w:rsidR="00BF6D64" w:rsidRPr="00F66462" w:rsidRDefault="00BF6D64" w:rsidP="00BF6D64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F66462">
        <w:rPr>
          <w:rFonts w:ascii="Times New Roman" w:eastAsia="Times New Roman" w:hAnsi="Times New Roman"/>
          <w:color w:val="000000"/>
          <w:sz w:val="24"/>
          <w:szCs w:val="24"/>
        </w:rPr>
        <w:t>3)</w:t>
      </w:r>
      <w:r w:rsidRPr="00F66462">
        <w:rPr>
          <w:rFonts w:ascii="Times New Roman" w:eastAsia="Times New Roman" w:hAnsi="Times New Roman"/>
          <w:color w:val="000000"/>
          <w:sz w:val="24"/>
          <w:szCs w:val="24"/>
        </w:rPr>
        <w:tab/>
        <w:t>фильтрования и выпаривания</w:t>
      </w:r>
    </w:p>
    <w:p w:rsidR="00BF6D64" w:rsidRPr="00F66462" w:rsidRDefault="00BF6D64" w:rsidP="00BF6D64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F66462">
        <w:rPr>
          <w:rFonts w:ascii="Times New Roman" w:eastAsia="Times New Roman" w:hAnsi="Times New Roman"/>
          <w:color w:val="000000"/>
          <w:sz w:val="24"/>
          <w:szCs w:val="24"/>
        </w:rPr>
        <w:t>4)</w:t>
      </w:r>
      <w:r w:rsidRPr="00F66462">
        <w:rPr>
          <w:rFonts w:ascii="Times New Roman" w:eastAsia="Times New Roman" w:hAnsi="Times New Roman"/>
          <w:color w:val="000000"/>
          <w:sz w:val="24"/>
          <w:szCs w:val="24"/>
        </w:rPr>
        <w:tab/>
        <w:t>дистилляции</w:t>
      </w:r>
    </w:p>
    <w:p w:rsidR="00BF6D64" w:rsidRPr="00F66462" w:rsidRDefault="00BF6D64" w:rsidP="00BF6D64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F66462">
        <w:rPr>
          <w:rFonts w:ascii="Times New Roman" w:eastAsia="Times New Roman" w:hAnsi="Times New Roman"/>
          <w:color w:val="000000"/>
          <w:sz w:val="24"/>
          <w:szCs w:val="24"/>
        </w:rPr>
        <w:t xml:space="preserve">Вопрос 12. Относительная молекулярная масса К2SO4 равна: </w:t>
      </w:r>
    </w:p>
    <w:p w:rsidR="00BF6D64" w:rsidRPr="00F66462" w:rsidRDefault="00BF6D64" w:rsidP="00BF6D64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F66462">
        <w:rPr>
          <w:rFonts w:ascii="Times New Roman" w:eastAsia="Times New Roman" w:hAnsi="Times New Roman"/>
          <w:color w:val="000000"/>
          <w:sz w:val="24"/>
          <w:szCs w:val="24"/>
        </w:rPr>
        <w:t>1)</w:t>
      </w:r>
      <w:r w:rsidRPr="00F66462">
        <w:rPr>
          <w:rFonts w:ascii="Times New Roman" w:eastAsia="Times New Roman" w:hAnsi="Times New Roman"/>
          <w:color w:val="000000"/>
          <w:sz w:val="24"/>
          <w:szCs w:val="24"/>
        </w:rPr>
        <w:tab/>
        <w:t>184</w:t>
      </w:r>
    </w:p>
    <w:p w:rsidR="00BF6D64" w:rsidRPr="00F66462" w:rsidRDefault="00BF6D64" w:rsidP="00BF6D64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F66462">
        <w:rPr>
          <w:rFonts w:ascii="Times New Roman" w:eastAsia="Times New Roman" w:hAnsi="Times New Roman"/>
          <w:color w:val="000000"/>
          <w:sz w:val="24"/>
          <w:szCs w:val="24"/>
        </w:rPr>
        <w:t>2)</w:t>
      </w:r>
      <w:r w:rsidRPr="00F66462">
        <w:rPr>
          <w:rFonts w:ascii="Times New Roman" w:eastAsia="Times New Roman" w:hAnsi="Times New Roman"/>
          <w:color w:val="000000"/>
          <w:sz w:val="24"/>
          <w:szCs w:val="24"/>
        </w:rPr>
        <w:tab/>
        <w:t>234</w:t>
      </w:r>
    </w:p>
    <w:p w:rsidR="00BF6D64" w:rsidRPr="00F66462" w:rsidRDefault="00BF6D64" w:rsidP="00BF6D64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F66462">
        <w:rPr>
          <w:rFonts w:ascii="Times New Roman" w:eastAsia="Times New Roman" w:hAnsi="Times New Roman"/>
          <w:color w:val="000000"/>
          <w:sz w:val="24"/>
          <w:szCs w:val="24"/>
        </w:rPr>
        <w:t>3)</w:t>
      </w:r>
      <w:r w:rsidRPr="00F66462">
        <w:rPr>
          <w:rFonts w:ascii="Times New Roman" w:eastAsia="Times New Roman" w:hAnsi="Times New Roman"/>
          <w:color w:val="000000"/>
          <w:sz w:val="24"/>
          <w:szCs w:val="24"/>
        </w:rPr>
        <w:tab/>
        <w:t>132</w:t>
      </w:r>
    </w:p>
    <w:p w:rsidR="00BF6D64" w:rsidRPr="00F66462" w:rsidRDefault="00BF6D64" w:rsidP="00BF6D64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F66462">
        <w:rPr>
          <w:rFonts w:ascii="Times New Roman" w:eastAsia="Times New Roman" w:hAnsi="Times New Roman"/>
          <w:color w:val="000000"/>
          <w:sz w:val="24"/>
          <w:szCs w:val="24"/>
        </w:rPr>
        <w:t>4)</w:t>
      </w:r>
      <w:r w:rsidRPr="00F66462">
        <w:rPr>
          <w:rFonts w:ascii="Times New Roman" w:eastAsia="Times New Roman" w:hAnsi="Times New Roman"/>
          <w:color w:val="000000"/>
          <w:sz w:val="24"/>
          <w:szCs w:val="24"/>
        </w:rPr>
        <w:tab/>
        <w:t>174</w:t>
      </w:r>
    </w:p>
    <w:p w:rsidR="00BF6D64" w:rsidRPr="00F66462" w:rsidRDefault="00BF6D64" w:rsidP="00BF6D64">
      <w:pPr>
        <w:spacing w:after="240" w:line="240" w:lineRule="auto"/>
        <w:rPr>
          <w:rFonts w:ascii="Times New Roman" w:eastAsia="Times New Roman" w:hAnsi="Times New Roman"/>
          <w:sz w:val="24"/>
          <w:szCs w:val="24"/>
        </w:rPr>
      </w:pPr>
      <w:r w:rsidRPr="00F66462">
        <w:rPr>
          <w:rFonts w:ascii="Times New Roman" w:eastAsia="Times New Roman" w:hAnsi="Times New Roman"/>
          <w:sz w:val="24"/>
          <w:szCs w:val="24"/>
        </w:rPr>
        <w:br/>
      </w:r>
    </w:p>
    <w:p w:rsidR="00BF6D64" w:rsidRPr="00F66462" w:rsidRDefault="00BF6D64" w:rsidP="00BF6D64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F66462">
        <w:rPr>
          <w:rFonts w:ascii="Times New Roman" w:eastAsia="Times New Roman" w:hAnsi="Times New Roman"/>
          <w:color w:val="000000"/>
          <w:sz w:val="24"/>
          <w:szCs w:val="24"/>
        </w:rPr>
        <w:t>Вопрос 13. Массовая доля кислорода в MnO2:</w:t>
      </w:r>
    </w:p>
    <w:p w:rsidR="00BF6D64" w:rsidRPr="00F66462" w:rsidRDefault="00BF6D64" w:rsidP="00BF6D64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F66462">
        <w:rPr>
          <w:rFonts w:ascii="Times New Roman" w:eastAsia="Times New Roman" w:hAnsi="Times New Roman"/>
          <w:color w:val="000000"/>
          <w:sz w:val="24"/>
          <w:szCs w:val="24"/>
        </w:rPr>
        <w:t>1)</w:t>
      </w:r>
      <w:r w:rsidRPr="00F66462">
        <w:rPr>
          <w:rFonts w:ascii="Times New Roman" w:eastAsia="Times New Roman" w:hAnsi="Times New Roman"/>
          <w:color w:val="000000"/>
          <w:sz w:val="24"/>
          <w:szCs w:val="24"/>
        </w:rPr>
        <w:tab/>
        <w:t>22,5%</w:t>
      </w:r>
    </w:p>
    <w:p w:rsidR="00BF6D64" w:rsidRPr="00F66462" w:rsidRDefault="00BF6D64" w:rsidP="00BF6D64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F66462">
        <w:rPr>
          <w:rFonts w:ascii="Times New Roman" w:eastAsia="Times New Roman" w:hAnsi="Times New Roman"/>
          <w:color w:val="000000"/>
          <w:sz w:val="24"/>
          <w:szCs w:val="24"/>
        </w:rPr>
        <w:t>2)</w:t>
      </w:r>
      <w:r w:rsidRPr="00F66462">
        <w:rPr>
          <w:rFonts w:ascii="Times New Roman" w:eastAsia="Times New Roman" w:hAnsi="Times New Roman"/>
          <w:color w:val="000000"/>
          <w:sz w:val="24"/>
          <w:szCs w:val="24"/>
        </w:rPr>
        <w:tab/>
        <w:t>32,4%</w:t>
      </w:r>
    </w:p>
    <w:p w:rsidR="00BF6D64" w:rsidRPr="00F66462" w:rsidRDefault="00BF6D64" w:rsidP="00BF6D64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F66462">
        <w:rPr>
          <w:rFonts w:ascii="Times New Roman" w:eastAsia="Times New Roman" w:hAnsi="Times New Roman"/>
          <w:color w:val="000000"/>
          <w:sz w:val="24"/>
          <w:szCs w:val="24"/>
        </w:rPr>
        <w:t>3)</w:t>
      </w:r>
      <w:r w:rsidRPr="00F66462">
        <w:rPr>
          <w:rFonts w:ascii="Times New Roman" w:eastAsia="Times New Roman" w:hAnsi="Times New Roman"/>
          <w:color w:val="000000"/>
          <w:sz w:val="24"/>
          <w:szCs w:val="24"/>
        </w:rPr>
        <w:tab/>
        <w:t>39,0%</w:t>
      </w:r>
    </w:p>
    <w:p w:rsidR="00BF6D64" w:rsidRPr="00F66462" w:rsidRDefault="00BF6D64" w:rsidP="00BF6D64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F66462">
        <w:rPr>
          <w:rFonts w:ascii="Times New Roman" w:eastAsia="Times New Roman" w:hAnsi="Times New Roman"/>
          <w:color w:val="000000"/>
          <w:sz w:val="24"/>
          <w:szCs w:val="24"/>
        </w:rPr>
        <w:t>4)</w:t>
      </w:r>
      <w:r w:rsidRPr="00F66462">
        <w:rPr>
          <w:rFonts w:ascii="Times New Roman" w:eastAsia="Times New Roman" w:hAnsi="Times New Roman"/>
          <w:color w:val="000000"/>
          <w:sz w:val="24"/>
          <w:szCs w:val="24"/>
        </w:rPr>
        <w:tab/>
        <w:t>36,8%</w:t>
      </w:r>
    </w:p>
    <w:p w:rsidR="00BF6D64" w:rsidRPr="00F66462" w:rsidRDefault="00BF6D64" w:rsidP="00BF6D64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F66462">
        <w:rPr>
          <w:rFonts w:ascii="Times New Roman" w:eastAsia="Times New Roman" w:hAnsi="Times New Roman"/>
          <w:color w:val="000000"/>
          <w:sz w:val="24"/>
          <w:szCs w:val="24"/>
        </w:rPr>
        <w:t>Вопрос 14.  Верны ли суждения о правилах техники безопасности?</w:t>
      </w:r>
    </w:p>
    <w:p w:rsidR="00BF6D64" w:rsidRPr="00F66462" w:rsidRDefault="00BF6D64" w:rsidP="00BF6D64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F66462">
        <w:rPr>
          <w:rFonts w:ascii="Times New Roman" w:eastAsia="Times New Roman" w:hAnsi="Times New Roman"/>
          <w:color w:val="000000"/>
          <w:sz w:val="24"/>
          <w:szCs w:val="24"/>
        </w:rPr>
        <w:t>А. В кабинете химии запрещено использовать склянки без этикеток.</w:t>
      </w:r>
    </w:p>
    <w:p w:rsidR="00BF6D64" w:rsidRPr="00F66462" w:rsidRDefault="00BF6D64" w:rsidP="00BF6D64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F66462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>В. В кабинете химии нельзя пробовать съедобные вещества на вкус.</w:t>
      </w:r>
    </w:p>
    <w:p w:rsidR="00BF6D64" w:rsidRPr="00F66462" w:rsidRDefault="00BF6D64" w:rsidP="00BF6D64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F66462">
        <w:rPr>
          <w:rFonts w:ascii="Times New Roman" w:eastAsia="Times New Roman" w:hAnsi="Times New Roman"/>
          <w:color w:val="000000"/>
          <w:sz w:val="24"/>
          <w:szCs w:val="24"/>
        </w:rPr>
        <w:t>1)</w:t>
      </w:r>
      <w:r w:rsidRPr="00F66462">
        <w:rPr>
          <w:rFonts w:ascii="Times New Roman" w:eastAsia="Times New Roman" w:hAnsi="Times New Roman"/>
          <w:color w:val="000000"/>
          <w:sz w:val="24"/>
          <w:szCs w:val="24"/>
        </w:rPr>
        <w:tab/>
        <w:t>верно только А</w:t>
      </w:r>
    </w:p>
    <w:p w:rsidR="00BF6D64" w:rsidRPr="00F66462" w:rsidRDefault="00BF6D64" w:rsidP="00BF6D64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F66462">
        <w:rPr>
          <w:rFonts w:ascii="Times New Roman" w:eastAsia="Times New Roman" w:hAnsi="Times New Roman"/>
          <w:color w:val="000000"/>
          <w:sz w:val="24"/>
          <w:szCs w:val="24"/>
        </w:rPr>
        <w:t>2)</w:t>
      </w:r>
      <w:r w:rsidRPr="00F66462">
        <w:rPr>
          <w:rFonts w:ascii="Times New Roman" w:eastAsia="Times New Roman" w:hAnsi="Times New Roman"/>
          <w:color w:val="000000"/>
          <w:sz w:val="24"/>
          <w:szCs w:val="24"/>
        </w:rPr>
        <w:tab/>
        <w:t>верно только В</w:t>
      </w:r>
    </w:p>
    <w:p w:rsidR="00BF6D64" w:rsidRPr="00F66462" w:rsidRDefault="00BF6D64" w:rsidP="00BF6D64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F66462">
        <w:rPr>
          <w:rFonts w:ascii="Times New Roman" w:eastAsia="Times New Roman" w:hAnsi="Times New Roman"/>
          <w:color w:val="000000"/>
          <w:sz w:val="24"/>
          <w:szCs w:val="24"/>
        </w:rPr>
        <w:t>3)</w:t>
      </w:r>
      <w:r w:rsidRPr="00F66462">
        <w:rPr>
          <w:rFonts w:ascii="Times New Roman" w:eastAsia="Times New Roman" w:hAnsi="Times New Roman"/>
          <w:color w:val="000000"/>
          <w:sz w:val="24"/>
          <w:szCs w:val="24"/>
        </w:rPr>
        <w:tab/>
        <w:t>верны оба суждения</w:t>
      </w:r>
    </w:p>
    <w:p w:rsidR="00BF6D64" w:rsidRPr="00F66462" w:rsidRDefault="00BF6D64" w:rsidP="00BF6D64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F66462">
        <w:rPr>
          <w:rFonts w:ascii="Times New Roman" w:eastAsia="Times New Roman" w:hAnsi="Times New Roman"/>
          <w:color w:val="000000"/>
          <w:sz w:val="24"/>
          <w:szCs w:val="24"/>
        </w:rPr>
        <w:t>4)</w:t>
      </w:r>
      <w:r w:rsidRPr="00F66462">
        <w:rPr>
          <w:rFonts w:ascii="Times New Roman" w:eastAsia="Times New Roman" w:hAnsi="Times New Roman"/>
          <w:color w:val="000000"/>
          <w:sz w:val="24"/>
          <w:szCs w:val="24"/>
        </w:rPr>
        <w:tab/>
        <w:t>оба суждения не верны</w:t>
      </w:r>
    </w:p>
    <w:p w:rsidR="00BF6D64" w:rsidRPr="00F66462" w:rsidRDefault="00BF6D64" w:rsidP="00BF6D64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F66462">
        <w:rPr>
          <w:rFonts w:ascii="Times New Roman" w:eastAsia="Times New Roman" w:hAnsi="Times New Roman"/>
          <w:color w:val="000000"/>
          <w:sz w:val="24"/>
          <w:szCs w:val="24"/>
        </w:rPr>
        <w:t>Вопрос 15. Какое из перечисленных уравнений реакции записано верно:</w:t>
      </w:r>
    </w:p>
    <w:p w:rsidR="00BF6D64" w:rsidRPr="00385720" w:rsidRDefault="00BF6D64" w:rsidP="00BF6D6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/>
        </w:rPr>
      </w:pPr>
      <w:r w:rsidRPr="00385720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1)</w:t>
      </w:r>
      <w:r w:rsidRPr="00385720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ab/>
        <w:t>2</w:t>
      </w:r>
      <w:r w:rsidRPr="00F66462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Al</w:t>
      </w:r>
      <w:r w:rsidRPr="00385720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+ </w:t>
      </w:r>
      <w:r w:rsidRPr="00F66462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HCl</w:t>
      </w:r>
      <w:r w:rsidRPr="00385720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= 4</w:t>
      </w:r>
      <w:r w:rsidRPr="00F66462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AlCl</w:t>
      </w:r>
      <w:r w:rsidRPr="00385720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3+ </w:t>
      </w:r>
      <w:r w:rsidRPr="00F66462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H</w:t>
      </w:r>
      <w:r w:rsidRPr="00385720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2↑</w:t>
      </w:r>
    </w:p>
    <w:p w:rsidR="00BF6D64" w:rsidRPr="00385720" w:rsidRDefault="00BF6D64" w:rsidP="00BF6D6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/>
        </w:rPr>
      </w:pPr>
      <w:r w:rsidRPr="00385720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2)</w:t>
      </w:r>
      <w:r w:rsidRPr="00385720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ab/>
        <w:t>4</w:t>
      </w:r>
      <w:r w:rsidRPr="00F66462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Al</w:t>
      </w:r>
      <w:r w:rsidRPr="00385720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</w:t>
      </w:r>
      <w:r w:rsidRPr="00F66462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 </w:t>
      </w:r>
      <w:r w:rsidRPr="00385720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+ 6</w:t>
      </w:r>
      <w:r w:rsidRPr="00F66462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HCl</w:t>
      </w:r>
      <w:r w:rsidRPr="00385720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= 2</w:t>
      </w:r>
      <w:r w:rsidRPr="00F66462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AlCl</w:t>
      </w:r>
      <w:r w:rsidRPr="00385720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3+ 3</w:t>
      </w:r>
      <w:r w:rsidRPr="00F66462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H</w:t>
      </w:r>
      <w:r w:rsidRPr="00385720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2↑</w:t>
      </w:r>
    </w:p>
    <w:p w:rsidR="00BF6D64" w:rsidRPr="00385720" w:rsidRDefault="00BF6D64" w:rsidP="00BF6D6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/>
        </w:rPr>
      </w:pPr>
      <w:r w:rsidRPr="00385720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3)</w:t>
      </w:r>
      <w:r w:rsidRPr="00385720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ab/>
        <w:t>4</w:t>
      </w:r>
      <w:r w:rsidRPr="00F66462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Al</w:t>
      </w:r>
      <w:r w:rsidRPr="00385720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+ 2</w:t>
      </w:r>
      <w:r w:rsidRPr="00F66462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HCl</w:t>
      </w:r>
      <w:r w:rsidRPr="00385720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= </w:t>
      </w:r>
      <w:r w:rsidRPr="00F66462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AlCl</w:t>
      </w:r>
      <w:r w:rsidRPr="00385720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3+ 2</w:t>
      </w:r>
      <w:r w:rsidRPr="00F66462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H</w:t>
      </w:r>
      <w:r w:rsidRPr="00385720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2↑</w:t>
      </w:r>
    </w:p>
    <w:p w:rsidR="00BF6D64" w:rsidRPr="00385720" w:rsidRDefault="00BF6D64" w:rsidP="00BF6D6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/>
        </w:rPr>
      </w:pPr>
      <w:r w:rsidRPr="00385720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4)</w:t>
      </w:r>
      <w:r w:rsidRPr="00385720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ab/>
      </w:r>
      <w:r w:rsidRPr="00F66462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Al</w:t>
      </w:r>
      <w:r w:rsidRPr="00385720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+ </w:t>
      </w:r>
      <w:r w:rsidRPr="00F66462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HCl</w:t>
      </w:r>
      <w:r w:rsidRPr="00385720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= </w:t>
      </w:r>
      <w:r w:rsidRPr="00F66462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AlCl</w:t>
      </w:r>
      <w:r w:rsidRPr="00385720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3 + </w:t>
      </w:r>
      <w:r w:rsidRPr="00F66462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H</w:t>
      </w:r>
      <w:r w:rsidRPr="00385720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2↑</w:t>
      </w:r>
    </w:p>
    <w:p w:rsidR="00BF6D64" w:rsidRPr="00F66462" w:rsidRDefault="00BF6D64" w:rsidP="00BF6D64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F66462">
        <w:rPr>
          <w:rFonts w:ascii="Times New Roman" w:eastAsia="Times New Roman" w:hAnsi="Times New Roman"/>
          <w:color w:val="000000"/>
          <w:sz w:val="24"/>
          <w:szCs w:val="24"/>
        </w:rPr>
        <w:t>Вопрос 16. При получении 10 г воды взяли определенную массу водорода. Рассчитайте эту массу и выберите правильный ответ.</w:t>
      </w:r>
    </w:p>
    <w:p w:rsidR="00BF6D64" w:rsidRPr="00F66462" w:rsidRDefault="00BF6D64" w:rsidP="00BF6D64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F66462">
        <w:rPr>
          <w:rFonts w:ascii="Times New Roman" w:eastAsia="Times New Roman" w:hAnsi="Times New Roman"/>
          <w:color w:val="000000"/>
          <w:sz w:val="24"/>
          <w:szCs w:val="24"/>
        </w:rPr>
        <w:t>1)</w:t>
      </w:r>
      <w:r w:rsidRPr="00F66462">
        <w:rPr>
          <w:rFonts w:ascii="Times New Roman" w:eastAsia="Times New Roman" w:hAnsi="Times New Roman"/>
          <w:color w:val="000000"/>
          <w:sz w:val="24"/>
          <w:szCs w:val="24"/>
        </w:rPr>
        <w:tab/>
        <w:t>1,2 г Н2</w:t>
      </w:r>
    </w:p>
    <w:p w:rsidR="00BF6D64" w:rsidRPr="00F66462" w:rsidRDefault="00BF6D64" w:rsidP="00BF6D64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F66462">
        <w:rPr>
          <w:rFonts w:ascii="Times New Roman" w:eastAsia="Times New Roman" w:hAnsi="Times New Roman"/>
          <w:color w:val="000000"/>
          <w:sz w:val="24"/>
          <w:szCs w:val="24"/>
        </w:rPr>
        <w:t>2)</w:t>
      </w:r>
      <w:r w:rsidRPr="00F66462">
        <w:rPr>
          <w:rFonts w:ascii="Times New Roman" w:eastAsia="Times New Roman" w:hAnsi="Times New Roman"/>
          <w:color w:val="000000"/>
          <w:sz w:val="24"/>
          <w:szCs w:val="24"/>
        </w:rPr>
        <w:tab/>
        <w:t>1,8 г Н2</w:t>
      </w:r>
    </w:p>
    <w:p w:rsidR="00BF6D64" w:rsidRPr="00F66462" w:rsidRDefault="00BF6D64" w:rsidP="00BF6D64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F66462">
        <w:rPr>
          <w:rFonts w:ascii="Times New Roman" w:eastAsia="Times New Roman" w:hAnsi="Times New Roman"/>
          <w:color w:val="000000"/>
          <w:sz w:val="24"/>
          <w:szCs w:val="24"/>
        </w:rPr>
        <w:t>3)</w:t>
      </w:r>
      <w:r w:rsidRPr="00F66462">
        <w:rPr>
          <w:rFonts w:ascii="Times New Roman" w:eastAsia="Times New Roman" w:hAnsi="Times New Roman"/>
          <w:color w:val="000000"/>
          <w:sz w:val="24"/>
          <w:szCs w:val="24"/>
        </w:rPr>
        <w:tab/>
        <w:t>1,1 г Н2</w:t>
      </w:r>
    </w:p>
    <w:p w:rsidR="00BF6D64" w:rsidRPr="00F66462" w:rsidRDefault="00BF6D64" w:rsidP="00BF6D64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F66462">
        <w:rPr>
          <w:rFonts w:ascii="Times New Roman" w:eastAsia="Times New Roman" w:hAnsi="Times New Roman"/>
          <w:color w:val="000000"/>
          <w:sz w:val="24"/>
          <w:szCs w:val="24"/>
        </w:rPr>
        <w:t>4)</w:t>
      </w:r>
      <w:r w:rsidRPr="00F66462">
        <w:rPr>
          <w:rFonts w:ascii="Times New Roman" w:eastAsia="Times New Roman" w:hAnsi="Times New Roman"/>
          <w:color w:val="000000"/>
          <w:sz w:val="24"/>
          <w:szCs w:val="24"/>
        </w:rPr>
        <w:tab/>
        <w:t>1,6 г Н2</w:t>
      </w:r>
    </w:p>
    <w:p w:rsidR="00BF6D64" w:rsidRPr="00F66462" w:rsidRDefault="00BF6D64" w:rsidP="00BF6D64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F66462">
        <w:rPr>
          <w:rFonts w:ascii="Times New Roman" w:eastAsia="Times New Roman" w:hAnsi="Times New Roman"/>
          <w:color w:val="000000"/>
          <w:sz w:val="24"/>
          <w:szCs w:val="24"/>
        </w:rPr>
        <w:t>Вопрос 17. Оксиды – это:</w:t>
      </w:r>
    </w:p>
    <w:p w:rsidR="00BF6D64" w:rsidRPr="00F66462" w:rsidRDefault="00BF6D64" w:rsidP="00BF6D64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F66462">
        <w:rPr>
          <w:rFonts w:ascii="Times New Roman" w:eastAsia="Times New Roman" w:hAnsi="Times New Roman"/>
          <w:color w:val="000000"/>
          <w:sz w:val="24"/>
          <w:szCs w:val="24"/>
        </w:rPr>
        <w:t>1)</w:t>
      </w:r>
      <w:r w:rsidRPr="00F66462">
        <w:rPr>
          <w:rFonts w:ascii="Times New Roman" w:eastAsia="Times New Roman" w:hAnsi="Times New Roman"/>
          <w:color w:val="000000"/>
          <w:sz w:val="24"/>
          <w:szCs w:val="24"/>
        </w:rPr>
        <w:tab/>
        <w:t>сложные вещества, состоящие из атомов нескольких химических элементов, один из которых неметалл</w:t>
      </w:r>
    </w:p>
    <w:p w:rsidR="00BF6D64" w:rsidRPr="00F66462" w:rsidRDefault="00BF6D64" w:rsidP="00BF6D64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F66462">
        <w:rPr>
          <w:rFonts w:ascii="Times New Roman" w:eastAsia="Times New Roman" w:hAnsi="Times New Roman"/>
          <w:color w:val="000000"/>
          <w:sz w:val="24"/>
          <w:szCs w:val="24"/>
        </w:rPr>
        <w:t>2)</w:t>
      </w:r>
      <w:r w:rsidRPr="00F66462">
        <w:rPr>
          <w:rFonts w:ascii="Times New Roman" w:eastAsia="Times New Roman" w:hAnsi="Times New Roman"/>
          <w:color w:val="000000"/>
          <w:sz w:val="24"/>
          <w:szCs w:val="24"/>
        </w:rPr>
        <w:tab/>
        <w:t>сложные вещества, состоящие из атомов двух химических элементов, один из которых кислород</w:t>
      </w:r>
    </w:p>
    <w:p w:rsidR="00BF6D64" w:rsidRPr="00F66462" w:rsidRDefault="00BF6D64" w:rsidP="00BF6D64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F66462">
        <w:rPr>
          <w:rFonts w:ascii="Times New Roman" w:eastAsia="Times New Roman" w:hAnsi="Times New Roman"/>
          <w:color w:val="000000"/>
          <w:sz w:val="24"/>
          <w:szCs w:val="24"/>
        </w:rPr>
        <w:t>3)</w:t>
      </w:r>
      <w:r w:rsidRPr="00F66462">
        <w:rPr>
          <w:rFonts w:ascii="Times New Roman" w:eastAsia="Times New Roman" w:hAnsi="Times New Roman"/>
          <w:color w:val="000000"/>
          <w:sz w:val="24"/>
          <w:szCs w:val="24"/>
        </w:rPr>
        <w:tab/>
        <w:t>сложные вещества, состоящие из атомов нескольких химических элементов, один из которых металл</w:t>
      </w:r>
    </w:p>
    <w:p w:rsidR="00BF6D64" w:rsidRPr="00F66462" w:rsidRDefault="00BF6D64" w:rsidP="00BF6D64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F66462">
        <w:rPr>
          <w:rFonts w:ascii="Times New Roman" w:eastAsia="Times New Roman" w:hAnsi="Times New Roman"/>
          <w:color w:val="000000"/>
          <w:sz w:val="24"/>
          <w:szCs w:val="24"/>
        </w:rPr>
        <w:t>4)</w:t>
      </w:r>
      <w:r w:rsidRPr="00F66462">
        <w:rPr>
          <w:rFonts w:ascii="Times New Roman" w:eastAsia="Times New Roman" w:hAnsi="Times New Roman"/>
          <w:color w:val="000000"/>
          <w:sz w:val="24"/>
          <w:szCs w:val="24"/>
        </w:rPr>
        <w:tab/>
        <w:t>сложные вещества, состоящие из атомов нескольких химических элементов, один из которых простое вещество</w:t>
      </w:r>
    </w:p>
    <w:p w:rsidR="00BF6D64" w:rsidRPr="00F66462" w:rsidRDefault="00BF6D64" w:rsidP="00BF6D64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F66462">
        <w:rPr>
          <w:rFonts w:ascii="Times New Roman" w:eastAsia="Times New Roman" w:hAnsi="Times New Roman"/>
          <w:color w:val="000000"/>
          <w:sz w:val="24"/>
          <w:szCs w:val="24"/>
        </w:rPr>
        <w:t>Вопрос 18. Молекула оксида алюминия (III) имеет формулу:</w:t>
      </w:r>
    </w:p>
    <w:p w:rsidR="00BF6D64" w:rsidRPr="00F66462" w:rsidRDefault="00BF6D64" w:rsidP="00BF6D6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/>
        </w:rPr>
      </w:pPr>
      <w:r w:rsidRPr="00F66462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1)</w:t>
      </w:r>
      <w:r w:rsidRPr="00F66462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ab/>
        <w:t>Al3O4</w:t>
      </w:r>
    </w:p>
    <w:p w:rsidR="00BF6D64" w:rsidRPr="00F66462" w:rsidRDefault="00BF6D64" w:rsidP="00BF6D6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/>
        </w:rPr>
      </w:pPr>
      <w:r w:rsidRPr="00F66462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2)</w:t>
      </w:r>
      <w:r w:rsidRPr="00F66462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ab/>
        <w:t>AlCl3</w:t>
      </w:r>
    </w:p>
    <w:p w:rsidR="00BF6D64" w:rsidRPr="00F66462" w:rsidRDefault="00BF6D64" w:rsidP="00BF6D6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/>
        </w:rPr>
      </w:pPr>
      <w:r w:rsidRPr="00F66462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3)</w:t>
      </w:r>
      <w:r w:rsidRPr="00F66462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ab/>
        <w:t>Al2O3</w:t>
      </w:r>
    </w:p>
    <w:p w:rsidR="00BF6D64" w:rsidRPr="00F66462" w:rsidRDefault="00BF6D64" w:rsidP="00BF6D6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/>
        </w:rPr>
      </w:pPr>
      <w:r w:rsidRPr="00F66462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4)</w:t>
      </w:r>
      <w:r w:rsidRPr="00F66462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ab/>
        <w:t>AlI3</w:t>
      </w:r>
    </w:p>
    <w:p w:rsidR="00BF6D64" w:rsidRPr="00F66462" w:rsidRDefault="00BF6D64" w:rsidP="00BF6D64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F66462">
        <w:rPr>
          <w:rFonts w:ascii="Times New Roman" w:eastAsia="Times New Roman" w:hAnsi="Times New Roman"/>
          <w:color w:val="000000"/>
          <w:sz w:val="24"/>
          <w:szCs w:val="24"/>
        </w:rPr>
        <w:t>Вопрос</w:t>
      </w:r>
      <w:r w:rsidRPr="00F66462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19. </w:t>
      </w:r>
      <w:r w:rsidRPr="00F66462">
        <w:rPr>
          <w:rFonts w:ascii="Times New Roman" w:eastAsia="Times New Roman" w:hAnsi="Times New Roman"/>
          <w:color w:val="000000"/>
          <w:sz w:val="24"/>
          <w:szCs w:val="24"/>
        </w:rPr>
        <w:t>Водород в лаборатории получают:</w:t>
      </w:r>
    </w:p>
    <w:p w:rsidR="00BF6D64" w:rsidRPr="00F66462" w:rsidRDefault="00BF6D64" w:rsidP="00BF6D64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F66462">
        <w:rPr>
          <w:rFonts w:ascii="Times New Roman" w:eastAsia="Times New Roman" w:hAnsi="Times New Roman"/>
          <w:color w:val="000000"/>
          <w:sz w:val="24"/>
          <w:szCs w:val="24"/>
        </w:rPr>
        <w:t>1)</w:t>
      </w:r>
      <w:r w:rsidRPr="00F66462">
        <w:rPr>
          <w:rFonts w:ascii="Times New Roman" w:eastAsia="Times New Roman" w:hAnsi="Times New Roman"/>
          <w:color w:val="000000"/>
          <w:sz w:val="24"/>
          <w:szCs w:val="24"/>
        </w:rPr>
        <w:tab/>
        <w:t>разложением перманганата калия</w:t>
      </w:r>
    </w:p>
    <w:p w:rsidR="00BF6D64" w:rsidRPr="00F66462" w:rsidRDefault="00BF6D64" w:rsidP="00BF6D64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F66462">
        <w:rPr>
          <w:rFonts w:ascii="Times New Roman" w:eastAsia="Times New Roman" w:hAnsi="Times New Roman"/>
          <w:color w:val="000000"/>
          <w:sz w:val="24"/>
          <w:szCs w:val="24"/>
        </w:rPr>
        <w:t>2)</w:t>
      </w:r>
      <w:r w:rsidRPr="00F66462">
        <w:rPr>
          <w:rFonts w:ascii="Times New Roman" w:eastAsia="Times New Roman" w:hAnsi="Times New Roman"/>
          <w:color w:val="000000"/>
          <w:sz w:val="24"/>
          <w:szCs w:val="24"/>
        </w:rPr>
        <w:tab/>
        <w:t>разложением воды электрическим током</w:t>
      </w:r>
    </w:p>
    <w:p w:rsidR="00BF6D64" w:rsidRPr="00F66462" w:rsidRDefault="00BF6D64" w:rsidP="00BF6D64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F66462">
        <w:rPr>
          <w:rFonts w:ascii="Times New Roman" w:eastAsia="Times New Roman" w:hAnsi="Times New Roman"/>
          <w:color w:val="000000"/>
          <w:sz w:val="24"/>
          <w:szCs w:val="24"/>
        </w:rPr>
        <w:t>3)</w:t>
      </w:r>
      <w:r w:rsidRPr="00F66462">
        <w:rPr>
          <w:rFonts w:ascii="Times New Roman" w:eastAsia="Times New Roman" w:hAnsi="Times New Roman"/>
          <w:color w:val="000000"/>
          <w:sz w:val="24"/>
          <w:szCs w:val="24"/>
        </w:rPr>
        <w:tab/>
        <w:t>взаимодействием металлов с кислотами или гидроксидами</w:t>
      </w:r>
    </w:p>
    <w:p w:rsidR="00BF6D64" w:rsidRPr="00F66462" w:rsidRDefault="00BF6D64" w:rsidP="00BF6D64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F66462">
        <w:rPr>
          <w:rFonts w:ascii="Times New Roman" w:eastAsia="Times New Roman" w:hAnsi="Times New Roman"/>
          <w:color w:val="000000"/>
          <w:sz w:val="24"/>
          <w:szCs w:val="24"/>
        </w:rPr>
        <w:t>4)</w:t>
      </w:r>
      <w:r w:rsidRPr="00F66462">
        <w:rPr>
          <w:rFonts w:ascii="Times New Roman" w:eastAsia="Times New Roman" w:hAnsi="Times New Roman"/>
          <w:color w:val="000000"/>
          <w:sz w:val="24"/>
          <w:szCs w:val="24"/>
        </w:rPr>
        <w:tab/>
        <w:t>путем каталитического разложения воздуха</w:t>
      </w:r>
    </w:p>
    <w:p w:rsidR="00BF6D64" w:rsidRPr="00F66462" w:rsidRDefault="00BF6D64" w:rsidP="00BF6D64">
      <w:pPr>
        <w:spacing w:after="240" w:line="240" w:lineRule="auto"/>
        <w:rPr>
          <w:rFonts w:ascii="Times New Roman" w:eastAsia="Times New Roman" w:hAnsi="Times New Roman"/>
          <w:sz w:val="24"/>
          <w:szCs w:val="24"/>
        </w:rPr>
      </w:pPr>
      <w:r w:rsidRPr="00F66462">
        <w:rPr>
          <w:rFonts w:ascii="Times New Roman" w:eastAsia="Times New Roman" w:hAnsi="Times New Roman"/>
          <w:sz w:val="24"/>
          <w:szCs w:val="24"/>
        </w:rPr>
        <w:br/>
      </w:r>
    </w:p>
    <w:p w:rsidR="00BF6D64" w:rsidRPr="00F66462" w:rsidRDefault="00BF6D64" w:rsidP="00BF6D64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F66462">
        <w:rPr>
          <w:rFonts w:ascii="Times New Roman" w:eastAsia="Times New Roman" w:hAnsi="Times New Roman"/>
          <w:color w:val="000000"/>
          <w:sz w:val="24"/>
          <w:szCs w:val="24"/>
        </w:rPr>
        <w:t>Вопрос 20. Кислород играет в природе роль:</w:t>
      </w:r>
    </w:p>
    <w:p w:rsidR="00BF6D64" w:rsidRPr="00F66462" w:rsidRDefault="00BF6D64" w:rsidP="00BF6D64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F66462">
        <w:rPr>
          <w:rFonts w:ascii="Times New Roman" w:eastAsia="Times New Roman" w:hAnsi="Times New Roman"/>
          <w:color w:val="000000"/>
          <w:sz w:val="24"/>
          <w:szCs w:val="24"/>
        </w:rPr>
        <w:t>1)</w:t>
      </w:r>
      <w:r w:rsidRPr="00F66462">
        <w:rPr>
          <w:rFonts w:ascii="Times New Roman" w:eastAsia="Times New Roman" w:hAnsi="Times New Roman"/>
          <w:color w:val="000000"/>
          <w:sz w:val="24"/>
          <w:szCs w:val="24"/>
        </w:rPr>
        <w:tab/>
        <w:t>окислителя</w:t>
      </w:r>
    </w:p>
    <w:p w:rsidR="00BF6D64" w:rsidRPr="00F66462" w:rsidRDefault="00BF6D64" w:rsidP="00BF6D64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F66462">
        <w:rPr>
          <w:rFonts w:ascii="Times New Roman" w:eastAsia="Times New Roman" w:hAnsi="Times New Roman"/>
          <w:color w:val="000000"/>
          <w:sz w:val="24"/>
          <w:szCs w:val="24"/>
        </w:rPr>
        <w:t>2)</w:t>
      </w:r>
      <w:r w:rsidRPr="00F66462">
        <w:rPr>
          <w:rFonts w:ascii="Times New Roman" w:eastAsia="Times New Roman" w:hAnsi="Times New Roman"/>
          <w:color w:val="000000"/>
          <w:sz w:val="24"/>
          <w:szCs w:val="24"/>
        </w:rPr>
        <w:tab/>
        <w:t>восстановителя</w:t>
      </w:r>
    </w:p>
    <w:p w:rsidR="00BF6D64" w:rsidRPr="00F66462" w:rsidRDefault="00BF6D64" w:rsidP="00BF6D64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F66462">
        <w:rPr>
          <w:rFonts w:ascii="Times New Roman" w:eastAsia="Times New Roman" w:hAnsi="Times New Roman"/>
          <w:color w:val="000000"/>
          <w:sz w:val="24"/>
          <w:szCs w:val="24"/>
        </w:rPr>
        <w:t>3)</w:t>
      </w:r>
      <w:r w:rsidRPr="00F66462">
        <w:rPr>
          <w:rFonts w:ascii="Times New Roman" w:eastAsia="Times New Roman" w:hAnsi="Times New Roman"/>
          <w:color w:val="000000"/>
          <w:sz w:val="24"/>
          <w:szCs w:val="24"/>
        </w:rPr>
        <w:tab/>
        <w:t>катализатора</w:t>
      </w:r>
    </w:p>
    <w:p w:rsidR="00BF6D64" w:rsidRPr="00F66462" w:rsidRDefault="00BF6D64" w:rsidP="00BF6D64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F66462">
        <w:rPr>
          <w:rFonts w:ascii="Times New Roman" w:eastAsia="Times New Roman" w:hAnsi="Times New Roman"/>
          <w:color w:val="000000"/>
          <w:sz w:val="24"/>
          <w:szCs w:val="24"/>
        </w:rPr>
        <w:t>4)</w:t>
      </w:r>
      <w:r w:rsidRPr="00F66462">
        <w:rPr>
          <w:rFonts w:ascii="Times New Roman" w:eastAsia="Times New Roman" w:hAnsi="Times New Roman"/>
          <w:color w:val="000000"/>
          <w:sz w:val="24"/>
          <w:szCs w:val="24"/>
        </w:rPr>
        <w:tab/>
        <w:t>растворителя</w:t>
      </w:r>
    </w:p>
    <w:p w:rsidR="00BF6D64" w:rsidRPr="00F66462" w:rsidRDefault="00BF6D64" w:rsidP="00BF6D64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BF6D64" w:rsidRPr="00F66462" w:rsidRDefault="00BF6D64" w:rsidP="00BF6D64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F66462">
        <w:rPr>
          <w:rFonts w:ascii="Times New Roman" w:eastAsia="Times New Roman" w:hAnsi="Times New Roman"/>
          <w:color w:val="000000"/>
          <w:sz w:val="24"/>
          <w:szCs w:val="24"/>
        </w:rPr>
        <w:t>ВАРИАНТ 2</w:t>
      </w:r>
    </w:p>
    <w:p w:rsidR="00BF6D64" w:rsidRPr="00F66462" w:rsidRDefault="00BF6D64" w:rsidP="00BF6D64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F66462">
        <w:rPr>
          <w:rFonts w:ascii="Times New Roman" w:eastAsia="Times New Roman" w:hAnsi="Times New Roman"/>
          <w:color w:val="000000"/>
          <w:sz w:val="24"/>
          <w:szCs w:val="24"/>
        </w:rPr>
        <w:t xml:space="preserve">Вопрос 1.  Какое из перечисленных веществ является простым? </w:t>
      </w:r>
    </w:p>
    <w:p w:rsidR="00BF6D64" w:rsidRPr="00F66462" w:rsidRDefault="00BF6D64" w:rsidP="00BF6D64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F66462">
        <w:rPr>
          <w:rFonts w:ascii="Times New Roman" w:eastAsia="Times New Roman" w:hAnsi="Times New Roman"/>
          <w:color w:val="000000"/>
          <w:sz w:val="24"/>
          <w:szCs w:val="24"/>
        </w:rPr>
        <w:t>1)</w:t>
      </w:r>
      <w:r w:rsidRPr="00F66462">
        <w:rPr>
          <w:rFonts w:ascii="Times New Roman" w:eastAsia="Times New Roman" w:hAnsi="Times New Roman"/>
          <w:color w:val="000000"/>
          <w:sz w:val="24"/>
          <w:szCs w:val="24"/>
        </w:rPr>
        <w:tab/>
        <w:t>оксид меди</w:t>
      </w:r>
    </w:p>
    <w:p w:rsidR="00BF6D64" w:rsidRPr="00F66462" w:rsidRDefault="00BF6D64" w:rsidP="00BF6D64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F66462">
        <w:rPr>
          <w:rFonts w:ascii="Times New Roman" w:eastAsia="Times New Roman" w:hAnsi="Times New Roman"/>
          <w:color w:val="000000"/>
          <w:sz w:val="24"/>
          <w:szCs w:val="24"/>
        </w:rPr>
        <w:t>2)</w:t>
      </w:r>
      <w:r w:rsidRPr="00F66462">
        <w:rPr>
          <w:rFonts w:ascii="Times New Roman" w:eastAsia="Times New Roman" w:hAnsi="Times New Roman"/>
          <w:color w:val="000000"/>
          <w:sz w:val="24"/>
          <w:szCs w:val="24"/>
        </w:rPr>
        <w:tab/>
        <w:t>поваренная соль</w:t>
      </w:r>
    </w:p>
    <w:p w:rsidR="00BF6D64" w:rsidRPr="00F66462" w:rsidRDefault="00BF6D64" w:rsidP="00BF6D64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F66462">
        <w:rPr>
          <w:rFonts w:ascii="Times New Roman" w:eastAsia="Times New Roman" w:hAnsi="Times New Roman"/>
          <w:color w:val="000000"/>
          <w:sz w:val="24"/>
          <w:szCs w:val="24"/>
        </w:rPr>
        <w:t>3)</w:t>
      </w:r>
      <w:r w:rsidRPr="00F66462">
        <w:rPr>
          <w:rFonts w:ascii="Times New Roman" w:eastAsia="Times New Roman" w:hAnsi="Times New Roman"/>
          <w:color w:val="000000"/>
          <w:sz w:val="24"/>
          <w:szCs w:val="24"/>
        </w:rPr>
        <w:tab/>
        <w:t>хлорид цинка</w:t>
      </w:r>
    </w:p>
    <w:p w:rsidR="00BF6D64" w:rsidRPr="00F66462" w:rsidRDefault="00BF6D64" w:rsidP="00BF6D64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F66462">
        <w:rPr>
          <w:rFonts w:ascii="Times New Roman" w:eastAsia="Times New Roman" w:hAnsi="Times New Roman"/>
          <w:color w:val="000000"/>
          <w:sz w:val="24"/>
          <w:szCs w:val="24"/>
        </w:rPr>
        <w:t>4)</w:t>
      </w:r>
      <w:r w:rsidRPr="00F66462">
        <w:rPr>
          <w:rFonts w:ascii="Times New Roman" w:eastAsia="Times New Roman" w:hAnsi="Times New Roman"/>
          <w:color w:val="000000"/>
          <w:sz w:val="24"/>
          <w:szCs w:val="24"/>
        </w:rPr>
        <w:tab/>
        <w:t>азот</w:t>
      </w:r>
    </w:p>
    <w:p w:rsidR="00BF6D64" w:rsidRPr="00F66462" w:rsidRDefault="00BF6D64" w:rsidP="00BF6D64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F66462">
        <w:rPr>
          <w:rFonts w:ascii="Times New Roman" w:eastAsia="Times New Roman" w:hAnsi="Times New Roman"/>
          <w:color w:val="000000"/>
          <w:sz w:val="24"/>
          <w:szCs w:val="24"/>
        </w:rPr>
        <w:t>Вопрос 2. К химическим явлениям относится процесс:</w:t>
      </w:r>
    </w:p>
    <w:p w:rsidR="00BF6D64" w:rsidRPr="00F66462" w:rsidRDefault="00BF6D64" w:rsidP="00BF6D64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F66462">
        <w:rPr>
          <w:rFonts w:ascii="Times New Roman" w:eastAsia="Times New Roman" w:hAnsi="Times New Roman"/>
          <w:color w:val="000000"/>
          <w:sz w:val="24"/>
          <w:szCs w:val="24"/>
        </w:rPr>
        <w:t>1)</w:t>
      </w:r>
      <w:r w:rsidRPr="00F66462">
        <w:rPr>
          <w:rFonts w:ascii="Times New Roman" w:eastAsia="Times New Roman" w:hAnsi="Times New Roman"/>
          <w:color w:val="000000"/>
          <w:sz w:val="24"/>
          <w:szCs w:val="24"/>
        </w:rPr>
        <w:tab/>
        <w:t>сжигания топлива автомобиля</w:t>
      </w:r>
    </w:p>
    <w:p w:rsidR="00BF6D64" w:rsidRPr="00F66462" w:rsidRDefault="00BF6D64" w:rsidP="00BF6D64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F66462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>2)</w:t>
      </w:r>
      <w:r w:rsidRPr="00F66462">
        <w:rPr>
          <w:rFonts w:ascii="Times New Roman" w:eastAsia="Times New Roman" w:hAnsi="Times New Roman"/>
          <w:color w:val="000000"/>
          <w:sz w:val="24"/>
          <w:szCs w:val="24"/>
        </w:rPr>
        <w:tab/>
        <w:t>замерзание стекол в окне</w:t>
      </w:r>
    </w:p>
    <w:p w:rsidR="00BF6D64" w:rsidRPr="00F66462" w:rsidRDefault="00BF6D64" w:rsidP="00BF6D64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F66462">
        <w:rPr>
          <w:rFonts w:ascii="Times New Roman" w:eastAsia="Times New Roman" w:hAnsi="Times New Roman"/>
          <w:color w:val="000000"/>
          <w:sz w:val="24"/>
          <w:szCs w:val="24"/>
        </w:rPr>
        <w:t>3)</w:t>
      </w:r>
      <w:r w:rsidRPr="00F66462">
        <w:rPr>
          <w:rFonts w:ascii="Times New Roman" w:eastAsia="Times New Roman" w:hAnsi="Times New Roman"/>
          <w:color w:val="000000"/>
          <w:sz w:val="24"/>
          <w:szCs w:val="24"/>
        </w:rPr>
        <w:tab/>
        <w:t>плавление алюминия</w:t>
      </w:r>
    </w:p>
    <w:p w:rsidR="00BF6D64" w:rsidRPr="00F66462" w:rsidRDefault="00BF6D64" w:rsidP="00BF6D64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F66462">
        <w:rPr>
          <w:rFonts w:ascii="Times New Roman" w:eastAsia="Times New Roman" w:hAnsi="Times New Roman"/>
          <w:color w:val="000000"/>
          <w:sz w:val="24"/>
          <w:szCs w:val="24"/>
        </w:rPr>
        <w:t>4)</w:t>
      </w:r>
      <w:r w:rsidRPr="00F66462">
        <w:rPr>
          <w:rFonts w:ascii="Times New Roman" w:eastAsia="Times New Roman" w:hAnsi="Times New Roman"/>
          <w:color w:val="000000"/>
          <w:sz w:val="24"/>
          <w:szCs w:val="24"/>
        </w:rPr>
        <w:tab/>
        <w:t>образование росы</w:t>
      </w:r>
    </w:p>
    <w:p w:rsidR="00BF6D64" w:rsidRPr="00F66462" w:rsidRDefault="00BF6D64" w:rsidP="00BF6D64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F66462">
        <w:rPr>
          <w:rFonts w:ascii="Times New Roman" w:eastAsia="Times New Roman" w:hAnsi="Times New Roman"/>
          <w:color w:val="000000"/>
          <w:sz w:val="24"/>
          <w:szCs w:val="24"/>
        </w:rPr>
        <w:t>Вопрос 3. Какое уравнение соответствует реакции обмена?</w:t>
      </w:r>
    </w:p>
    <w:p w:rsidR="00BF6D64" w:rsidRPr="00F66462" w:rsidRDefault="00BF6D64" w:rsidP="00BF6D6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/>
        </w:rPr>
      </w:pPr>
      <w:r w:rsidRPr="00F66462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1)</w:t>
      </w:r>
      <w:r w:rsidRPr="00F66462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ab/>
        <w:t>Fe +CuSO4→FeSO4+Cu</w:t>
      </w:r>
    </w:p>
    <w:p w:rsidR="00BF6D64" w:rsidRPr="00F66462" w:rsidRDefault="00BF6D64" w:rsidP="00BF6D6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/>
        </w:rPr>
      </w:pPr>
      <w:r w:rsidRPr="00F66462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2)</w:t>
      </w:r>
      <w:r w:rsidRPr="00F66462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ab/>
        <w:t>Ca+ K2CO3→CaCO3+KCl</w:t>
      </w:r>
    </w:p>
    <w:p w:rsidR="00BF6D64" w:rsidRPr="00F66462" w:rsidRDefault="00BF6D64" w:rsidP="00BF6D6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/>
        </w:rPr>
      </w:pPr>
      <w:r w:rsidRPr="00F66462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3)</w:t>
      </w:r>
      <w:r w:rsidRPr="00F66462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ab/>
        <w:t>AgNO3+NaCl→AgCl+NaNO3</w:t>
      </w:r>
    </w:p>
    <w:p w:rsidR="00BF6D64" w:rsidRPr="00F66462" w:rsidRDefault="00BF6D64" w:rsidP="00BF6D6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/>
        </w:rPr>
      </w:pPr>
      <w:r w:rsidRPr="00F66462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4)</w:t>
      </w:r>
      <w:r w:rsidRPr="00F66462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ab/>
        <w:t>Zn(OH)2→ZnO+H2O</w:t>
      </w:r>
    </w:p>
    <w:p w:rsidR="00BF6D64" w:rsidRPr="00F66462" w:rsidRDefault="00BF6D64" w:rsidP="00BF6D6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/>
        </w:rPr>
      </w:pPr>
    </w:p>
    <w:p w:rsidR="00BF6D64" w:rsidRPr="00F66462" w:rsidRDefault="00BF6D64" w:rsidP="00BF6D64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F66462">
        <w:rPr>
          <w:rFonts w:ascii="Times New Roman" w:eastAsia="Times New Roman" w:hAnsi="Times New Roman"/>
          <w:color w:val="000000"/>
          <w:sz w:val="24"/>
          <w:szCs w:val="24"/>
        </w:rPr>
        <w:t>Вопрос</w:t>
      </w:r>
      <w:r w:rsidRPr="003F72A0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4. </w:t>
      </w:r>
      <w:r w:rsidRPr="00F66462">
        <w:rPr>
          <w:rFonts w:ascii="Times New Roman" w:eastAsia="Times New Roman" w:hAnsi="Times New Roman"/>
          <w:color w:val="000000"/>
          <w:sz w:val="24"/>
          <w:szCs w:val="24"/>
        </w:rPr>
        <w:t>Сумма коэффициентов в уравнении реакции между азотом и кислородом, если образовался оксид азота (III) равна:</w:t>
      </w:r>
    </w:p>
    <w:p w:rsidR="00BF6D64" w:rsidRPr="00F66462" w:rsidRDefault="00BF6D64" w:rsidP="00BF6D64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F66462">
        <w:rPr>
          <w:rFonts w:ascii="Times New Roman" w:eastAsia="Times New Roman" w:hAnsi="Times New Roman"/>
          <w:color w:val="000000"/>
          <w:sz w:val="24"/>
          <w:szCs w:val="24"/>
        </w:rPr>
        <w:t>1)</w:t>
      </w:r>
      <w:r w:rsidRPr="00F66462">
        <w:rPr>
          <w:rFonts w:ascii="Times New Roman" w:eastAsia="Times New Roman" w:hAnsi="Times New Roman"/>
          <w:color w:val="000000"/>
          <w:sz w:val="24"/>
          <w:szCs w:val="24"/>
        </w:rPr>
        <w:tab/>
        <w:t>5</w:t>
      </w:r>
    </w:p>
    <w:p w:rsidR="00BF6D64" w:rsidRPr="00F66462" w:rsidRDefault="00BF6D64" w:rsidP="00BF6D64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F66462">
        <w:rPr>
          <w:rFonts w:ascii="Times New Roman" w:eastAsia="Times New Roman" w:hAnsi="Times New Roman"/>
          <w:color w:val="000000"/>
          <w:sz w:val="24"/>
          <w:szCs w:val="24"/>
        </w:rPr>
        <w:t>2)</w:t>
      </w:r>
      <w:r w:rsidRPr="00F66462">
        <w:rPr>
          <w:rFonts w:ascii="Times New Roman" w:eastAsia="Times New Roman" w:hAnsi="Times New Roman"/>
          <w:color w:val="000000"/>
          <w:sz w:val="24"/>
          <w:szCs w:val="24"/>
        </w:rPr>
        <w:tab/>
        <w:t>4</w:t>
      </w:r>
    </w:p>
    <w:p w:rsidR="00BF6D64" w:rsidRPr="00F66462" w:rsidRDefault="00BF6D64" w:rsidP="00BF6D64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F66462">
        <w:rPr>
          <w:rFonts w:ascii="Times New Roman" w:eastAsia="Times New Roman" w:hAnsi="Times New Roman"/>
          <w:color w:val="000000"/>
          <w:sz w:val="24"/>
          <w:szCs w:val="24"/>
        </w:rPr>
        <w:t>3)</w:t>
      </w:r>
      <w:r w:rsidRPr="00F66462">
        <w:rPr>
          <w:rFonts w:ascii="Times New Roman" w:eastAsia="Times New Roman" w:hAnsi="Times New Roman"/>
          <w:color w:val="000000"/>
          <w:sz w:val="24"/>
          <w:szCs w:val="24"/>
        </w:rPr>
        <w:tab/>
        <w:t>6</w:t>
      </w:r>
    </w:p>
    <w:p w:rsidR="00BF6D64" w:rsidRPr="00F66462" w:rsidRDefault="00BF6D64" w:rsidP="00BF6D64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F66462">
        <w:rPr>
          <w:rFonts w:ascii="Times New Roman" w:eastAsia="Times New Roman" w:hAnsi="Times New Roman"/>
          <w:color w:val="000000"/>
          <w:sz w:val="24"/>
          <w:szCs w:val="24"/>
        </w:rPr>
        <w:t>4)</w:t>
      </w:r>
      <w:r w:rsidRPr="00F66462">
        <w:rPr>
          <w:rFonts w:ascii="Times New Roman" w:eastAsia="Times New Roman" w:hAnsi="Times New Roman"/>
          <w:color w:val="000000"/>
          <w:sz w:val="24"/>
          <w:szCs w:val="24"/>
        </w:rPr>
        <w:tab/>
        <w:t>1</w:t>
      </w:r>
    </w:p>
    <w:p w:rsidR="00BF6D64" w:rsidRPr="00F66462" w:rsidRDefault="00BF6D64" w:rsidP="00BF6D64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F66462">
        <w:rPr>
          <w:rFonts w:ascii="Times New Roman" w:eastAsia="Times New Roman" w:hAnsi="Times New Roman"/>
          <w:color w:val="000000"/>
          <w:sz w:val="24"/>
          <w:szCs w:val="24"/>
        </w:rPr>
        <w:t>Вопрос 5. Признаком химической  реакции разложения KMnO4 является:</w:t>
      </w:r>
    </w:p>
    <w:p w:rsidR="00BF6D64" w:rsidRPr="00F66462" w:rsidRDefault="00BF6D64" w:rsidP="00BF6D64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F66462">
        <w:rPr>
          <w:rFonts w:ascii="Times New Roman" w:eastAsia="Times New Roman" w:hAnsi="Times New Roman"/>
          <w:color w:val="000000"/>
          <w:sz w:val="24"/>
          <w:szCs w:val="24"/>
        </w:rPr>
        <w:t>1)</w:t>
      </w:r>
      <w:r w:rsidRPr="00F66462">
        <w:rPr>
          <w:rFonts w:ascii="Times New Roman" w:eastAsia="Times New Roman" w:hAnsi="Times New Roman"/>
          <w:color w:val="000000"/>
          <w:sz w:val="24"/>
          <w:szCs w:val="24"/>
        </w:rPr>
        <w:tab/>
        <w:t>образование осадка</w:t>
      </w:r>
    </w:p>
    <w:p w:rsidR="00BF6D64" w:rsidRPr="00F66462" w:rsidRDefault="00BF6D64" w:rsidP="00BF6D64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F66462">
        <w:rPr>
          <w:rFonts w:ascii="Times New Roman" w:eastAsia="Times New Roman" w:hAnsi="Times New Roman"/>
          <w:color w:val="000000"/>
          <w:sz w:val="24"/>
          <w:szCs w:val="24"/>
        </w:rPr>
        <w:t>2)</w:t>
      </w:r>
      <w:r w:rsidRPr="00F66462">
        <w:rPr>
          <w:rFonts w:ascii="Times New Roman" w:eastAsia="Times New Roman" w:hAnsi="Times New Roman"/>
          <w:color w:val="000000"/>
          <w:sz w:val="24"/>
          <w:szCs w:val="24"/>
        </w:rPr>
        <w:tab/>
        <w:t>выделение газа</w:t>
      </w:r>
    </w:p>
    <w:p w:rsidR="00BF6D64" w:rsidRPr="00F66462" w:rsidRDefault="00BF6D64" w:rsidP="00BF6D64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F66462">
        <w:rPr>
          <w:rFonts w:ascii="Times New Roman" w:eastAsia="Times New Roman" w:hAnsi="Times New Roman"/>
          <w:color w:val="000000"/>
          <w:sz w:val="24"/>
          <w:szCs w:val="24"/>
        </w:rPr>
        <w:t>3)</w:t>
      </w:r>
      <w:r w:rsidRPr="00F66462">
        <w:rPr>
          <w:rFonts w:ascii="Times New Roman" w:eastAsia="Times New Roman" w:hAnsi="Times New Roman"/>
          <w:color w:val="000000"/>
          <w:sz w:val="24"/>
          <w:szCs w:val="24"/>
        </w:rPr>
        <w:tab/>
        <w:t>выделение света</w:t>
      </w:r>
    </w:p>
    <w:p w:rsidR="00BF6D64" w:rsidRPr="00F66462" w:rsidRDefault="00BF6D64" w:rsidP="00BF6D64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F66462">
        <w:rPr>
          <w:rFonts w:ascii="Times New Roman" w:eastAsia="Times New Roman" w:hAnsi="Times New Roman"/>
          <w:color w:val="000000"/>
          <w:sz w:val="24"/>
          <w:szCs w:val="24"/>
        </w:rPr>
        <w:t>4)</w:t>
      </w:r>
      <w:r w:rsidRPr="00F66462">
        <w:rPr>
          <w:rFonts w:ascii="Times New Roman" w:eastAsia="Times New Roman" w:hAnsi="Times New Roman"/>
          <w:color w:val="000000"/>
          <w:sz w:val="24"/>
          <w:szCs w:val="24"/>
        </w:rPr>
        <w:tab/>
        <w:t>растворение осадка</w:t>
      </w:r>
    </w:p>
    <w:p w:rsidR="00BF6D64" w:rsidRPr="00F66462" w:rsidRDefault="00BF6D64" w:rsidP="00BF6D64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F66462">
        <w:rPr>
          <w:rFonts w:ascii="Times New Roman" w:eastAsia="Times New Roman" w:hAnsi="Times New Roman"/>
          <w:color w:val="000000"/>
          <w:sz w:val="24"/>
          <w:szCs w:val="24"/>
        </w:rPr>
        <w:t>Вопрос 6. Наука химия изучает:</w:t>
      </w:r>
    </w:p>
    <w:p w:rsidR="00BF6D64" w:rsidRPr="00F66462" w:rsidRDefault="00BF6D64" w:rsidP="00BF6D64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F66462">
        <w:rPr>
          <w:rFonts w:ascii="Times New Roman" w:eastAsia="Times New Roman" w:hAnsi="Times New Roman"/>
          <w:color w:val="000000"/>
          <w:sz w:val="24"/>
          <w:szCs w:val="24"/>
        </w:rPr>
        <w:t>1)</w:t>
      </w:r>
      <w:r w:rsidRPr="00F66462">
        <w:rPr>
          <w:rFonts w:ascii="Times New Roman" w:eastAsia="Times New Roman" w:hAnsi="Times New Roman"/>
          <w:color w:val="000000"/>
          <w:sz w:val="24"/>
          <w:szCs w:val="24"/>
        </w:rPr>
        <w:tab/>
        <w:t>агрегатное состояние веществ</w:t>
      </w:r>
    </w:p>
    <w:p w:rsidR="00BF6D64" w:rsidRPr="00F66462" w:rsidRDefault="00BF6D64" w:rsidP="00BF6D64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F66462">
        <w:rPr>
          <w:rFonts w:ascii="Times New Roman" w:eastAsia="Times New Roman" w:hAnsi="Times New Roman"/>
          <w:color w:val="000000"/>
          <w:sz w:val="24"/>
          <w:szCs w:val="24"/>
        </w:rPr>
        <w:t>2)</w:t>
      </w:r>
      <w:r w:rsidRPr="00F66462">
        <w:rPr>
          <w:rFonts w:ascii="Times New Roman" w:eastAsia="Times New Roman" w:hAnsi="Times New Roman"/>
          <w:color w:val="000000"/>
          <w:sz w:val="24"/>
          <w:szCs w:val="24"/>
        </w:rPr>
        <w:tab/>
        <w:t>физические свойства веществ</w:t>
      </w:r>
    </w:p>
    <w:p w:rsidR="00BF6D64" w:rsidRPr="00F66462" w:rsidRDefault="00BF6D64" w:rsidP="00BF6D64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F66462">
        <w:rPr>
          <w:rFonts w:ascii="Times New Roman" w:eastAsia="Times New Roman" w:hAnsi="Times New Roman"/>
          <w:color w:val="000000"/>
          <w:sz w:val="24"/>
          <w:szCs w:val="24"/>
        </w:rPr>
        <w:t>3)</w:t>
      </w:r>
      <w:r w:rsidRPr="00F66462">
        <w:rPr>
          <w:rFonts w:ascii="Times New Roman" w:eastAsia="Times New Roman" w:hAnsi="Times New Roman"/>
          <w:color w:val="000000"/>
          <w:sz w:val="24"/>
          <w:szCs w:val="24"/>
        </w:rPr>
        <w:tab/>
        <w:t>состав, строение, превращения веществ, законы превращения веществ</w:t>
      </w:r>
    </w:p>
    <w:p w:rsidR="00BF6D64" w:rsidRPr="00F66462" w:rsidRDefault="00BF6D64" w:rsidP="00BF6D64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F66462">
        <w:rPr>
          <w:rFonts w:ascii="Times New Roman" w:eastAsia="Times New Roman" w:hAnsi="Times New Roman"/>
          <w:color w:val="000000"/>
          <w:sz w:val="24"/>
          <w:szCs w:val="24"/>
        </w:rPr>
        <w:t>4)</w:t>
      </w:r>
      <w:r w:rsidRPr="00F66462">
        <w:rPr>
          <w:rFonts w:ascii="Times New Roman" w:eastAsia="Times New Roman" w:hAnsi="Times New Roman"/>
          <w:color w:val="000000"/>
          <w:sz w:val="24"/>
          <w:szCs w:val="24"/>
        </w:rPr>
        <w:tab/>
        <w:t>химические свойства веществ</w:t>
      </w:r>
    </w:p>
    <w:p w:rsidR="00BF6D64" w:rsidRPr="00F66462" w:rsidRDefault="00BF6D64" w:rsidP="00BF6D64">
      <w:pPr>
        <w:spacing w:after="240" w:line="240" w:lineRule="auto"/>
        <w:rPr>
          <w:rFonts w:ascii="Times New Roman" w:eastAsia="Times New Roman" w:hAnsi="Times New Roman"/>
          <w:sz w:val="24"/>
          <w:szCs w:val="24"/>
        </w:rPr>
      </w:pPr>
      <w:r w:rsidRPr="00F66462">
        <w:rPr>
          <w:rFonts w:ascii="Times New Roman" w:eastAsia="Times New Roman" w:hAnsi="Times New Roman"/>
          <w:sz w:val="24"/>
          <w:szCs w:val="24"/>
        </w:rPr>
        <w:br/>
      </w:r>
      <w:r w:rsidRPr="00F66462">
        <w:rPr>
          <w:rFonts w:ascii="Times New Roman" w:eastAsia="Times New Roman" w:hAnsi="Times New Roman"/>
          <w:sz w:val="24"/>
          <w:szCs w:val="24"/>
        </w:rPr>
        <w:br/>
      </w:r>
      <w:r w:rsidRPr="00F66462">
        <w:rPr>
          <w:rFonts w:ascii="Times New Roman" w:eastAsia="Times New Roman" w:hAnsi="Times New Roman"/>
          <w:sz w:val="24"/>
          <w:szCs w:val="24"/>
        </w:rPr>
        <w:br/>
      </w:r>
      <w:r w:rsidRPr="00F66462">
        <w:rPr>
          <w:rFonts w:ascii="Times New Roman" w:eastAsia="Times New Roman" w:hAnsi="Times New Roman"/>
          <w:sz w:val="24"/>
          <w:szCs w:val="24"/>
        </w:rPr>
        <w:br/>
      </w:r>
    </w:p>
    <w:p w:rsidR="00BF6D64" w:rsidRPr="00F66462" w:rsidRDefault="00BF6D64" w:rsidP="00BF6D64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F66462">
        <w:rPr>
          <w:rFonts w:ascii="Times New Roman" w:eastAsia="Times New Roman" w:hAnsi="Times New Roman"/>
          <w:color w:val="000000"/>
          <w:sz w:val="24"/>
          <w:szCs w:val="24"/>
        </w:rPr>
        <w:t>Вопрос 7.  Установите соответствие между названиями вещества и их формулами:</w:t>
      </w:r>
    </w:p>
    <w:p w:rsidR="00BF6D64" w:rsidRPr="00F66462" w:rsidRDefault="00BF6D64" w:rsidP="00BF6D64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F66462">
        <w:rPr>
          <w:rFonts w:ascii="Times New Roman" w:eastAsia="Times New Roman" w:hAnsi="Times New Roman"/>
          <w:color w:val="000000"/>
          <w:sz w:val="24"/>
          <w:szCs w:val="24"/>
        </w:rPr>
        <w:tab/>
        <w:t>   А</w:t>
      </w:r>
      <w:r w:rsidRPr="00F66462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F66462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F66462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F66462">
        <w:rPr>
          <w:rFonts w:ascii="Times New Roman" w:eastAsia="Times New Roman" w:hAnsi="Times New Roman"/>
          <w:color w:val="000000"/>
          <w:sz w:val="24"/>
          <w:szCs w:val="24"/>
        </w:rPr>
        <w:tab/>
        <w:t xml:space="preserve">     В</w:t>
      </w:r>
      <w:r w:rsidRPr="00F66462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F66462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F66462">
        <w:rPr>
          <w:rFonts w:ascii="Times New Roman" w:eastAsia="Times New Roman" w:hAnsi="Times New Roman"/>
          <w:color w:val="000000"/>
          <w:sz w:val="24"/>
          <w:szCs w:val="24"/>
        </w:rPr>
        <w:tab/>
        <w:t xml:space="preserve">      </w:t>
      </w:r>
    </w:p>
    <w:p w:rsidR="00BF6D64" w:rsidRPr="00F66462" w:rsidRDefault="00BF6D64" w:rsidP="00BF6D64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F66462">
        <w:rPr>
          <w:rFonts w:ascii="Times New Roman" w:eastAsia="Times New Roman" w:hAnsi="Times New Roman"/>
          <w:color w:val="000000"/>
          <w:sz w:val="24"/>
          <w:szCs w:val="24"/>
        </w:rPr>
        <w:t>1)</w:t>
      </w:r>
      <w:r w:rsidRPr="00F66462">
        <w:rPr>
          <w:rFonts w:ascii="Times New Roman" w:eastAsia="Times New Roman" w:hAnsi="Times New Roman"/>
          <w:color w:val="000000"/>
          <w:sz w:val="24"/>
          <w:szCs w:val="24"/>
        </w:rPr>
        <w:tab/>
        <w:t>сера</w:t>
      </w:r>
      <w:r w:rsidRPr="00F66462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F66462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F66462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F66462">
        <w:rPr>
          <w:rFonts w:ascii="Times New Roman" w:eastAsia="Times New Roman" w:hAnsi="Times New Roman"/>
          <w:color w:val="000000"/>
          <w:sz w:val="24"/>
          <w:szCs w:val="24"/>
        </w:rPr>
        <w:tab/>
        <w:t>1) Ca(OH)2</w:t>
      </w:r>
      <w:r w:rsidRPr="00F66462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F66462">
        <w:rPr>
          <w:rFonts w:ascii="Times New Roman" w:eastAsia="Times New Roman" w:hAnsi="Times New Roman"/>
          <w:color w:val="000000"/>
          <w:sz w:val="24"/>
          <w:szCs w:val="24"/>
        </w:rPr>
        <w:tab/>
      </w:r>
    </w:p>
    <w:p w:rsidR="00BF6D64" w:rsidRPr="00F66462" w:rsidRDefault="00BF6D64" w:rsidP="00BF6D64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F66462">
        <w:rPr>
          <w:rFonts w:ascii="Times New Roman" w:eastAsia="Times New Roman" w:hAnsi="Times New Roman"/>
          <w:color w:val="000000"/>
          <w:sz w:val="24"/>
          <w:szCs w:val="24"/>
        </w:rPr>
        <w:t>2)</w:t>
      </w:r>
      <w:r w:rsidRPr="00F66462">
        <w:rPr>
          <w:rFonts w:ascii="Times New Roman" w:eastAsia="Times New Roman" w:hAnsi="Times New Roman"/>
          <w:color w:val="000000"/>
          <w:sz w:val="24"/>
          <w:szCs w:val="24"/>
        </w:rPr>
        <w:tab/>
        <w:t>оксид меди(II)</w:t>
      </w:r>
      <w:r w:rsidRPr="00F66462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F66462">
        <w:rPr>
          <w:rFonts w:ascii="Times New Roman" w:eastAsia="Times New Roman" w:hAnsi="Times New Roman"/>
          <w:color w:val="000000"/>
          <w:sz w:val="24"/>
          <w:szCs w:val="24"/>
        </w:rPr>
        <w:tab/>
        <w:t>2) H2O</w:t>
      </w:r>
    </w:p>
    <w:p w:rsidR="00BF6D64" w:rsidRPr="00F66462" w:rsidRDefault="00BF6D64" w:rsidP="00BF6D64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F66462">
        <w:rPr>
          <w:rFonts w:ascii="Times New Roman" w:eastAsia="Times New Roman" w:hAnsi="Times New Roman"/>
          <w:color w:val="000000"/>
          <w:sz w:val="24"/>
          <w:szCs w:val="24"/>
        </w:rPr>
        <w:t>3)</w:t>
      </w:r>
      <w:r w:rsidRPr="00F66462">
        <w:rPr>
          <w:rFonts w:ascii="Times New Roman" w:eastAsia="Times New Roman" w:hAnsi="Times New Roman"/>
          <w:color w:val="000000"/>
          <w:sz w:val="24"/>
          <w:szCs w:val="24"/>
        </w:rPr>
        <w:tab/>
        <w:t>гидрооксид кальция</w:t>
      </w:r>
      <w:r w:rsidRPr="00F66462">
        <w:rPr>
          <w:rFonts w:ascii="Times New Roman" w:eastAsia="Times New Roman" w:hAnsi="Times New Roman"/>
          <w:color w:val="000000"/>
          <w:sz w:val="24"/>
          <w:szCs w:val="24"/>
        </w:rPr>
        <w:tab/>
        <w:t>3) S</w:t>
      </w:r>
    </w:p>
    <w:p w:rsidR="00BF6D64" w:rsidRPr="00F66462" w:rsidRDefault="00BF6D64" w:rsidP="00BF6D64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F66462">
        <w:rPr>
          <w:rFonts w:ascii="Times New Roman" w:eastAsia="Times New Roman" w:hAnsi="Times New Roman"/>
          <w:color w:val="000000"/>
          <w:sz w:val="24"/>
          <w:szCs w:val="24"/>
        </w:rPr>
        <w:t>4)</w:t>
      </w:r>
      <w:r w:rsidRPr="00F66462">
        <w:rPr>
          <w:rFonts w:ascii="Times New Roman" w:eastAsia="Times New Roman" w:hAnsi="Times New Roman"/>
          <w:color w:val="000000"/>
          <w:sz w:val="24"/>
          <w:szCs w:val="24"/>
        </w:rPr>
        <w:tab/>
        <w:t>вода</w:t>
      </w:r>
      <w:r w:rsidRPr="00F66462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F66462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F66462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F66462">
        <w:rPr>
          <w:rFonts w:ascii="Times New Roman" w:eastAsia="Times New Roman" w:hAnsi="Times New Roman"/>
          <w:color w:val="000000"/>
          <w:sz w:val="24"/>
          <w:szCs w:val="24"/>
        </w:rPr>
        <w:tab/>
        <w:t>4) CuO</w:t>
      </w:r>
    </w:p>
    <w:p w:rsidR="00BF6D64" w:rsidRPr="00F66462" w:rsidRDefault="00BF6D64" w:rsidP="00BF6D64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BF6D64" w:rsidRPr="00F66462" w:rsidRDefault="00BF6D64" w:rsidP="00BF6D64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F66462">
        <w:rPr>
          <w:rFonts w:ascii="Times New Roman" w:eastAsia="Times New Roman" w:hAnsi="Times New Roman"/>
          <w:color w:val="000000"/>
          <w:sz w:val="24"/>
          <w:szCs w:val="24"/>
        </w:rPr>
        <w:t>запишите ответ в форме таблицы:</w:t>
      </w:r>
    </w:p>
    <w:p w:rsidR="00BF6D64" w:rsidRPr="00F66462" w:rsidRDefault="00BF6D64" w:rsidP="00BF6D64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F66462">
        <w:rPr>
          <w:rFonts w:ascii="Times New Roman" w:eastAsia="Times New Roman" w:hAnsi="Times New Roman"/>
          <w:color w:val="000000"/>
          <w:sz w:val="24"/>
          <w:szCs w:val="24"/>
        </w:rPr>
        <w:t>А</w:t>
      </w:r>
      <w:r w:rsidRPr="00F66462">
        <w:rPr>
          <w:rFonts w:ascii="Times New Roman" w:eastAsia="Times New Roman" w:hAnsi="Times New Roman"/>
          <w:color w:val="000000"/>
          <w:sz w:val="24"/>
          <w:szCs w:val="24"/>
        </w:rPr>
        <w:tab/>
        <w:t>1</w:t>
      </w:r>
      <w:r w:rsidRPr="00F66462">
        <w:rPr>
          <w:rFonts w:ascii="Times New Roman" w:eastAsia="Times New Roman" w:hAnsi="Times New Roman"/>
          <w:color w:val="000000"/>
          <w:sz w:val="24"/>
          <w:szCs w:val="24"/>
        </w:rPr>
        <w:tab/>
        <w:t>2</w:t>
      </w:r>
      <w:r w:rsidRPr="00F66462">
        <w:rPr>
          <w:rFonts w:ascii="Times New Roman" w:eastAsia="Times New Roman" w:hAnsi="Times New Roman"/>
          <w:color w:val="000000"/>
          <w:sz w:val="24"/>
          <w:szCs w:val="24"/>
        </w:rPr>
        <w:tab/>
        <w:t>3</w:t>
      </w:r>
      <w:r w:rsidRPr="00F66462">
        <w:rPr>
          <w:rFonts w:ascii="Times New Roman" w:eastAsia="Times New Roman" w:hAnsi="Times New Roman"/>
          <w:color w:val="000000"/>
          <w:sz w:val="24"/>
          <w:szCs w:val="24"/>
        </w:rPr>
        <w:tab/>
        <w:t>4</w:t>
      </w:r>
    </w:p>
    <w:p w:rsidR="00BF6D64" w:rsidRPr="00F66462" w:rsidRDefault="00BF6D64" w:rsidP="00BF6D64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F66462">
        <w:rPr>
          <w:rFonts w:ascii="Times New Roman" w:eastAsia="Times New Roman" w:hAnsi="Times New Roman"/>
          <w:color w:val="000000"/>
          <w:sz w:val="24"/>
          <w:szCs w:val="24"/>
        </w:rPr>
        <w:t>В</w:t>
      </w:r>
      <w:r w:rsidRPr="00F66462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F66462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F66462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F66462">
        <w:rPr>
          <w:rFonts w:ascii="Times New Roman" w:eastAsia="Times New Roman" w:hAnsi="Times New Roman"/>
          <w:color w:val="000000"/>
          <w:sz w:val="24"/>
          <w:szCs w:val="24"/>
        </w:rPr>
        <w:tab/>
      </w:r>
    </w:p>
    <w:p w:rsidR="00BF6D64" w:rsidRPr="00F66462" w:rsidRDefault="00BF6D64" w:rsidP="00BF6D64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F66462">
        <w:rPr>
          <w:rFonts w:ascii="Times New Roman" w:eastAsia="Times New Roman" w:hAnsi="Times New Roman"/>
          <w:color w:val="000000"/>
          <w:sz w:val="24"/>
          <w:szCs w:val="24"/>
        </w:rPr>
        <w:t>Вопрос 8. Молекулы – это:</w:t>
      </w:r>
    </w:p>
    <w:p w:rsidR="00BF6D64" w:rsidRPr="00F66462" w:rsidRDefault="00BF6D64" w:rsidP="00BF6D64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F66462">
        <w:rPr>
          <w:rFonts w:ascii="Times New Roman" w:eastAsia="Times New Roman" w:hAnsi="Times New Roman"/>
          <w:color w:val="000000"/>
          <w:sz w:val="24"/>
          <w:szCs w:val="24"/>
        </w:rPr>
        <w:t>1)</w:t>
      </w:r>
      <w:r w:rsidRPr="00F66462">
        <w:rPr>
          <w:rFonts w:ascii="Times New Roman" w:eastAsia="Times New Roman" w:hAnsi="Times New Roman"/>
          <w:color w:val="000000"/>
          <w:sz w:val="24"/>
          <w:szCs w:val="24"/>
        </w:rPr>
        <w:tab/>
        <w:t>это наименьшая частица вещества, которая образована атомами одного химического элемента</w:t>
      </w:r>
    </w:p>
    <w:p w:rsidR="00BF6D64" w:rsidRPr="00F66462" w:rsidRDefault="00BF6D64" w:rsidP="00BF6D64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F66462">
        <w:rPr>
          <w:rFonts w:ascii="Times New Roman" w:eastAsia="Times New Roman" w:hAnsi="Times New Roman"/>
          <w:color w:val="000000"/>
          <w:sz w:val="24"/>
          <w:szCs w:val="24"/>
        </w:rPr>
        <w:t>2)</w:t>
      </w:r>
      <w:r w:rsidRPr="00F66462">
        <w:rPr>
          <w:rFonts w:ascii="Times New Roman" w:eastAsia="Times New Roman" w:hAnsi="Times New Roman"/>
          <w:color w:val="000000"/>
          <w:sz w:val="24"/>
          <w:szCs w:val="24"/>
        </w:rPr>
        <w:tab/>
        <w:t>это наименьшая частица определенного вещества, обладающая его химическими свойствами, которая определяется его составом и химическими свойствами</w:t>
      </w:r>
    </w:p>
    <w:p w:rsidR="00BF6D64" w:rsidRPr="00F66462" w:rsidRDefault="00BF6D64" w:rsidP="00BF6D64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F66462">
        <w:rPr>
          <w:rFonts w:ascii="Times New Roman" w:eastAsia="Times New Roman" w:hAnsi="Times New Roman"/>
          <w:color w:val="000000"/>
          <w:sz w:val="24"/>
          <w:szCs w:val="24"/>
        </w:rPr>
        <w:t>3)</w:t>
      </w:r>
      <w:r w:rsidRPr="00F66462">
        <w:rPr>
          <w:rFonts w:ascii="Times New Roman" w:eastAsia="Times New Roman" w:hAnsi="Times New Roman"/>
          <w:color w:val="000000"/>
          <w:sz w:val="24"/>
          <w:szCs w:val="24"/>
        </w:rPr>
        <w:tab/>
        <w:t>вещества, которые образованы атомами нескольких химических элементов</w:t>
      </w:r>
    </w:p>
    <w:p w:rsidR="00BF6D64" w:rsidRPr="00F66462" w:rsidRDefault="00BF6D64" w:rsidP="00BF6D64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F66462">
        <w:rPr>
          <w:rFonts w:ascii="Times New Roman" w:eastAsia="Times New Roman" w:hAnsi="Times New Roman"/>
          <w:color w:val="000000"/>
          <w:sz w:val="24"/>
          <w:szCs w:val="24"/>
        </w:rPr>
        <w:t>4)</w:t>
      </w:r>
      <w:r w:rsidRPr="00F66462">
        <w:rPr>
          <w:rFonts w:ascii="Times New Roman" w:eastAsia="Times New Roman" w:hAnsi="Times New Roman"/>
          <w:color w:val="000000"/>
          <w:sz w:val="24"/>
          <w:szCs w:val="24"/>
        </w:rPr>
        <w:tab/>
        <w:t>наименьшие частицы, входящие в состав молекул простых и сложных веществ</w:t>
      </w:r>
    </w:p>
    <w:p w:rsidR="00BF6D64" w:rsidRPr="00F66462" w:rsidRDefault="00BF6D64" w:rsidP="00BF6D64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F66462">
        <w:rPr>
          <w:rFonts w:ascii="Times New Roman" w:eastAsia="Times New Roman" w:hAnsi="Times New Roman"/>
          <w:color w:val="000000"/>
          <w:sz w:val="24"/>
          <w:szCs w:val="24"/>
        </w:rPr>
        <w:t>Вопрос 9. Относительная молекулярная масса вещества, формула которого CH3COOH равна:</w:t>
      </w:r>
    </w:p>
    <w:p w:rsidR="00BF6D64" w:rsidRPr="00F66462" w:rsidRDefault="00BF6D64" w:rsidP="00BF6D64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F66462">
        <w:rPr>
          <w:rFonts w:ascii="Times New Roman" w:eastAsia="Times New Roman" w:hAnsi="Times New Roman"/>
          <w:color w:val="000000"/>
          <w:sz w:val="24"/>
          <w:szCs w:val="24"/>
        </w:rPr>
        <w:t>1)</w:t>
      </w:r>
      <w:r w:rsidRPr="00F66462">
        <w:rPr>
          <w:rFonts w:ascii="Times New Roman" w:eastAsia="Times New Roman" w:hAnsi="Times New Roman"/>
          <w:color w:val="000000"/>
          <w:sz w:val="24"/>
          <w:szCs w:val="24"/>
        </w:rPr>
        <w:tab/>
        <w:t>76</w:t>
      </w:r>
    </w:p>
    <w:p w:rsidR="00BF6D64" w:rsidRPr="00F66462" w:rsidRDefault="00BF6D64" w:rsidP="00BF6D64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F66462">
        <w:rPr>
          <w:rFonts w:ascii="Times New Roman" w:eastAsia="Times New Roman" w:hAnsi="Times New Roman"/>
          <w:color w:val="000000"/>
          <w:sz w:val="24"/>
          <w:szCs w:val="24"/>
        </w:rPr>
        <w:t>2)</w:t>
      </w:r>
      <w:r w:rsidRPr="00F66462">
        <w:rPr>
          <w:rFonts w:ascii="Times New Roman" w:eastAsia="Times New Roman" w:hAnsi="Times New Roman"/>
          <w:color w:val="000000"/>
          <w:sz w:val="24"/>
          <w:szCs w:val="24"/>
        </w:rPr>
        <w:tab/>
        <w:t>180</w:t>
      </w:r>
    </w:p>
    <w:p w:rsidR="00BF6D64" w:rsidRPr="00F66462" w:rsidRDefault="00BF6D64" w:rsidP="00BF6D64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F66462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>3)</w:t>
      </w:r>
      <w:r w:rsidRPr="00F66462">
        <w:rPr>
          <w:rFonts w:ascii="Times New Roman" w:eastAsia="Times New Roman" w:hAnsi="Times New Roman"/>
          <w:color w:val="000000"/>
          <w:sz w:val="24"/>
          <w:szCs w:val="24"/>
        </w:rPr>
        <w:tab/>
        <w:t>127</w:t>
      </w:r>
    </w:p>
    <w:p w:rsidR="00BF6D64" w:rsidRPr="00F66462" w:rsidRDefault="00BF6D64" w:rsidP="00BF6D64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F66462">
        <w:rPr>
          <w:rFonts w:ascii="Times New Roman" w:eastAsia="Times New Roman" w:hAnsi="Times New Roman"/>
          <w:color w:val="000000"/>
          <w:sz w:val="24"/>
          <w:szCs w:val="24"/>
        </w:rPr>
        <w:t>4)</w:t>
      </w:r>
      <w:r w:rsidRPr="00F66462">
        <w:rPr>
          <w:rFonts w:ascii="Times New Roman" w:eastAsia="Times New Roman" w:hAnsi="Times New Roman"/>
          <w:color w:val="000000"/>
          <w:sz w:val="24"/>
          <w:szCs w:val="24"/>
        </w:rPr>
        <w:tab/>
        <w:t>60</w:t>
      </w:r>
    </w:p>
    <w:p w:rsidR="00BF6D64" w:rsidRPr="00F66462" w:rsidRDefault="00BF6D64" w:rsidP="00BF6D64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BF6D64" w:rsidRPr="00F66462" w:rsidRDefault="00BF6D64" w:rsidP="00BF6D64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F66462">
        <w:rPr>
          <w:rFonts w:ascii="Times New Roman" w:eastAsia="Times New Roman" w:hAnsi="Times New Roman"/>
          <w:color w:val="000000"/>
          <w:sz w:val="24"/>
          <w:szCs w:val="24"/>
        </w:rPr>
        <w:t>Вопрос 10. Запись 2MgО означает:</w:t>
      </w:r>
    </w:p>
    <w:p w:rsidR="00BF6D64" w:rsidRPr="00F66462" w:rsidRDefault="00BF6D64" w:rsidP="00BF6D64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F66462">
        <w:rPr>
          <w:rFonts w:ascii="Times New Roman" w:eastAsia="Times New Roman" w:hAnsi="Times New Roman"/>
          <w:color w:val="000000"/>
          <w:sz w:val="24"/>
          <w:szCs w:val="24"/>
        </w:rPr>
        <w:t>1)</w:t>
      </w:r>
      <w:r w:rsidRPr="00F66462">
        <w:rPr>
          <w:rFonts w:ascii="Times New Roman" w:eastAsia="Times New Roman" w:hAnsi="Times New Roman"/>
          <w:color w:val="000000"/>
          <w:sz w:val="24"/>
          <w:szCs w:val="24"/>
        </w:rPr>
        <w:tab/>
        <w:t>два моля оксида магния</w:t>
      </w:r>
    </w:p>
    <w:p w:rsidR="00BF6D64" w:rsidRPr="00F66462" w:rsidRDefault="00BF6D64" w:rsidP="00BF6D64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F66462">
        <w:rPr>
          <w:rFonts w:ascii="Times New Roman" w:eastAsia="Times New Roman" w:hAnsi="Times New Roman"/>
          <w:color w:val="000000"/>
          <w:sz w:val="24"/>
          <w:szCs w:val="24"/>
        </w:rPr>
        <w:t>2)</w:t>
      </w:r>
      <w:r w:rsidRPr="00F66462">
        <w:rPr>
          <w:rFonts w:ascii="Times New Roman" w:eastAsia="Times New Roman" w:hAnsi="Times New Roman"/>
          <w:color w:val="000000"/>
          <w:sz w:val="24"/>
          <w:szCs w:val="24"/>
        </w:rPr>
        <w:tab/>
        <w:t>два атома вещества оксида магния</w:t>
      </w:r>
    </w:p>
    <w:p w:rsidR="00BF6D64" w:rsidRPr="00F66462" w:rsidRDefault="00BF6D64" w:rsidP="00BF6D64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F66462">
        <w:rPr>
          <w:rFonts w:ascii="Times New Roman" w:eastAsia="Times New Roman" w:hAnsi="Times New Roman"/>
          <w:color w:val="000000"/>
          <w:sz w:val="24"/>
          <w:szCs w:val="24"/>
        </w:rPr>
        <w:t>3)</w:t>
      </w:r>
      <w:r w:rsidRPr="00F66462">
        <w:rPr>
          <w:rFonts w:ascii="Times New Roman" w:eastAsia="Times New Roman" w:hAnsi="Times New Roman"/>
          <w:color w:val="000000"/>
          <w:sz w:val="24"/>
          <w:szCs w:val="24"/>
        </w:rPr>
        <w:tab/>
        <w:t>две молекулы вещества магния и две молекулы вещества кислорода</w:t>
      </w:r>
    </w:p>
    <w:p w:rsidR="00BF6D64" w:rsidRPr="00F66462" w:rsidRDefault="00BF6D64" w:rsidP="00BF6D64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F66462">
        <w:rPr>
          <w:rFonts w:ascii="Times New Roman" w:eastAsia="Times New Roman" w:hAnsi="Times New Roman"/>
          <w:color w:val="000000"/>
          <w:sz w:val="24"/>
          <w:szCs w:val="24"/>
        </w:rPr>
        <w:t>4)</w:t>
      </w:r>
      <w:r w:rsidRPr="00F66462">
        <w:rPr>
          <w:rFonts w:ascii="Times New Roman" w:eastAsia="Times New Roman" w:hAnsi="Times New Roman"/>
          <w:color w:val="000000"/>
          <w:sz w:val="24"/>
          <w:szCs w:val="24"/>
        </w:rPr>
        <w:tab/>
        <w:t>два атома элемента магния и один атом элемента кислорода</w:t>
      </w:r>
    </w:p>
    <w:p w:rsidR="00BF6D64" w:rsidRPr="00F66462" w:rsidRDefault="00BF6D64" w:rsidP="00BF6D64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BF6D64" w:rsidRPr="00F66462" w:rsidRDefault="00BF6D64" w:rsidP="00BF6D64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F66462">
        <w:rPr>
          <w:rFonts w:ascii="Times New Roman" w:eastAsia="Times New Roman" w:hAnsi="Times New Roman"/>
          <w:color w:val="000000"/>
          <w:sz w:val="24"/>
          <w:szCs w:val="24"/>
        </w:rPr>
        <w:t>Вопрос 11. Выделить соль из его раствора можно с помощью:</w:t>
      </w:r>
    </w:p>
    <w:p w:rsidR="00BF6D64" w:rsidRPr="00F66462" w:rsidRDefault="00BF6D64" w:rsidP="00BF6D64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F66462">
        <w:rPr>
          <w:rFonts w:ascii="Times New Roman" w:eastAsia="Times New Roman" w:hAnsi="Times New Roman"/>
          <w:color w:val="000000"/>
          <w:sz w:val="24"/>
          <w:szCs w:val="24"/>
        </w:rPr>
        <w:t>1)</w:t>
      </w:r>
      <w:r w:rsidRPr="00F66462">
        <w:rPr>
          <w:rFonts w:ascii="Times New Roman" w:eastAsia="Times New Roman" w:hAnsi="Times New Roman"/>
          <w:color w:val="000000"/>
          <w:sz w:val="24"/>
          <w:szCs w:val="24"/>
        </w:rPr>
        <w:tab/>
        <w:t>фильтрования</w:t>
      </w:r>
    </w:p>
    <w:p w:rsidR="00BF6D64" w:rsidRPr="00F66462" w:rsidRDefault="00BF6D64" w:rsidP="00BF6D64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F66462">
        <w:rPr>
          <w:rFonts w:ascii="Times New Roman" w:eastAsia="Times New Roman" w:hAnsi="Times New Roman"/>
          <w:color w:val="000000"/>
          <w:sz w:val="24"/>
          <w:szCs w:val="24"/>
        </w:rPr>
        <w:t>2)</w:t>
      </w:r>
      <w:r w:rsidRPr="00F66462">
        <w:rPr>
          <w:rFonts w:ascii="Times New Roman" w:eastAsia="Times New Roman" w:hAnsi="Times New Roman"/>
          <w:color w:val="000000"/>
          <w:sz w:val="24"/>
          <w:szCs w:val="24"/>
        </w:rPr>
        <w:tab/>
        <w:t xml:space="preserve">фильтрования и выпаривания </w:t>
      </w:r>
    </w:p>
    <w:p w:rsidR="00BF6D64" w:rsidRPr="00F66462" w:rsidRDefault="00BF6D64" w:rsidP="00BF6D64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F66462">
        <w:rPr>
          <w:rFonts w:ascii="Times New Roman" w:eastAsia="Times New Roman" w:hAnsi="Times New Roman"/>
          <w:color w:val="000000"/>
          <w:sz w:val="24"/>
          <w:szCs w:val="24"/>
        </w:rPr>
        <w:t>3)</w:t>
      </w:r>
      <w:r w:rsidRPr="00F66462">
        <w:rPr>
          <w:rFonts w:ascii="Times New Roman" w:eastAsia="Times New Roman" w:hAnsi="Times New Roman"/>
          <w:color w:val="000000"/>
          <w:sz w:val="24"/>
          <w:szCs w:val="24"/>
        </w:rPr>
        <w:tab/>
        <w:t>выпаривания</w:t>
      </w:r>
    </w:p>
    <w:p w:rsidR="00BF6D64" w:rsidRPr="00F66462" w:rsidRDefault="00BF6D64" w:rsidP="00BF6D64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F66462">
        <w:rPr>
          <w:rFonts w:ascii="Times New Roman" w:eastAsia="Times New Roman" w:hAnsi="Times New Roman"/>
          <w:color w:val="000000"/>
          <w:sz w:val="24"/>
          <w:szCs w:val="24"/>
        </w:rPr>
        <w:t>4)</w:t>
      </w:r>
      <w:r w:rsidRPr="00F66462">
        <w:rPr>
          <w:rFonts w:ascii="Times New Roman" w:eastAsia="Times New Roman" w:hAnsi="Times New Roman"/>
          <w:color w:val="000000"/>
          <w:sz w:val="24"/>
          <w:szCs w:val="24"/>
        </w:rPr>
        <w:tab/>
        <w:t>дистилляции</w:t>
      </w:r>
    </w:p>
    <w:p w:rsidR="00BF6D64" w:rsidRPr="00F66462" w:rsidRDefault="00BF6D64" w:rsidP="00BF6D64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F66462">
        <w:rPr>
          <w:rFonts w:ascii="Times New Roman" w:eastAsia="Times New Roman" w:hAnsi="Times New Roman"/>
          <w:color w:val="000000"/>
          <w:sz w:val="24"/>
          <w:szCs w:val="24"/>
        </w:rPr>
        <w:t xml:space="preserve">Вопрос 12. Относительная молекулярная масса Са2SO4 равна: </w:t>
      </w:r>
    </w:p>
    <w:p w:rsidR="00BF6D64" w:rsidRPr="00F66462" w:rsidRDefault="00BF6D64" w:rsidP="00BF6D64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F66462">
        <w:rPr>
          <w:rFonts w:ascii="Times New Roman" w:eastAsia="Times New Roman" w:hAnsi="Times New Roman"/>
          <w:color w:val="000000"/>
          <w:sz w:val="24"/>
          <w:szCs w:val="24"/>
        </w:rPr>
        <w:t>1)</w:t>
      </w:r>
      <w:r w:rsidRPr="00F66462">
        <w:rPr>
          <w:rFonts w:ascii="Times New Roman" w:eastAsia="Times New Roman" w:hAnsi="Times New Roman"/>
          <w:color w:val="000000"/>
          <w:sz w:val="24"/>
          <w:szCs w:val="24"/>
        </w:rPr>
        <w:tab/>
        <w:t>184</w:t>
      </w:r>
    </w:p>
    <w:p w:rsidR="00BF6D64" w:rsidRPr="00F66462" w:rsidRDefault="00BF6D64" w:rsidP="00BF6D64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F66462">
        <w:rPr>
          <w:rFonts w:ascii="Times New Roman" w:eastAsia="Times New Roman" w:hAnsi="Times New Roman"/>
          <w:color w:val="000000"/>
          <w:sz w:val="24"/>
          <w:szCs w:val="24"/>
        </w:rPr>
        <w:t>2)</w:t>
      </w:r>
      <w:r w:rsidRPr="00F66462">
        <w:rPr>
          <w:rFonts w:ascii="Times New Roman" w:eastAsia="Times New Roman" w:hAnsi="Times New Roman"/>
          <w:color w:val="000000"/>
          <w:sz w:val="24"/>
          <w:szCs w:val="24"/>
        </w:rPr>
        <w:tab/>
        <w:t>234</w:t>
      </w:r>
    </w:p>
    <w:p w:rsidR="00BF6D64" w:rsidRPr="00F66462" w:rsidRDefault="00BF6D64" w:rsidP="00BF6D64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F66462">
        <w:rPr>
          <w:rFonts w:ascii="Times New Roman" w:eastAsia="Times New Roman" w:hAnsi="Times New Roman"/>
          <w:color w:val="000000"/>
          <w:sz w:val="24"/>
          <w:szCs w:val="24"/>
        </w:rPr>
        <w:t>3)</w:t>
      </w:r>
      <w:r w:rsidRPr="00F66462">
        <w:rPr>
          <w:rFonts w:ascii="Times New Roman" w:eastAsia="Times New Roman" w:hAnsi="Times New Roman"/>
          <w:color w:val="000000"/>
          <w:sz w:val="24"/>
          <w:szCs w:val="24"/>
        </w:rPr>
        <w:tab/>
        <w:t>132</w:t>
      </w:r>
    </w:p>
    <w:p w:rsidR="00BF6D64" w:rsidRPr="00F66462" w:rsidRDefault="00BF6D64" w:rsidP="00BF6D64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F66462">
        <w:rPr>
          <w:rFonts w:ascii="Times New Roman" w:eastAsia="Times New Roman" w:hAnsi="Times New Roman"/>
          <w:color w:val="000000"/>
          <w:sz w:val="24"/>
          <w:szCs w:val="24"/>
        </w:rPr>
        <w:t>4)</w:t>
      </w:r>
      <w:r w:rsidRPr="00F66462">
        <w:rPr>
          <w:rFonts w:ascii="Times New Roman" w:eastAsia="Times New Roman" w:hAnsi="Times New Roman"/>
          <w:color w:val="000000"/>
          <w:sz w:val="24"/>
          <w:szCs w:val="24"/>
        </w:rPr>
        <w:tab/>
        <w:t>176</w:t>
      </w:r>
    </w:p>
    <w:p w:rsidR="00BF6D64" w:rsidRPr="00F66462" w:rsidRDefault="00BF6D64" w:rsidP="00BF6D64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BF6D64" w:rsidRPr="00F66462" w:rsidRDefault="00BF6D64" w:rsidP="00BF6D64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F66462">
        <w:rPr>
          <w:rFonts w:ascii="Times New Roman" w:eastAsia="Times New Roman" w:hAnsi="Times New Roman"/>
          <w:color w:val="000000"/>
          <w:sz w:val="24"/>
          <w:szCs w:val="24"/>
        </w:rPr>
        <w:t>Вопрос 13. Массовая доля кислорода в К2O:</w:t>
      </w:r>
    </w:p>
    <w:p w:rsidR="00BF6D64" w:rsidRPr="00F66462" w:rsidRDefault="00BF6D64" w:rsidP="00BF6D64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F66462">
        <w:rPr>
          <w:rFonts w:ascii="Times New Roman" w:eastAsia="Times New Roman" w:hAnsi="Times New Roman"/>
          <w:color w:val="000000"/>
          <w:sz w:val="24"/>
          <w:szCs w:val="24"/>
        </w:rPr>
        <w:t>1)</w:t>
      </w:r>
      <w:r w:rsidRPr="00F66462">
        <w:rPr>
          <w:rFonts w:ascii="Times New Roman" w:eastAsia="Times New Roman" w:hAnsi="Times New Roman"/>
          <w:color w:val="000000"/>
          <w:sz w:val="24"/>
          <w:szCs w:val="24"/>
        </w:rPr>
        <w:tab/>
        <w:t>22,5%</w:t>
      </w:r>
    </w:p>
    <w:p w:rsidR="00BF6D64" w:rsidRPr="00F66462" w:rsidRDefault="00BF6D64" w:rsidP="00BF6D64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F66462">
        <w:rPr>
          <w:rFonts w:ascii="Times New Roman" w:eastAsia="Times New Roman" w:hAnsi="Times New Roman"/>
          <w:color w:val="000000"/>
          <w:sz w:val="24"/>
          <w:szCs w:val="24"/>
        </w:rPr>
        <w:t>2)</w:t>
      </w:r>
      <w:r w:rsidRPr="00F66462">
        <w:rPr>
          <w:rFonts w:ascii="Times New Roman" w:eastAsia="Times New Roman" w:hAnsi="Times New Roman"/>
          <w:color w:val="000000"/>
          <w:sz w:val="24"/>
          <w:szCs w:val="24"/>
        </w:rPr>
        <w:tab/>
        <w:t>17,02%</w:t>
      </w:r>
    </w:p>
    <w:p w:rsidR="00BF6D64" w:rsidRPr="00F66462" w:rsidRDefault="00BF6D64" w:rsidP="00BF6D64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F66462">
        <w:rPr>
          <w:rFonts w:ascii="Times New Roman" w:eastAsia="Times New Roman" w:hAnsi="Times New Roman"/>
          <w:color w:val="000000"/>
          <w:sz w:val="24"/>
          <w:szCs w:val="24"/>
        </w:rPr>
        <w:t>3)</w:t>
      </w:r>
      <w:r w:rsidRPr="00F66462">
        <w:rPr>
          <w:rFonts w:ascii="Times New Roman" w:eastAsia="Times New Roman" w:hAnsi="Times New Roman"/>
          <w:color w:val="000000"/>
          <w:sz w:val="24"/>
          <w:szCs w:val="24"/>
        </w:rPr>
        <w:tab/>
        <w:t>15,9%</w:t>
      </w:r>
    </w:p>
    <w:p w:rsidR="00BF6D64" w:rsidRPr="00F66462" w:rsidRDefault="00BF6D64" w:rsidP="00BF6D64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F66462">
        <w:rPr>
          <w:rFonts w:ascii="Times New Roman" w:eastAsia="Times New Roman" w:hAnsi="Times New Roman"/>
          <w:color w:val="000000"/>
          <w:sz w:val="24"/>
          <w:szCs w:val="24"/>
        </w:rPr>
        <w:t>4)</w:t>
      </w:r>
      <w:r w:rsidRPr="00F66462">
        <w:rPr>
          <w:rFonts w:ascii="Times New Roman" w:eastAsia="Times New Roman" w:hAnsi="Times New Roman"/>
          <w:color w:val="000000"/>
          <w:sz w:val="24"/>
          <w:szCs w:val="24"/>
        </w:rPr>
        <w:tab/>
        <w:t>36,8%</w:t>
      </w:r>
    </w:p>
    <w:p w:rsidR="00BF6D64" w:rsidRPr="00F66462" w:rsidRDefault="00BF6D64" w:rsidP="00BF6D64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F66462">
        <w:rPr>
          <w:rFonts w:ascii="Times New Roman" w:eastAsia="Times New Roman" w:hAnsi="Times New Roman"/>
          <w:color w:val="000000"/>
          <w:sz w:val="24"/>
          <w:szCs w:val="24"/>
        </w:rPr>
        <w:t>Вопрос 14.  Верны ли суждения о правилах техники безопасности?</w:t>
      </w:r>
    </w:p>
    <w:p w:rsidR="00BF6D64" w:rsidRPr="00F66462" w:rsidRDefault="00BF6D64" w:rsidP="00BF6D64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F66462">
        <w:rPr>
          <w:rFonts w:ascii="Times New Roman" w:eastAsia="Times New Roman" w:hAnsi="Times New Roman"/>
          <w:color w:val="000000"/>
          <w:sz w:val="24"/>
          <w:szCs w:val="24"/>
        </w:rPr>
        <w:t>А. В кабинете химии запрещено использовать неизвестные вещества.</w:t>
      </w:r>
    </w:p>
    <w:p w:rsidR="00BF6D64" w:rsidRPr="00F66462" w:rsidRDefault="00BF6D64" w:rsidP="00BF6D64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F66462">
        <w:rPr>
          <w:rFonts w:ascii="Times New Roman" w:eastAsia="Times New Roman" w:hAnsi="Times New Roman"/>
          <w:color w:val="000000"/>
          <w:sz w:val="24"/>
          <w:szCs w:val="24"/>
        </w:rPr>
        <w:t>В. В кабинете химии нельзя химические и любые другие вещества на вкус.</w:t>
      </w:r>
    </w:p>
    <w:p w:rsidR="00BF6D64" w:rsidRPr="00F66462" w:rsidRDefault="00BF6D64" w:rsidP="00BF6D64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F66462">
        <w:rPr>
          <w:rFonts w:ascii="Times New Roman" w:eastAsia="Times New Roman" w:hAnsi="Times New Roman"/>
          <w:color w:val="000000"/>
          <w:sz w:val="24"/>
          <w:szCs w:val="24"/>
        </w:rPr>
        <w:t>1)</w:t>
      </w:r>
      <w:r w:rsidRPr="00F66462">
        <w:rPr>
          <w:rFonts w:ascii="Times New Roman" w:eastAsia="Times New Roman" w:hAnsi="Times New Roman"/>
          <w:color w:val="000000"/>
          <w:sz w:val="24"/>
          <w:szCs w:val="24"/>
        </w:rPr>
        <w:tab/>
        <w:t>верно только А</w:t>
      </w:r>
    </w:p>
    <w:p w:rsidR="00BF6D64" w:rsidRPr="00F66462" w:rsidRDefault="00BF6D64" w:rsidP="00BF6D64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F66462">
        <w:rPr>
          <w:rFonts w:ascii="Times New Roman" w:eastAsia="Times New Roman" w:hAnsi="Times New Roman"/>
          <w:color w:val="000000"/>
          <w:sz w:val="24"/>
          <w:szCs w:val="24"/>
        </w:rPr>
        <w:t>2)</w:t>
      </w:r>
      <w:r w:rsidRPr="00F66462">
        <w:rPr>
          <w:rFonts w:ascii="Times New Roman" w:eastAsia="Times New Roman" w:hAnsi="Times New Roman"/>
          <w:color w:val="000000"/>
          <w:sz w:val="24"/>
          <w:szCs w:val="24"/>
        </w:rPr>
        <w:tab/>
        <w:t>верны оба суждения</w:t>
      </w:r>
    </w:p>
    <w:p w:rsidR="00BF6D64" w:rsidRPr="00F66462" w:rsidRDefault="00BF6D64" w:rsidP="00BF6D64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F66462">
        <w:rPr>
          <w:rFonts w:ascii="Times New Roman" w:eastAsia="Times New Roman" w:hAnsi="Times New Roman"/>
          <w:color w:val="000000"/>
          <w:sz w:val="24"/>
          <w:szCs w:val="24"/>
        </w:rPr>
        <w:t>3)</w:t>
      </w:r>
      <w:r w:rsidRPr="00F66462">
        <w:rPr>
          <w:rFonts w:ascii="Times New Roman" w:eastAsia="Times New Roman" w:hAnsi="Times New Roman"/>
          <w:color w:val="000000"/>
          <w:sz w:val="24"/>
          <w:szCs w:val="24"/>
        </w:rPr>
        <w:tab/>
        <w:t>верно только В</w:t>
      </w:r>
    </w:p>
    <w:p w:rsidR="00BF6D64" w:rsidRPr="00F66462" w:rsidRDefault="00BF6D64" w:rsidP="00BF6D64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F66462">
        <w:rPr>
          <w:rFonts w:ascii="Times New Roman" w:eastAsia="Times New Roman" w:hAnsi="Times New Roman"/>
          <w:color w:val="000000"/>
          <w:sz w:val="24"/>
          <w:szCs w:val="24"/>
        </w:rPr>
        <w:t>4)</w:t>
      </w:r>
      <w:r w:rsidRPr="00F66462">
        <w:rPr>
          <w:rFonts w:ascii="Times New Roman" w:eastAsia="Times New Roman" w:hAnsi="Times New Roman"/>
          <w:color w:val="000000"/>
          <w:sz w:val="24"/>
          <w:szCs w:val="24"/>
        </w:rPr>
        <w:tab/>
        <w:t>оба суждения не верны</w:t>
      </w:r>
    </w:p>
    <w:p w:rsidR="00BF6D64" w:rsidRPr="00F66462" w:rsidRDefault="00BF6D64" w:rsidP="00BF6D64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BF6D64" w:rsidRPr="00F66462" w:rsidRDefault="00BF6D64" w:rsidP="00BF6D64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F66462">
        <w:rPr>
          <w:rFonts w:ascii="Times New Roman" w:eastAsia="Times New Roman" w:hAnsi="Times New Roman"/>
          <w:color w:val="000000"/>
          <w:sz w:val="24"/>
          <w:szCs w:val="24"/>
        </w:rPr>
        <w:t>Вопрос 15. Какое из перечисленных уравнений реакции записано, верно:</w:t>
      </w:r>
    </w:p>
    <w:p w:rsidR="00BF6D64" w:rsidRPr="00385720" w:rsidRDefault="00BF6D64" w:rsidP="00BF6D6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/>
        </w:rPr>
      </w:pPr>
      <w:r w:rsidRPr="00385720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1)</w:t>
      </w:r>
      <w:r w:rsidRPr="00385720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ab/>
        <w:t>2</w:t>
      </w:r>
      <w:r w:rsidRPr="00F66462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Na</w:t>
      </w:r>
      <w:r w:rsidRPr="00385720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+ 2</w:t>
      </w:r>
      <w:r w:rsidRPr="00F66462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HCl</w:t>
      </w:r>
      <w:r w:rsidRPr="00385720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= 2</w:t>
      </w:r>
      <w:r w:rsidRPr="00F66462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NaCl</w:t>
      </w:r>
      <w:r w:rsidRPr="00385720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+ </w:t>
      </w:r>
      <w:r w:rsidRPr="00F66462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H</w:t>
      </w:r>
      <w:r w:rsidRPr="00385720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2↑</w:t>
      </w:r>
    </w:p>
    <w:p w:rsidR="00BF6D64" w:rsidRPr="00385720" w:rsidRDefault="00BF6D64" w:rsidP="00BF6D6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/>
        </w:rPr>
      </w:pPr>
      <w:r w:rsidRPr="00385720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2)</w:t>
      </w:r>
      <w:r w:rsidRPr="00385720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ab/>
        <w:t>2</w:t>
      </w:r>
      <w:r w:rsidRPr="00F66462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Na</w:t>
      </w:r>
      <w:r w:rsidRPr="00385720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</w:t>
      </w:r>
      <w:r w:rsidRPr="00F66462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 </w:t>
      </w:r>
      <w:r w:rsidRPr="00385720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+ 6</w:t>
      </w:r>
      <w:r w:rsidRPr="00F66462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HCl</w:t>
      </w:r>
      <w:r w:rsidRPr="00385720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= </w:t>
      </w:r>
      <w:r w:rsidRPr="00F66462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NaCl</w:t>
      </w:r>
      <w:r w:rsidRPr="00385720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+ 3</w:t>
      </w:r>
      <w:r w:rsidRPr="00F66462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H</w:t>
      </w:r>
      <w:r w:rsidRPr="00385720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2↑</w:t>
      </w:r>
    </w:p>
    <w:p w:rsidR="00BF6D64" w:rsidRPr="00385720" w:rsidRDefault="00BF6D64" w:rsidP="00BF6D6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/>
        </w:rPr>
      </w:pPr>
      <w:r w:rsidRPr="00385720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3)</w:t>
      </w:r>
      <w:r w:rsidRPr="00385720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ab/>
        <w:t>4</w:t>
      </w:r>
      <w:r w:rsidRPr="00F66462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Na</w:t>
      </w:r>
      <w:r w:rsidRPr="00385720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+ 2</w:t>
      </w:r>
      <w:r w:rsidRPr="00F66462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HCl</w:t>
      </w:r>
      <w:r w:rsidRPr="00385720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= </w:t>
      </w:r>
      <w:r w:rsidRPr="00F66462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NaCl</w:t>
      </w:r>
      <w:r w:rsidRPr="00385720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+ 2</w:t>
      </w:r>
      <w:r w:rsidRPr="00F66462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H</w:t>
      </w:r>
      <w:r w:rsidRPr="00385720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2↑</w:t>
      </w:r>
    </w:p>
    <w:p w:rsidR="00BF6D64" w:rsidRPr="00385720" w:rsidRDefault="00BF6D64" w:rsidP="00BF6D6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/>
        </w:rPr>
      </w:pPr>
      <w:r w:rsidRPr="00385720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4)</w:t>
      </w:r>
      <w:r w:rsidRPr="00385720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ab/>
      </w:r>
      <w:r w:rsidRPr="00F66462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Na</w:t>
      </w:r>
      <w:r w:rsidRPr="00385720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+ </w:t>
      </w:r>
      <w:r w:rsidRPr="00F66462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HCl</w:t>
      </w:r>
      <w:r w:rsidRPr="00385720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= </w:t>
      </w:r>
      <w:r w:rsidRPr="00F66462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NaCl</w:t>
      </w:r>
      <w:r w:rsidRPr="00385720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+ </w:t>
      </w:r>
      <w:r w:rsidRPr="00F66462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H</w:t>
      </w:r>
      <w:r w:rsidRPr="00385720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2↑</w:t>
      </w:r>
    </w:p>
    <w:p w:rsidR="00BF6D64" w:rsidRPr="00385720" w:rsidRDefault="00BF6D64" w:rsidP="00BF6D6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/>
        </w:rPr>
      </w:pPr>
    </w:p>
    <w:p w:rsidR="00BF6D64" w:rsidRPr="00F66462" w:rsidRDefault="00BF6D64" w:rsidP="00BF6D64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F66462">
        <w:rPr>
          <w:rFonts w:ascii="Times New Roman" w:eastAsia="Times New Roman" w:hAnsi="Times New Roman"/>
          <w:color w:val="000000"/>
          <w:sz w:val="24"/>
          <w:szCs w:val="24"/>
        </w:rPr>
        <w:t>Вопрос 16. При получении 5 г воды взяли определенную массу водорода. Рассчитайте эту массу и выберите правильный ответ.</w:t>
      </w:r>
    </w:p>
    <w:p w:rsidR="00BF6D64" w:rsidRPr="00F66462" w:rsidRDefault="00BF6D64" w:rsidP="00BF6D64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F66462">
        <w:rPr>
          <w:rFonts w:ascii="Times New Roman" w:eastAsia="Times New Roman" w:hAnsi="Times New Roman"/>
          <w:color w:val="000000"/>
          <w:sz w:val="24"/>
          <w:szCs w:val="24"/>
        </w:rPr>
        <w:t>1)</w:t>
      </w:r>
      <w:r w:rsidRPr="00F66462">
        <w:rPr>
          <w:rFonts w:ascii="Times New Roman" w:eastAsia="Times New Roman" w:hAnsi="Times New Roman"/>
          <w:color w:val="000000"/>
          <w:sz w:val="24"/>
          <w:szCs w:val="24"/>
        </w:rPr>
        <w:tab/>
        <w:t>0,55 г Н2</w:t>
      </w:r>
    </w:p>
    <w:p w:rsidR="00BF6D64" w:rsidRPr="00F66462" w:rsidRDefault="00BF6D64" w:rsidP="00BF6D64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F66462">
        <w:rPr>
          <w:rFonts w:ascii="Times New Roman" w:eastAsia="Times New Roman" w:hAnsi="Times New Roman"/>
          <w:color w:val="000000"/>
          <w:sz w:val="24"/>
          <w:szCs w:val="24"/>
        </w:rPr>
        <w:t>2)</w:t>
      </w:r>
      <w:r w:rsidRPr="00F66462">
        <w:rPr>
          <w:rFonts w:ascii="Times New Roman" w:eastAsia="Times New Roman" w:hAnsi="Times New Roman"/>
          <w:color w:val="000000"/>
          <w:sz w:val="24"/>
          <w:szCs w:val="24"/>
        </w:rPr>
        <w:tab/>
        <w:t>0,8 г Н2</w:t>
      </w:r>
    </w:p>
    <w:p w:rsidR="00BF6D64" w:rsidRPr="00F66462" w:rsidRDefault="00BF6D64" w:rsidP="00BF6D64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F66462">
        <w:rPr>
          <w:rFonts w:ascii="Times New Roman" w:eastAsia="Times New Roman" w:hAnsi="Times New Roman"/>
          <w:color w:val="000000"/>
          <w:sz w:val="24"/>
          <w:szCs w:val="24"/>
        </w:rPr>
        <w:t>3)</w:t>
      </w:r>
      <w:r w:rsidRPr="00F66462">
        <w:rPr>
          <w:rFonts w:ascii="Times New Roman" w:eastAsia="Times New Roman" w:hAnsi="Times New Roman"/>
          <w:color w:val="000000"/>
          <w:sz w:val="24"/>
          <w:szCs w:val="24"/>
        </w:rPr>
        <w:tab/>
        <w:t>0,34 г Н2</w:t>
      </w:r>
    </w:p>
    <w:p w:rsidR="00BF6D64" w:rsidRPr="00F66462" w:rsidRDefault="00BF6D64" w:rsidP="00BF6D64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F66462">
        <w:rPr>
          <w:rFonts w:ascii="Times New Roman" w:eastAsia="Times New Roman" w:hAnsi="Times New Roman"/>
          <w:color w:val="000000"/>
          <w:sz w:val="24"/>
          <w:szCs w:val="24"/>
        </w:rPr>
        <w:t>4)</w:t>
      </w:r>
      <w:r w:rsidRPr="00F66462">
        <w:rPr>
          <w:rFonts w:ascii="Times New Roman" w:eastAsia="Times New Roman" w:hAnsi="Times New Roman"/>
          <w:color w:val="000000"/>
          <w:sz w:val="24"/>
          <w:szCs w:val="24"/>
        </w:rPr>
        <w:tab/>
        <w:t>1,6 г Н2</w:t>
      </w:r>
    </w:p>
    <w:p w:rsidR="00BF6D64" w:rsidRPr="00F66462" w:rsidRDefault="00BF6D64" w:rsidP="00BF6D64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BF6D64" w:rsidRPr="00F66462" w:rsidRDefault="00BF6D64" w:rsidP="00BF6D64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F66462">
        <w:rPr>
          <w:rFonts w:ascii="Times New Roman" w:eastAsia="Times New Roman" w:hAnsi="Times New Roman"/>
          <w:color w:val="000000"/>
          <w:sz w:val="24"/>
          <w:szCs w:val="24"/>
        </w:rPr>
        <w:t>Вопрос 17. Оксиды – это:</w:t>
      </w:r>
    </w:p>
    <w:p w:rsidR="00BF6D64" w:rsidRPr="00F66462" w:rsidRDefault="00BF6D64" w:rsidP="00BF6D64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F66462">
        <w:rPr>
          <w:rFonts w:ascii="Times New Roman" w:eastAsia="Times New Roman" w:hAnsi="Times New Roman"/>
          <w:color w:val="000000"/>
          <w:sz w:val="24"/>
          <w:szCs w:val="24"/>
        </w:rPr>
        <w:t>1)</w:t>
      </w:r>
      <w:r w:rsidRPr="00F66462">
        <w:rPr>
          <w:rFonts w:ascii="Times New Roman" w:eastAsia="Times New Roman" w:hAnsi="Times New Roman"/>
          <w:color w:val="000000"/>
          <w:sz w:val="24"/>
          <w:szCs w:val="24"/>
        </w:rPr>
        <w:tab/>
        <w:t>сложные вещества, состоящие из атомов нескольких химических элементов, один из которых неметалл</w:t>
      </w:r>
    </w:p>
    <w:p w:rsidR="00BF6D64" w:rsidRPr="00F66462" w:rsidRDefault="00BF6D64" w:rsidP="00BF6D64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F66462">
        <w:rPr>
          <w:rFonts w:ascii="Times New Roman" w:eastAsia="Times New Roman" w:hAnsi="Times New Roman"/>
          <w:color w:val="000000"/>
          <w:sz w:val="24"/>
          <w:szCs w:val="24"/>
        </w:rPr>
        <w:t>2)</w:t>
      </w:r>
      <w:r w:rsidRPr="00F66462">
        <w:rPr>
          <w:rFonts w:ascii="Times New Roman" w:eastAsia="Times New Roman" w:hAnsi="Times New Roman"/>
          <w:color w:val="000000"/>
          <w:sz w:val="24"/>
          <w:szCs w:val="24"/>
        </w:rPr>
        <w:tab/>
        <w:t>сложные вещества, состоящие из атомов двух химических элементов, один из которых кислород</w:t>
      </w:r>
    </w:p>
    <w:p w:rsidR="00BF6D64" w:rsidRPr="00F66462" w:rsidRDefault="00BF6D64" w:rsidP="00BF6D64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F66462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>3)</w:t>
      </w:r>
      <w:r w:rsidRPr="00F66462">
        <w:rPr>
          <w:rFonts w:ascii="Times New Roman" w:eastAsia="Times New Roman" w:hAnsi="Times New Roman"/>
          <w:color w:val="000000"/>
          <w:sz w:val="24"/>
          <w:szCs w:val="24"/>
        </w:rPr>
        <w:tab/>
        <w:t>сложные вещества, состоящие из атомов нескольких химических элементов, один из которых металл</w:t>
      </w:r>
    </w:p>
    <w:p w:rsidR="00BF6D64" w:rsidRPr="00F66462" w:rsidRDefault="00BF6D64" w:rsidP="00BF6D64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F66462">
        <w:rPr>
          <w:rFonts w:ascii="Times New Roman" w:eastAsia="Times New Roman" w:hAnsi="Times New Roman"/>
          <w:color w:val="000000"/>
          <w:sz w:val="24"/>
          <w:szCs w:val="24"/>
        </w:rPr>
        <w:t>4)</w:t>
      </w:r>
      <w:r w:rsidRPr="00F66462">
        <w:rPr>
          <w:rFonts w:ascii="Times New Roman" w:eastAsia="Times New Roman" w:hAnsi="Times New Roman"/>
          <w:color w:val="000000"/>
          <w:sz w:val="24"/>
          <w:szCs w:val="24"/>
        </w:rPr>
        <w:tab/>
        <w:t>сложные вещества, состоящие из атомов нескольких химических элементов, один из которых простое вещество</w:t>
      </w:r>
    </w:p>
    <w:p w:rsidR="00BF6D64" w:rsidRPr="00F66462" w:rsidRDefault="00BF6D64" w:rsidP="00BF6D64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BF6D64" w:rsidRPr="00F66462" w:rsidRDefault="00BF6D64" w:rsidP="00BF6D64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F66462">
        <w:rPr>
          <w:rFonts w:ascii="Times New Roman" w:eastAsia="Times New Roman" w:hAnsi="Times New Roman"/>
          <w:color w:val="000000"/>
          <w:sz w:val="24"/>
          <w:szCs w:val="24"/>
        </w:rPr>
        <w:t>Вопрос 18. Молекула оксида железа (II) имеет формулу:</w:t>
      </w:r>
    </w:p>
    <w:p w:rsidR="00BF6D64" w:rsidRPr="00F66462" w:rsidRDefault="00BF6D64" w:rsidP="00BF6D6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/>
        </w:rPr>
      </w:pPr>
      <w:r w:rsidRPr="00F66462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1)</w:t>
      </w:r>
      <w:r w:rsidRPr="00F66462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ab/>
        <w:t>FeO</w:t>
      </w:r>
    </w:p>
    <w:p w:rsidR="00BF6D64" w:rsidRPr="00F66462" w:rsidRDefault="00BF6D64" w:rsidP="00BF6D6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/>
        </w:rPr>
      </w:pPr>
      <w:r w:rsidRPr="00F66462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2)</w:t>
      </w:r>
      <w:r w:rsidRPr="00F66462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ab/>
        <w:t>FeCl3</w:t>
      </w:r>
    </w:p>
    <w:p w:rsidR="00BF6D64" w:rsidRPr="00F66462" w:rsidRDefault="00BF6D64" w:rsidP="00BF6D6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/>
        </w:rPr>
      </w:pPr>
      <w:r w:rsidRPr="00F66462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3)</w:t>
      </w:r>
      <w:r w:rsidRPr="00F66462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ab/>
        <w:t>Fe2O3</w:t>
      </w:r>
    </w:p>
    <w:p w:rsidR="00BF6D64" w:rsidRPr="00F66462" w:rsidRDefault="00BF6D64" w:rsidP="00BF6D6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/>
        </w:rPr>
      </w:pPr>
      <w:r w:rsidRPr="00F66462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4)</w:t>
      </w:r>
      <w:r w:rsidRPr="00F66462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ab/>
        <w:t>Fe2S</w:t>
      </w:r>
    </w:p>
    <w:p w:rsidR="00BF6D64" w:rsidRPr="00F66462" w:rsidRDefault="00BF6D64" w:rsidP="00BF6D64">
      <w:pPr>
        <w:spacing w:after="240" w:line="240" w:lineRule="auto"/>
        <w:rPr>
          <w:rFonts w:ascii="Times New Roman" w:eastAsia="Times New Roman" w:hAnsi="Times New Roman"/>
          <w:sz w:val="24"/>
          <w:szCs w:val="24"/>
          <w:lang w:val="en-US"/>
        </w:rPr>
      </w:pPr>
      <w:r w:rsidRPr="00F66462">
        <w:rPr>
          <w:rFonts w:ascii="Times New Roman" w:eastAsia="Times New Roman" w:hAnsi="Times New Roman"/>
          <w:sz w:val="24"/>
          <w:szCs w:val="24"/>
          <w:lang w:val="en-US"/>
        </w:rPr>
        <w:br/>
      </w:r>
      <w:r w:rsidRPr="00F66462">
        <w:rPr>
          <w:rFonts w:ascii="Times New Roman" w:eastAsia="Times New Roman" w:hAnsi="Times New Roman"/>
          <w:sz w:val="24"/>
          <w:szCs w:val="24"/>
          <w:lang w:val="en-US"/>
        </w:rPr>
        <w:br/>
      </w:r>
    </w:p>
    <w:p w:rsidR="00BF6D64" w:rsidRPr="00F66462" w:rsidRDefault="00BF6D64" w:rsidP="00BF6D64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F66462">
        <w:rPr>
          <w:rFonts w:ascii="Times New Roman" w:eastAsia="Times New Roman" w:hAnsi="Times New Roman"/>
          <w:color w:val="000000"/>
          <w:sz w:val="24"/>
          <w:szCs w:val="24"/>
        </w:rPr>
        <w:t>Вопрос</w:t>
      </w:r>
      <w:r w:rsidRPr="00F66462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19. </w:t>
      </w:r>
      <w:r w:rsidRPr="00F66462">
        <w:rPr>
          <w:rFonts w:ascii="Times New Roman" w:eastAsia="Times New Roman" w:hAnsi="Times New Roman"/>
          <w:color w:val="000000"/>
          <w:sz w:val="24"/>
          <w:szCs w:val="24"/>
        </w:rPr>
        <w:t>Водород в лаборатории получают:</w:t>
      </w:r>
    </w:p>
    <w:p w:rsidR="00BF6D64" w:rsidRPr="00F66462" w:rsidRDefault="00BF6D64" w:rsidP="00BF6D64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F66462">
        <w:rPr>
          <w:rFonts w:ascii="Times New Roman" w:eastAsia="Times New Roman" w:hAnsi="Times New Roman"/>
          <w:color w:val="000000"/>
          <w:sz w:val="24"/>
          <w:szCs w:val="24"/>
        </w:rPr>
        <w:t>1)</w:t>
      </w:r>
      <w:r w:rsidRPr="00F66462">
        <w:rPr>
          <w:rFonts w:ascii="Times New Roman" w:eastAsia="Times New Roman" w:hAnsi="Times New Roman"/>
          <w:color w:val="000000"/>
          <w:sz w:val="24"/>
          <w:szCs w:val="24"/>
        </w:rPr>
        <w:tab/>
        <w:t>разложением перманганата калия</w:t>
      </w:r>
    </w:p>
    <w:p w:rsidR="00BF6D64" w:rsidRPr="00F66462" w:rsidRDefault="00BF6D64" w:rsidP="00BF6D64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F66462">
        <w:rPr>
          <w:rFonts w:ascii="Times New Roman" w:eastAsia="Times New Roman" w:hAnsi="Times New Roman"/>
          <w:color w:val="000000"/>
          <w:sz w:val="24"/>
          <w:szCs w:val="24"/>
        </w:rPr>
        <w:t>2)</w:t>
      </w:r>
      <w:r w:rsidRPr="00F66462">
        <w:rPr>
          <w:rFonts w:ascii="Times New Roman" w:eastAsia="Times New Roman" w:hAnsi="Times New Roman"/>
          <w:color w:val="000000"/>
          <w:sz w:val="24"/>
          <w:szCs w:val="24"/>
        </w:rPr>
        <w:tab/>
        <w:t>разложением воды электрическим током</w:t>
      </w:r>
    </w:p>
    <w:p w:rsidR="00BF6D64" w:rsidRPr="00F66462" w:rsidRDefault="00BF6D64" w:rsidP="00BF6D64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F66462">
        <w:rPr>
          <w:rFonts w:ascii="Times New Roman" w:eastAsia="Times New Roman" w:hAnsi="Times New Roman"/>
          <w:color w:val="000000"/>
          <w:sz w:val="24"/>
          <w:szCs w:val="24"/>
        </w:rPr>
        <w:t>3)</w:t>
      </w:r>
      <w:r w:rsidRPr="00F66462">
        <w:rPr>
          <w:rFonts w:ascii="Times New Roman" w:eastAsia="Times New Roman" w:hAnsi="Times New Roman"/>
          <w:color w:val="000000"/>
          <w:sz w:val="24"/>
          <w:szCs w:val="24"/>
        </w:rPr>
        <w:tab/>
        <w:t>взаимодействием металлов с кислотами или гидроксидами</w:t>
      </w:r>
    </w:p>
    <w:p w:rsidR="00BF6D64" w:rsidRPr="00F66462" w:rsidRDefault="00BF6D64" w:rsidP="00BF6D64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F66462">
        <w:rPr>
          <w:rFonts w:ascii="Times New Roman" w:eastAsia="Times New Roman" w:hAnsi="Times New Roman"/>
          <w:color w:val="000000"/>
          <w:sz w:val="24"/>
          <w:szCs w:val="24"/>
        </w:rPr>
        <w:t>4)</w:t>
      </w:r>
      <w:r w:rsidRPr="00F66462">
        <w:rPr>
          <w:rFonts w:ascii="Times New Roman" w:eastAsia="Times New Roman" w:hAnsi="Times New Roman"/>
          <w:color w:val="000000"/>
          <w:sz w:val="24"/>
          <w:szCs w:val="24"/>
        </w:rPr>
        <w:tab/>
        <w:t>путем каталитического разложения воздуха</w:t>
      </w:r>
    </w:p>
    <w:p w:rsidR="00BF6D64" w:rsidRPr="00F66462" w:rsidRDefault="00BF6D64" w:rsidP="00BF6D64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BF6D64" w:rsidRPr="00F66462" w:rsidRDefault="00BF6D64" w:rsidP="00BF6D64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F66462">
        <w:rPr>
          <w:rFonts w:ascii="Times New Roman" w:eastAsia="Times New Roman" w:hAnsi="Times New Roman"/>
          <w:color w:val="000000"/>
          <w:sz w:val="24"/>
          <w:szCs w:val="24"/>
        </w:rPr>
        <w:t>Вопрос 20. Кислород играет в природе роль:</w:t>
      </w:r>
    </w:p>
    <w:p w:rsidR="00BF6D64" w:rsidRPr="00F66462" w:rsidRDefault="00BF6D64" w:rsidP="00BF6D64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F66462">
        <w:rPr>
          <w:rFonts w:ascii="Times New Roman" w:eastAsia="Times New Roman" w:hAnsi="Times New Roman"/>
          <w:color w:val="000000"/>
          <w:sz w:val="24"/>
          <w:szCs w:val="24"/>
        </w:rPr>
        <w:t>1)</w:t>
      </w:r>
      <w:r w:rsidRPr="00F66462">
        <w:rPr>
          <w:rFonts w:ascii="Times New Roman" w:eastAsia="Times New Roman" w:hAnsi="Times New Roman"/>
          <w:color w:val="000000"/>
          <w:sz w:val="24"/>
          <w:szCs w:val="24"/>
        </w:rPr>
        <w:tab/>
        <w:t>окислителя</w:t>
      </w:r>
    </w:p>
    <w:p w:rsidR="00BF6D64" w:rsidRPr="00F66462" w:rsidRDefault="00BF6D64" w:rsidP="00BF6D64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F66462">
        <w:rPr>
          <w:rFonts w:ascii="Times New Roman" w:eastAsia="Times New Roman" w:hAnsi="Times New Roman"/>
          <w:color w:val="000000"/>
          <w:sz w:val="24"/>
          <w:szCs w:val="24"/>
        </w:rPr>
        <w:t>2)</w:t>
      </w:r>
      <w:r w:rsidRPr="00F66462">
        <w:rPr>
          <w:rFonts w:ascii="Times New Roman" w:eastAsia="Times New Roman" w:hAnsi="Times New Roman"/>
          <w:color w:val="000000"/>
          <w:sz w:val="24"/>
          <w:szCs w:val="24"/>
        </w:rPr>
        <w:tab/>
        <w:t>восстановителя</w:t>
      </w:r>
    </w:p>
    <w:p w:rsidR="00BF6D64" w:rsidRPr="00F66462" w:rsidRDefault="00BF6D64" w:rsidP="00BF6D64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F66462">
        <w:rPr>
          <w:rFonts w:ascii="Times New Roman" w:eastAsia="Times New Roman" w:hAnsi="Times New Roman"/>
          <w:color w:val="000000"/>
          <w:sz w:val="24"/>
          <w:szCs w:val="24"/>
        </w:rPr>
        <w:t>3)</w:t>
      </w:r>
      <w:r w:rsidRPr="00F66462">
        <w:rPr>
          <w:rFonts w:ascii="Times New Roman" w:eastAsia="Times New Roman" w:hAnsi="Times New Roman"/>
          <w:color w:val="000000"/>
          <w:sz w:val="24"/>
          <w:szCs w:val="24"/>
        </w:rPr>
        <w:tab/>
        <w:t>катализатора</w:t>
      </w:r>
    </w:p>
    <w:p w:rsidR="00BF6D64" w:rsidRPr="00F66462" w:rsidRDefault="00BF6D64" w:rsidP="00BF6D64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F66462">
        <w:rPr>
          <w:rFonts w:ascii="Times New Roman" w:eastAsia="Times New Roman" w:hAnsi="Times New Roman"/>
          <w:color w:val="000000"/>
          <w:sz w:val="24"/>
          <w:szCs w:val="24"/>
        </w:rPr>
        <w:t>4)</w:t>
      </w:r>
      <w:r w:rsidRPr="00F66462">
        <w:rPr>
          <w:rFonts w:ascii="Times New Roman" w:eastAsia="Times New Roman" w:hAnsi="Times New Roman"/>
          <w:color w:val="000000"/>
          <w:sz w:val="24"/>
          <w:szCs w:val="24"/>
        </w:rPr>
        <w:tab/>
        <w:t>растворителя</w:t>
      </w:r>
    </w:p>
    <w:p w:rsidR="00BF6D64" w:rsidRPr="00F66462" w:rsidRDefault="00BF6D64" w:rsidP="00BF6D64">
      <w:pPr>
        <w:spacing w:after="240" w:line="240" w:lineRule="auto"/>
        <w:rPr>
          <w:rFonts w:ascii="Times New Roman" w:eastAsia="Times New Roman" w:hAnsi="Times New Roman"/>
          <w:sz w:val="24"/>
          <w:szCs w:val="24"/>
        </w:rPr>
      </w:pPr>
    </w:p>
    <w:p w:rsidR="00BF6D64" w:rsidRPr="00007402" w:rsidRDefault="00BF6D64" w:rsidP="00BF6D6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805B0D" w:rsidRPr="00007402" w:rsidRDefault="00805B0D" w:rsidP="00007402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sectPr w:rsidR="00805B0D" w:rsidRPr="00007402" w:rsidSect="000E32DF">
      <w:pgSz w:w="11906" w:h="16838"/>
      <w:pgMar w:top="1134" w:right="850" w:bottom="1134" w:left="1842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3BF5" w:rsidRDefault="00FE3BF5">
      <w:pPr>
        <w:spacing w:after="0" w:line="240" w:lineRule="auto"/>
      </w:pPr>
      <w:r>
        <w:separator/>
      </w:r>
    </w:p>
  </w:endnote>
  <w:endnote w:type="continuationSeparator" w:id="0">
    <w:p w:rsidR="00FE3BF5" w:rsidRDefault="00FE3B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fficinaSansBookC">
    <w:altName w:val="Calibri"/>
    <w:panose1 w:val="00000000000000000000"/>
    <w:charset w:val="CC"/>
    <w:family w:val="modern"/>
    <w:notTrueType/>
    <w:pitch w:val="variable"/>
    <w:sig w:usb0="800002AF" w:usb1="1000004A" w:usb2="00000000" w:usb3="00000000" w:csb0="00000005" w:csb1="00000000"/>
  </w:font>
  <w:font w:name="Cardo">
    <w:charset w:val="00"/>
    <w:family w:val="auto"/>
    <w:pitch w:val="default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50B6" w:rsidRDefault="000E32DF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 w:rsidR="002750B6">
      <w:rPr>
        <w:color w:val="000000"/>
      </w:rPr>
      <w:instrText>PAGE</w:instrText>
    </w:r>
    <w:r>
      <w:rPr>
        <w:color w:val="000000"/>
      </w:rPr>
      <w:fldChar w:fldCharType="separate"/>
    </w:r>
    <w:r w:rsidR="00F660F2">
      <w:rPr>
        <w:noProof/>
        <w:color w:val="000000"/>
      </w:rPr>
      <w:t>3</w:t>
    </w:r>
    <w:r>
      <w:rPr>
        <w:color w:val="000000"/>
      </w:rPr>
      <w:fldChar w:fldCharType="end"/>
    </w:r>
  </w:p>
  <w:p w:rsidR="002750B6" w:rsidRDefault="002750B6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3BF5" w:rsidRDefault="00FE3BF5">
      <w:pPr>
        <w:spacing w:after="0" w:line="240" w:lineRule="auto"/>
      </w:pPr>
      <w:r>
        <w:separator/>
      </w:r>
    </w:p>
  </w:footnote>
  <w:footnote w:type="continuationSeparator" w:id="0">
    <w:p w:rsidR="00FE3BF5" w:rsidRDefault="00FE3B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">
    <w:nsid w:val="00000003"/>
    <w:multiLevelType w:val="multilevel"/>
    <w:tmpl w:val="00000003"/>
    <w:name w:val="WW8Num5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ascii="Century Schoolbook" w:hAnsi="Century Schoolbook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1BE25743"/>
    <w:multiLevelType w:val="multilevel"/>
    <w:tmpl w:val="BBB0E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8DD67FD"/>
    <w:multiLevelType w:val="multilevel"/>
    <w:tmpl w:val="30D0FD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9E31CCA"/>
    <w:multiLevelType w:val="multilevel"/>
    <w:tmpl w:val="5D4A58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EAB01E1"/>
    <w:multiLevelType w:val="multilevel"/>
    <w:tmpl w:val="A66042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45D1CE2"/>
    <w:multiLevelType w:val="multilevel"/>
    <w:tmpl w:val="7E366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87C2ED5"/>
    <w:multiLevelType w:val="multilevel"/>
    <w:tmpl w:val="CE4A8A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3444390"/>
    <w:multiLevelType w:val="multilevel"/>
    <w:tmpl w:val="5658CF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6181725"/>
    <w:multiLevelType w:val="multilevel"/>
    <w:tmpl w:val="2542D9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F8E2586"/>
    <w:multiLevelType w:val="multilevel"/>
    <w:tmpl w:val="728010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0027867"/>
    <w:multiLevelType w:val="multilevel"/>
    <w:tmpl w:val="BE404B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0747B9B"/>
    <w:multiLevelType w:val="multilevel"/>
    <w:tmpl w:val="61C8CC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5E851AD"/>
    <w:multiLevelType w:val="multilevel"/>
    <w:tmpl w:val="27B0D5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2AD26E5"/>
    <w:multiLevelType w:val="multilevel"/>
    <w:tmpl w:val="C706A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9"/>
  </w:num>
  <w:num w:numId="3">
    <w:abstractNumId w:val="7"/>
  </w:num>
  <w:num w:numId="4">
    <w:abstractNumId w:val="13"/>
  </w:num>
  <w:num w:numId="5">
    <w:abstractNumId w:val="15"/>
  </w:num>
  <w:num w:numId="6">
    <w:abstractNumId w:val="8"/>
  </w:num>
  <w:num w:numId="7">
    <w:abstractNumId w:val="3"/>
  </w:num>
  <w:num w:numId="8">
    <w:abstractNumId w:val="10"/>
  </w:num>
  <w:num w:numId="9">
    <w:abstractNumId w:val="11"/>
  </w:num>
  <w:num w:numId="10">
    <w:abstractNumId w:val="4"/>
  </w:num>
  <w:num w:numId="11">
    <w:abstractNumId w:val="5"/>
  </w:num>
  <w:num w:numId="12">
    <w:abstractNumId w:val="6"/>
  </w:num>
  <w:num w:numId="13">
    <w:abstractNumId w:val="14"/>
  </w:num>
  <w:num w:numId="14">
    <w:abstractNumId w:val="2"/>
  </w:num>
  <w:num w:numId="15">
    <w:abstractNumId w:val="0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05B0D"/>
    <w:rsid w:val="00007402"/>
    <w:rsid w:val="000E32DF"/>
    <w:rsid w:val="001179F2"/>
    <w:rsid w:val="00154536"/>
    <w:rsid w:val="001E4DC4"/>
    <w:rsid w:val="002750B6"/>
    <w:rsid w:val="00310512"/>
    <w:rsid w:val="003462CC"/>
    <w:rsid w:val="00367C7A"/>
    <w:rsid w:val="00385720"/>
    <w:rsid w:val="003E776C"/>
    <w:rsid w:val="003F72A0"/>
    <w:rsid w:val="00402A21"/>
    <w:rsid w:val="005564D7"/>
    <w:rsid w:val="005E17B0"/>
    <w:rsid w:val="00665A41"/>
    <w:rsid w:val="00686C14"/>
    <w:rsid w:val="007B3D48"/>
    <w:rsid w:val="007E3138"/>
    <w:rsid w:val="00805B0D"/>
    <w:rsid w:val="008658C1"/>
    <w:rsid w:val="008C71D0"/>
    <w:rsid w:val="008F1371"/>
    <w:rsid w:val="008F5E4D"/>
    <w:rsid w:val="00A17C6B"/>
    <w:rsid w:val="00B40E01"/>
    <w:rsid w:val="00BC6C16"/>
    <w:rsid w:val="00BF6D64"/>
    <w:rsid w:val="00C56B4C"/>
    <w:rsid w:val="00D703E5"/>
    <w:rsid w:val="00DB0712"/>
    <w:rsid w:val="00DB0C77"/>
    <w:rsid w:val="00ED2016"/>
    <w:rsid w:val="00ED61C5"/>
    <w:rsid w:val="00EF33D9"/>
    <w:rsid w:val="00F660F2"/>
    <w:rsid w:val="00FE3B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053"/>
  </w:style>
  <w:style w:type="paragraph" w:styleId="1">
    <w:name w:val="heading 1"/>
    <w:basedOn w:val="a"/>
    <w:next w:val="a"/>
    <w:link w:val="10"/>
    <w:uiPriority w:val="9"/>
    <w:qFormat/>
    <w:rsid w:val="00175A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73A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2224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224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uiPriority w:val="9"/>
    <w:semiHidden/>
    <w:unhideWhenUsed/>
    <w:qFormat/>
    <w:rsid w:val="000E32DF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rsid w:val="000E32D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0E32D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0E32DF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0E32D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sid w:val="000E32D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link w:val="a5"/>
    <w:uiPriority w:val="99"/>
    <w:unhideWhenUsed/>
    <w:rsid w:val="000E0D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E0D58"/>
  </w:style>
  <w:style w:type="paragraph" w:styleId="a6">
    <w:name w:val="footer"/>
    <w:basedOn w:val="a"/>
    <w:link w:val="a7"/>
    <w:uiPriority w:val="99"/>
    <w:unhideWhenUsed/>
    <w:rsid w:val="000E0D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E0D58"/>
  </w:style>
  <w:style w:type="character" w:customStyle="1" w:styleId="10">
    <w:name w:val="Заголовок 1 Знак"/>
    <w:basedOn w:val="a0"/>
    <w:link w:val="1"/>
    <w:uiPriority w:val="9"/>
    <w:rsid w:val="00175A8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8">
    <w:name w:val="TOC Heading"/>
    <w:basedOn w:val="1"/>
    <w:next w:val="a"/>
    <w:uiPriority w:val="39"/>
    <w:unhideWhenUsed/>
    <w:qFormat/>
    <w:rsid w:val="00175A81"/>
    <w:pPr>
      <w:outlineLvl w:val="9"/>
    </w:pPr>
  </w:style>
  <w:style w:type="paragraph" w:styleId="21">
    <w:name w:val="toc 2"/>
    <w:basedOn w:val="a"/>
    <w:next w:val="a"/>
    <w:autoRedefine/>
    <w:uiPriority w:val="39"/>
    <w:unhideWhenUsed/>
    <w:rsid w:val="00175A81"/>
    <w:pPr>
      <w:spacing w:after="100"/>
      <w:ind w:left="220"/>
    </w:pPr>
    <w:rPr>
      <w:rFonts w:eastAsiaTheme="minorEastAsia" w:cs="Times New Roman"/>
    </w:rPr>
  </w:style>
  <w:style w:type="paragraph" w:styleId="11">
    <w:name w:val="toc 1"/>
    <w:basedOn w:val="a"/>
    <w:next w:val="a"/>
    <w:autoRedefine/>
    <w:uiPriority w:val="39"/>
    <w:unhideWhenUsed/>
    <w:rsid w:val="00175A81"/>
    <w:pPr>
      <w:spacing w:after="100"/>
    </w:pPr>
    <w:rPr>
      <w:rFonts w:eastAsiaTheme="minorEastAsia" w:cs="Times New Roman"/>
    </w:rPr>
  </w:style>
  <w:style w:type="paragraph" w:styleId="31">
    <w:name w:val="toc 3"/>
    <w:basedOn w:val="a"/>
    <w:next w:val="a"/>
    <w:autoRedefine/>
    <w:uiPriority w:val="39"/>
    <w:unhideWhenUsed/>
    <w:rsid w:val="00175A81"/>
    <w:pPr>
      <w:spacing w:after="100"/>
      <w:ind w:left="440"/>
    </w:pPr>
    <w:rPr>
      <w:rFonts w:eastAsiaTheme="minorEastAsia" w:cs="Times New Roman"/>
    </w:rPr>
  </w:style>
  <w:style w:type="character" w:customStyle="1" w:styleId="40">
    <w:name w:val="Заголовок 4 Знак"/>
    <w:basedOn w:val="a0"/>
    <w:link w:val="4"/>
    <w:uiPriority w:val="9"/>
    <w:semiHidden/>
    <w:rsid w:val="00A2224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A2224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E73A4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9">
    <w:name w:val="Hyperlink"/>
    <w:basedOn w:val="a0"/>
    <w:uiPriority w:val="99"/>
    <w:unhideWhenUsed/>
    <w:rsid w:val="00552C76"/>
    <w:rPr>
      <w:color w:val="0563C1" w:themeColor="hyperlink"/>
      <w:u w:val="single"/>
    </w:rPr>
  </w:style>
  <w:style w:type="paragraph" w:styleId="aa">
    <w:name w:val="Subtitle"/>
    <w:basedOn w:val="a"/>
    <w:next w:val="a"/>
    <w:uiPriority w:val="11"/>
    <w:qFormat/>
    <w:rsid w:val="000E32DF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b">
    <w:basedOn w:val="TableNormal1"/>
    <w:rsid w:val="000E32DF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c">
    <w:basedOn w:val="TableNormal1"/>
    <w:rsid w:val="000E32DF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basedOn w:val="TableNormal1"/>
    <w:rsid w:val="000E32DF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e">
    <w:basedOn w:val="TableNormal1"/>
    <w:rsid w:val="000E32DF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">
    <w:basedOn w:val="TableNormal1"/>
    <w:rsid w:val="000E32DF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0">
    <w:basedOn w:val="TableNormal1"/>
    <w:rsid w:val="000E32DF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1">
    <w:basedOn w:val="TableNormal1"/>
    <w:rsid w:val="000E32DF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2">
    <w:basedOn w:val="TableNormal1"/>
    <w:rsid w:val="000E32DF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3">
    <w:basedOn w:val="TableNormal1"/>
    <w:rsid w:val="000E32D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1"/>
    <w:rsid w:val="000E32DF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5">
    <w:basedOn w:val="TableNormal1"/>
    <w:rsid w:val="000E32DF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6">
    <w:basedOn w:val="TableNormal1"/>
    <w:rsid w:val="000E32DF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7">
    <w:basedOn w:val="TableNormal1"/>
    <w:rsid w:val="000E32D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eNormal1"/>
    <w:rsid w:val="000E32D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TableNormal1"/>
    <w:rsid w:val="000E32D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basedOn w:val="TableNormal1"/>
    <w:rsid w:val="000E32D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TableNormal1"/>
    <w:rsid w:val="000E32D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TableNormal1"/>
    <w:rsid w:val="000E32D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d">
    <w:basedOn w:val="TableNormal1"/>
    <w:rsid w:val="000E32D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e">
    <w:basedOn w:val="TableNormal1"/>
    <w:rsid w:val="000E32D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">
    <w:basedOn w:val="TableNormal1"/>
    <w:rsid w:val="000E32D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0">
    <w:basedOn w:val="TableNormal1"/>
    <w:rsid w:val="000E32D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1">
    <w:basedOn w:val="TableNormal1"/>
    <w:rsid w:val="000E32D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2">
    <w:basedOn w:val="TableNormal1"/>
    <w:rsid w:val="000E32D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3">
    <w:basedOn w:val="TableNormal1"/>
    <w:rsid w:val="000E32D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4">
    <w:basedOn w:val="TableNormal1"/>
    <w:rsid w:val="000E32D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5">
    <w:basedOn w:val="TableNormal1"/>
    <w:rsid w:val="000E32D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ff6">
    <w:name w:val="List Paragraph"/>
    <w:basedOn w:val="a"/>
    <w:uiPriority w:val="34"/>
    <w:qFormat/>
    <w:rsid w:val="00686C14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</w:rPr>
  </w:style>
  <w:style w:type="paragraph" w:styleId="aff7">
    <w:name w:val="Balloon Text"/>
    <w:basedOn w:val="a"/>
    <w:link w:val="aff8"/>
    <w:uiPriority w:val="99"/>
    <w:semiHidden/>
    <w:unhideWhenUsed/>
    <w:rsid w:val="005E17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8">
    <w:name w:val="Текст выноски Знак"/>
    <w:basedOn w:val="a0"/>
    <w:link w:val="aff7"/>
    <w:uiPriority w:val="99"/>
    <w:semiHidden/>
    <w:rsid w:val="005E17B0"/>
    <w:rPr>
      <w:rFonts w:ascii="Tahoma" w:hAnsi="Tahoma" w:cs="Tahoma"/>
      <w:sz w:val="16"/>
      <w:szCs w:val="16"/>
    </w:rPr>
  </w:style>
  <w:style w:type="character" w:customStyle="1" w:styleId="FontStyle24">
    <w:name w:val="Font Style24"/>
    <w:basedOn w:val="a0"/>
    <w:rsid w:val="00BF6D64"/>
    <w:rPr>
      <w:rFonts w:ascii="Century Schoolbook" w:hAnsi="Century Schoolbook" w:cs="Century Schoolbook"/>
      <w:sz w:val="22"/>
      <w:szCs w:val="22"/>
    </w:rPr>
  </w:style>
  <w:style w:type="character" w:customStyle="1" w:styleId="FontStyle29">
    <w:name w:val="Font Style29"/>
    <w:basedOn w:val="a0"/>
    <w:rsid w:val="00BF6D64"/>
    <w:rPr>
      <w:rFonts w:ascii="Century Schoolbook" w:hAnsi="Century Schoolbook" w:cs="Century Schoolbook"/>
      <w:b/>
      <w:bCs/>
      <w:i/>
      <w:iCs/>
      <w:sz w:val="22"/>
      <w:szCs w:val="22"/>
    </w:rPr>
  </w:style>
  <w:style w:type="paragraph" w:customStyle="1" w:styleId="Style17">
    <w:name w:val="Style17"/>
    <w:basedOn w:val="a"/>
    <w:rsid w:val="00BF6D64"/>
    <w:pPr>
      <w:widowControl w:val="0"/>
      <w:suppressAutoHyphens/>
      <w:autoSpaceDE w:val="0"/>
      <w:spacing w:after="0" w:line="240" w:lineRule="auto"/>
    </w:pPr>
    <w:rPr>
      <w:rFonts w:ascii="Century Schoolbook" w:eastAsia="Arial" w:hAnsi="Century Schoolbook" w:cs="Times New Roman"/>
      <w:kern w:val="1"/>
      <w:sz w:val="24"/>
      <w:szCs w:val="24"/>
    </w:rPr>
  </w:style>
  <w:style w:type="paragraph" w:customStyle="1" w:styleId="style12bullet2gif">
    <w:name w:val="style12bullet2.gif"/>
    <w:basedOn w:val="a"/>
    <w:rsid w:val="00BF6D64"/>
    <w:pPr>
      <w:widowControl w:val="0"/>
      <w:suppressAutoHyphens/>
      <w:spacing w:before="280" w:after="280" w:line="240" w:lineRule="auto"/>
    </w:pPr>
    <w:rPr>
      <w:rFonts w:ascii="Times New Roman" w:eastAsia="Arial" w:hAnsi="Times New Roman" w:cs="Times New Roman"/>
      <w:kern w:val="1"/>
      <w:sz w:val="24"/>
      <w:szCs w:val="24"/>
    </w:rPr>
  </w:style>
  <w:style w:type="paragraph" w:customStyle="1" w:styleId="style12bullet3gif">
    <w:name w:val="style12bullet3.gif"/>
    <w:basedOn w:val="a"/>
    <w:rsid w:val="00BF6D64"/>
    <w:pPr>
      <w:widowControl w:val="0"/>
      <w:suppressAutoHyphens/>
      <w:spacing w:before="280" w:after="280" w:line="240" w:lineRule="auto"/>
    </w:pPr>
    <w:rPr>
      <w:rFonts w:ascii="Times New Roman" w:eastAsia="Arial" w:hAnsi="Times New Roman" w:cs="Times New Roman"/>
      <w:kern w:val="1"/>
      <w:sz w:val="24"/>
      <w:szCs w:val="24"/>
    </w:rPr>
  </w:style>
  <w:style w:type="paragraph" w:customStyle="1" w:styleId="style17bullet1gif">
    <w:name w:val="style17bullet1.gif"/>
    <w:basedOn w:val="a"/>
    <w:rsid w:val="00BF6D64"/>
    <w:pPr>
      <w:widowControl w:val="0"/>
      <w:suppressAutoHyphens/>
      <w:spacing w:before="280" w:after="280" w:line="240" w:lineRule="auto"/>
    </w:pPr>
    <w:rPr>
      <w:rFonts w:ascii="Times New Roman" w:eastAsia="Arial" w:hAnsi="Times New Roman" w:cs="Times New Roman"/>
      <w:kern w:val="1"/>
      <w:sz w:val="24"/>
      <w:szCs w:val="24"/>
    </w:rPr>
  </w:style>
  <w:style w:type="paragraph" w:customStyle="1" w:styleId="style17bullet2gif">
    <w:name w:val="style17bullet2.gif"/>
    <w:basedOn w:val="a"/>
    <w:rsid w:val="00BF6D64"/>
    <w:pPr>
      <w:widowControl w:val="0"/>
      <w:suppressAutoHyphens/>
      <w:spacing w:before="280" w:after="280" w:line="240" w:lineRule="auto"/>
    </w:pPr>
    <w:rPr>
      <w:rFonts w:ascii="Times New Roman" w:eastAsia="Arial" w:hAnsi="Times New Roman" w:cs="Times New Roman"/>
      <w:kern w:val="1"/>
      <w:sz w:val="24"/>
      <w:szCs w:val="24"/>
    </w:rPr>
  </w:style>
  <w:style w:type="paragraph" w:customStyle="1" w:styleId="style17bullet3gif">
    <w:name w:val="style17bullet3.gif"/>
    <w:basedOn w:val="a"/>
    <w:rsid w:val="00BF6D64"/>
    <w:pPr>
      <w:widowControl w:val="0"/>
      <w:suppressAutoHyphens/>
      <w:spacing w:before="280" w:after="280" w:line="240" w:lineRule="auto"/>
    </w:pPr>
    <w:rPr>
      <w:rFonts w:ascii="Times New Roman" w:eastAsia="Arial" w:hAnsi="Times New Roman" w:cs="Times New Roman"/>
      <w:kern w:val="1"/>
      <w:sz w:val="24"/>
      <w:szCs w:val="24"/>
    </w:rPr>
  </w:style>
  <w:style w:type="paragraph" w:customStyle="1" w:styleId="Style12">
    <w:name w:val="Style12"/>
    <w:basedOn w:val="a"/>
    <w:rsid w:val="00BF6D64"/>
    <w:pPr>
      <w:widowControl w:val="0"/>
      <w:suppressAutoHyphens/>
      <w:autoSpaceDE w:val="0"/>
      <w:spacing w:after="0" w:line="252" w:lineRule="exact"/>
      <w:ind w:firstLine="293"/>
      <w:jc w:val="both"/>
    </w:pPr>
    <w:rPr>
      <w:rFonts w:ascii="Century Schoolbook" w:eastAsia="Arial" w:hAnsi="Century Schoolbook" w:cs="Times New Roman"/>
      <w:kern w:val="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053"/>
  </w:style>
  <w:style w:type="paragraph" w:styleId="1">
    <w:name w:val="heading 1"/>
    <w:basedOn w:val="a"/>
    <w:next w:val="a"/>
    <w:link w:val="10"/>
    <w:uiPriority w:val="9"/>
    <w:qFormat/>
    <w:rsid w:val="00175A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73A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2224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224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link w:val="a5"/>
    <w:uiPriority w:val="99"/>
    <w:unhideWhenUsed/>
    <w:rsid w:val="000E0D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E0D58"/>
  </w:style>
  <w:style w:type="paragraph" w:styleId="a6">
    <w:name w:val="footer"/>
    <w:basedOn w:val="a"/>
    <w:link w:val="a7"/>
    <w:uiPriority w:val="99"/>
    <w:unhideWhenUsed/>
    <w:rsid w:val="000E0D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E0D58"/>
  </w:style>
  <w:style w:type="character" w:customStyle="1" w:styleId="10">
    <w:name w:val="Заголовок 1 Знак"/>
    <w:basedOn w:val="a0"/>
    <w:link w:val="1"/>
    <w:uiPriority w:val="9"/>
    <w:rsid w:val="00175A8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8">
    <w:name w:val="TOC Heading"/>
    <w:basedOn w:val="1"/>
    <w:next w:val="a"/>
    <w:uiPriority w:val="39"/>
    <w:unhideWhenUsed/>
    <w:qFormat/>
    <w:rsid w:val="00175A81"/>
    <w:pPr>
      <w:outlineLvl w:val="9"/>
    </w:pPr>
  </w:style>
  <w:style w:type="paragraph" w:styleId="21">
    <w:name w:val="toc 2"/>
    <w:basedOn w:val="a"/>
    <w:next w:val="a"/>
    <w:autoRedefine/>
    <w:uiPriority w:val="39"/>
    <w:unhideWhenUsed/>
    <w:rsid w:val="00175A81"/>
    <w:pPr>
      <w:spacing w:after="100"/>
      <w:ind w:left="220"/>
    </w:pPr>
    <w:rPr>
      <w:rFonts w:eastAsiaTheme="minorEastAsia" w:cs="Times New Roman"/>
    </w:rPr>
  </w:style>
  <w:style w:type="paragraph" w:styleId="11">
    <w:name w:val="toc 1"/>
    <w:basedOn w:val="a"/>
    <w:next w:val="a"/>
    <w:autoRedefine/>
    <w:uiPriority w:val="39"/>
    <w:unhideWhenUsed/>
    <w:rsid w:val="00175A81"/>
    <w:pPr>
      <w:spacing w:after="100"/>
    </w:pPr>
    <w:rPr>
      <w:rFonts w:eastAsiaTheme="minorEastAsia" w:cs="Times New Roman"/>
    </w:rPr>
  </w:style>
  <w:style w:type="paragraph" w:styleId="31">
    <w:name w:val="toc 3"/>
    <w:basedOn w:val="a"/>
    <w:next w:val="a"/>
    <w:autoRedefine/>
    <w:uiPriority w:val="39"/>
    <w:unhideWhenUsed/>
    <w:rsid w:val="00175A81"/>
    <w:pPr>
      <w:spacing w:after="100"/>
      <w:ind w:left="440"/>
    </w:pPr>
    <w:rPr>
      <w:rFonts w:eastAsiaTheme="minorEastAsia" w:cs="Times New Roman"/>
    </w:rPr>
  </w:style>
  <w:style w:type="character" w:customStyle="1" w:styleId="40">
    <w:name w:val="Заголовок 4 Знак"/>
    <w:basedOn w:val="a0"/>
    <w:link w:val="4"/>
    <w:uiPriority w:val="9"/>
    <w:semiHidden/>
    <w:rsid w:val="00A2224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A2224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E73A4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9">
    <w:name w:val="Hyperlink"/>
    <w:basedOn w:val="a0"/>
    <w:uiPriority w:val="99"/>
    <w:unhideWhenUsed/>
    <w:rsid w:val="00552C76"/>
    <w:rPr>
      <w:color w:val="0563C1" w:themeColor="hyperlink"/>
      <w:u w:val="single"/>
    </w:rPr>
  </w:style>
  <w:style w:type="paragraph" w:styleId="aa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b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c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e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0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1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2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3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5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6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7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d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e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0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1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2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3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4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5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ff6">
    <w:name w:val="List Paragraph"/>
    <w:basedOn w:val="a"/>
    <w:uiPriority w:val="34"/>
    <w:qFormat/>
    <w:rsid w:val="00686C14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</w:rPr>
  </w:style>
  <w:style w:type="paragraph" w:styleId="aff7">
    <w:name w:val="Balloon Text"/>
    <w:basedOn w:val="a"/>
    <w:link w:val="aff8"/>
    <w:uiPriority w:val="99"/>
    <w:semiHidden/>
    <w:unhideWhenUsed/>
    <w:rsid w:val="005E17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8">
    <w:name w:val="Текст выноски Знак"/>
    <w:basedOn w:val="a0"/>
    <w:link w:val="aff7"/>
    <w:uiPriority w:val="99"/>
    <w:semiHidden/>
    <w:rsid w:val="005E17B0"/>
    <w:rPr>
      <w:rFonts w:ascii="Tahoma" w:hAnsi="Tahoma" w:cs="Tahoma"/>
      <w:sz w:val="16"/>
      <w:szCs w:val="16"/>
    </w:rPr>
  </w:style>
  <w:style w:type="character" w:customStyle="1" w:styleId="FontStyle24">
    <w:name w:val="Font Style24"/>
    <w:basedOn w:val="a0"/>
    <w:rsid w:val="00BF6D64"/>
    <w:rPr>
      <w:rFonts w:ascii="Century Schoolbook" w:hAnsi="Century Schoolbook" w:cs="Century Schoolbook"/>
      <w:sz w:val="22"/>
      <w:szCs w:val="22"/>
    </w:rPr>
  </w:style>
  <w:style w:type="character" w:customStyle="1" w:styleId="FontStyle29">
    <w:name w:val="Font Style29"/>
    <w:basedOn w:val="a0"/>
    <w:rsid w:val="00BF6D64"/>
    <w:rPr>
      <w:rFonts w:ascii="Century Schoolbook" w:hAnsi="Century Schoolbook" w:cs="Century Schoolbook"/>
      <w:b/>
      <w:bCs/>
      <w:i/>
      <w:iCs/>
      <w:sz w:val="22"/>
      <w:szCs w:val="22"/>
    </w:rPr>
  </w:style>
  <w:style w:type="paragraph" w:customStyle="1" w:styleId="Style17">
    <w:name w:val="Style17"/>
    <w:basedOn w:val="a"/>
    <w:rsid w:val="00BF6D64"/>
    <w:pPr>
      <w:widowControl w:val="0"/>
      <w:suppressAutoHyphens/>
      <w:autoSpaceDE w:val="0"/>
      <w:spacing w:after="0" w:line="240" w:lineRule="auto"/>
    </w:pPr>
    <w:rPr>
      <w:rFonts w:ascii="Century Schoolbook" w:eastAsia="Arial" w:hAnsi="Century Schoolbook" w:cs="Times New Roman"/>
      <w:kern w:val="1"/>
      <w:sz w:val="24"/>
      <w:szCs w:val="24"/>
    </w:rPr>
  </w:style>
  <w:style w:type="paragraph" w:customStyle="1" w:styleId="style12bullet2gif">
    <w:name w:val="style12bullet2.gif"/>
    <w:basedOn w:val="a"/>
    <w:rsid w:val="00BF6D64"/>
    <w:pPr>
      <w:widowControl w:val="0"/>
      <w:suppressAutoHyphens/>
      <w:spacing w:before="280" w:after="280" w:line="240" w:lineRule="auto"/>
    </w:pPr>
    <w:rPr>
      <w:rFonts w:ascii="Times New Roman" w:eastAsia="Arial" w:hAnsi="Times New Roman" w:cs="Times New Roman"/>
      <w:kern w:val="1"/>
      <w:sz w:val="24"/>
      <w:szCs w:val="24"/>
    </w:rPr>
  </w:style>
  <w:style w:type="paragraph" w:customStyle="1" w:styleId="style12bullet3gif">
    <w:name w:val="style12bullet3.gif"/>
    <w:basedOn w:val="a"/>
    <w:rsid w:val="00BF6D64"/>
    <w:pPr>
      <w:widowControl w:val="0"/>
      <w:suppressAutoHyphens/>
      <w:spacing w:before="280" w:after="280" w:line="240" w:lineRule="auto"/>
    </w:pPr>
    <w:rPr>
      <w:rFonts w:ascii="Times New Roman" w:eastAsia="Arial" w:hAnsi="Times New Roman" w:cs="Times New Roman"/>
      <w:kern w:val="1"/>
      <w:sz w:val="24"/>
      <w:szCs w:val="24"/>
    </w:rPr>
  </w:style>
  <w:style w:type="paragraph" w:customStyle="1" w:styleId="style17bullet1gif">
    <w:name w:val="style17bullet1.gif"/>
    <w:basedOn w:val="a"/>
    <w:rsid w:val="00BF6D64"/>
    <w:pPr>
      <w:widowControl w:val="0"/>
      <w:suppressAutoHyphens/>
      <w:spacing w:before="280" w:after="280" w:line="240" w:lineRule="auto"/>
    </w:pPr>
    <w:rPr>
      <w:rFonts w:ascii="Times New Roman" w:eastAsia="Arial" w:hAnsi="Times New Roman" w:cs="Times New Roman"/>
      <w:kern w:val="1"/>
      <w:sz w:val="24"/>
      <w:szCs w:val="24"/>
    </w:rPr>
  </w:style>
  <w:style w:type="paragraph" w:customStyle="1" w:styleId="style17bullet2gif">
    <w:name w:val="style17bullet2.gif"/>
    <w:basedOn w:val="a"/>
    <w:rsid w:val="00BF6D64"/>
    <w:pPr>
      <w:widowControl w:val="0"/>
      <w:suppressAutoHyphens/>
      <w:spacing w:before="280" w:after="280" w:line="240" w:lineRule="auto"/>
    </w:pPr>
    <w:rPr>
      <w:rFonts w:ascii="Times New Roman" w:eastAsia="Arial" w:hAnsi="Times New Roman" w:cs="Times New Roman"/>
      <w:kern w:val="1"/>
      <w:sz w:val="24"/>
      <w:szCs w:val="24"/>
    </w:rPr>
  </w:style>
  <w:style w:type="paragraph" w:customStyle="1" w:styleId="style17bullet3gif">
    <w:name w:val="style17bullet3.gif"/>
    <w:basedOn w:val="a"/>
    <w:rsid w:val="00BF6D64"/>
    <w:pPr>
      <w:widowControl w:val="0"/>
      <w:suppressAutoHyphens/>
      <w:spacing w:before="280" w:after="280" w:line="240" w:lineRule="auto"/>
    </w:pPr>
    <w:rPr>
      <w:rFonts w:ascii="Times New Roman" w:eastAsia="Arial" w:hAnsi="Times New Roman" w:cs="Times New Roman"/>
      <w:kern w:val="1"/>
      <w:sz w:val="24"/>
      <w:szCs w:val="24"/>
    </w:rPr>
  </w:style>
  <w:style w:type="paragraph" w:customStyle="1" w:styleId="Style12">
    <w:name w:val="Style12"/>
    <w:basedOn w:val="a"/>
    <w:rsid w:val="00BF6D64"/>
    <w:pPr>
      <w:widowControl w:val="0"/>
      <w:suppressAutoHyphens/>
      <w:autoSpaceDE w:val="0"/>
      <w:spacing w:after="0" w:line="252" w:lineRule="exact"/>
      <w:ind w:firstLine="293"/>
      <w:jc w:val="both"/>
    </w:pPr>
    <w:rPr>
      <w:rFonts w:ascii="Century Schoolbook" w:eastAsia="Arial" w:hAnsi="Century Schoolbook" w:cs="Times New Roman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10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urok.1sept.ru/articles/636947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YqHZ7WYiKiyzU2J2WQUCNcbmx9w==">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42</Pages>
  <Words>9630</Words>
  <Characters>54892</Characters>
  <Application>Microsoft Office Word</Application>
  <DocSecurity>0</DocSecurity>
  <Lines>457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Светлана</cp:lastModifiedBy>
  <cp:revision>16</cp:revision>
  <cp:lastPrinted>2023-01-24T08:03:00Z</cp:lastPrinted>
  <dcterms:created xsi:type="dcterms:W3CDTF">2023-06-02T09:43:00Z</dcterms:created>
  <dcterms:modified xsi:type="dcterms:W3CDTF">2024-12-06T11:41:00Z</dcterms:modified>
</cp:coreProperties>
</file>